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7F6" w:rsidRPr="00885766" w:rsidRDefault="007147F6" w:rsidP="007147F6">
      <w:pPr>
        <w:tabs>
          <w:tab w:val="left" w:pos="5955"/>
        </w:tabs>
        <w:rPr>
          <w:color w:val="FF0000"/>
          <w:lang/>
        </w:rPr>
      </w:pPr>
    </w:p>
    <w:p w:rsidR="00C00D2B" w:rsidRPr="00157787" w:rsidRDefault="00E97CD2" w:rsidP="00C00D2B">
      <w:pPr>
        <w:spacing w:after="0"/>
        <w:jc w:val="center"/>
        <w:rPr>
          <w:rFonts w:ascii="Arial Black" w:hAnsi="Arial Black" w:cs="Arial"/>
          <w:b/>
          <w:bCs/>
          <w:iCs/>
          <w:sz w:val="36"/>
          <w:szCs w:val="36"/>
          <w:lang w:val="sr-Cyrl-CS"/>
        </w:rPr>
      </w:pPr>
      <w:r w:rsidRPr="00157787">
        <w:rPr>
          <w:rFonts w:ascii="Arial Black" w:hAnsi="Arial Black" w:cs="Arial"/>
          <w:b/>
          <w:bCs/>
          <w:iCs/>
          <w:sz w:val="36"/>
          <w:szCs w:val="36"/>
          <w:lang w:val="sr-Cyrl-CS"/>
        </w:rPr>
        <w:t>ОСНОВНА</w:t>
      </w:r>
      <w:r w:rsidR="00C00D2B" w:rsidRPr="00157787">
        <w:rPr>
          <w:rFonts w:ascii="Arial Black" w:hAnsi="Arial Black" w:cs="Arial"/>
          <w:b/>
          <w:bCs/>
          <w:iCs/>
          <w:sz w:val="36"/>
          <w:szCs w:val="36"/>
          <w:lang w:val="sr-Cyrl-CS"/>
        </w:rPr>
        <w:t xml:space="preserve"> ШКОЛА</w:t>
      </w:r>
    </w:p>
    <w:p w:rsidR="00C00D2B" w:rsidRPr="00157787" w:rsidRDefault="00C00D2B" w:rsidP="00C00D2B">
      <w:pPr>
        <w:spacing w:after="0"/>
        <w:jc w:val="center"/>
        <w:rPr>
          <w:rFonts w:ascii="Arial Black" w:hAnsi="Arial Black" w:cs="Arial"/>
          <w:b/>
          <w:bCs/>
          <w:iCs/>
          <w:sz w:val="36"/>
          <w:szCs w:val="36"/>
          <w:lang w:val="sr-Cyrl-CS"/>
        </w:rPr>
      </w:pPr>
      <w:r w:rsidRPr="00157787">
        <w:rPr>
          <w:rFonts w:ascii="Arial Black" w:hAnsi="Arial Black" w:cs="Arial"/>
          <w:b/>
          <w:bCs/>
          <w:iCs/>
          <w:sz w:val="36"/>
          <w:szCs w:val="36"/>
          <w:lang w:val="sr-Cyrl-CS"/>
        </w:rPr>
        <w:t>„</w:t>
      </w:r>
      <w:r w:rsidR="00E97CD2" w:rsidRPr="00157787">
        <w:rPr>
          <w:rFonts w:ascii="Arial Black" w:hAnsi="Arial Black" w:cs="Arial"/>
          <w:b/>
          <w:bCs/>
          <w:iCs/>
          <w:sz w:val="36"/>
          <w:szCs w:val="36"/>
          <w:lang w:val="sr-Cyrl-CS"/>
        </w:rPr>
        <w:t>СЛОБОДАН ПЕНЕЗИЋ КРЦУН</w:t>
      </w:r>
      <w:r w:rsidRPr="00157787">
        <w:rPr>
          <w:rFonts w:ascii="Arial Black" w:hAnsi="Arial Black" w:cs="Arial"/>
          <w:b/>
          <w:bCs/>
          <w:iCs/>
          <w:sz w:val="36"/>
          <w:szCs w:val="36"/>
          <w:lang w:val="sr-Cyrl-CS"/>
        </w:rPr>
        <w:t>“</w:t>
      </w:r>
    </w:p>
    <w:p w:rsidR="00C00D2B" w:rsidRPr="00157787" w:rsidRDefault="00E97CD2" w:rsidP="00C00D2B">
      <w:pPr>
        <w:spacing w:after="0"/>
        <w:jc w:val="center"/>
        <w:rPr>
          <w:rFonts w:ascii="Arial Black" w:hAnsi="Arial Black" w:cs="Arial"/>
          <w:b/>
          <w:bCs/>
          <w:iCs/>
          <w:sz w:val="36"/>
          <w:szCs w:val="36"/>
          <w:lang w:val="sr-Cyrl-CS"/>
        </w:rPr>
      </w:pPr>
      <w:r w:rsidRPr="00157787">
        <w:rPr>
          <w:rFonts w:ascii="Arial Black" w:hAnsi="Arial Black" w:cs="Arial"/>
          <w:b/>
          <w:bCs/>
          <w:iCs/>
          <w:sz w:val="36"/>
          <w:szCs w:val="36"/>
          <w:lang w:val="sr-Cyrl-CS"/>
        </w:rPr>
        <w:t>Бановски пут 2</w:t>
      </w:r>
    </w:p>
    <w:p w:rsidR="00D5770A" w:rsidRPr="00157787" w:rsidRDefault="00E97CD2" w:rsidP="00C00D2B">
      <w:pPr>
        <w:spacing w:after="0"/>
        <w:jc w:val="center"/>
        <w:rPr>
          <w:rFonts w:ascii="Arial" w:hAnsi="Arial" w:cs="Arial"/>
          <w:lang w:val="ru-RU"/>
        </w:rPr>
      </w:pPr>
      <w:r w:rsidRPr="00157787">
        <w:rPr>
          <w:rFonts w:ascii="Arial Black" w:hAnsi="Arial Black" w:cs="Arial"/>
          <w:b/>
          <w:bCs/>
          <w:iCs/>
          <w:sz w:val="36"/>
          <w:szCs w:val="36"/>
          <w:lang w:val="sr-Cyrl-CS"/>
        </w:rPr>
        <w:t>11562 Јунковац</w:t>
      </w:r>
    </w:p>
    <w:p w:rsidR="00D5770A" w:rsidRPr="00157787" w:rsidRDefault="00D5770A" w:rsidP="003B1EF3">
      <w:pPr>
        <w:jc w:val="center"/>
        <w:rPr>
          <w:rFonts w:ascii="Arial" w:hAnsi="Arial" w:cs="Arial"/>
          <w:lang w:val="ru-RU"/>
        </w:rPr>
      </w:pPr>
    </w:p>
    <w:p w:rsidR="00885766" w:rsidRPr="00157787" w:rsidRDefault="00885766" w:rsidP="003B1EF3">
      <w:pPr>
        <w:jc w:val="center"/>
        <w:rPr>
          <w:rFonts w:ascii="Arial" w:hAnsi="Arial" w:cs="Arial"/>
          <w:lang w:val="ru-RU"/>
        </w:rPr>
      </w:pPr>
    </w:p>
    <w:p w:rsidR="00885766" w:rsidRPr="00157787" w:rsidRDefault="00885766" w:rsidP="003B1EF3">
      <w:pPr>
        <w:jc w:val="center"/>
        <w:rPr>
          <w:rFonts w:ascii="Arial" w:hAnsi="Arial" w:cs="Arial"/>
          <w:lang w:val="ru-RU"/>
        </w:rPr>
      </w:pPr>
    </w:p>
    <w:p w:rsidR="009A45CD" w:rsidRPr="00157787" w:rsidRDefault="003552C7" w:rsidP="00206DDD">
      <w:pPr>
        <w:jc w:val="center"/>
        <w:rPr>
          <w:rFonts w:ascii="Arial Black" w:hAnsi="Arial Black" w:cs="Arial"/>
          <w:sz w:val="40"/>
          <w:szCs w:val="40"/>
          <w:lang w:val="sr-Cyrl-CS"/>
        </w:rPr>
      </w:pPr>
      <w:r w:rsidRPr="00157787">
        <w:rPr>
          <w:rFonts w:ascii="Arial Black" w:hAnsi="Arial Black" w:cs="Arial"/>
          <w:sz w:val="40"/>
          <w:szCs w:val="40"/>
          <w:lang w:val="ru-RU"/>
        </w:rPr>
        <w:t xml:space="preserve"> </w:t>
      </w:r>
      <w:r w:rsidR="009A45CD" w:rsidRPr="00157787">
        <w:rPr>
          <w:rFonts w:ascii="Arial Black" w:hAnsi="Arial Black" w:cs="Arial"/>
          <w:sz w:val="40"/>
          <w:szCs w:val="40"/>
          <w:lang w:val="ru-RU"/>
        </w:rPr>
        <w:t>КОНКУРСН</w:t>
      </w:r>
      <w:r w:rsidR="009A45CD" w:rsidRPr="00157787">
        <w:rPr>
          <w:rFonts w:ascii="Arial Black" w:hAnsi="Arial Black" w:cs="Arial"/>
          <w:sz w:val="40"/>
          <w:szCs w:val="40"/>
          <w:lang w:val="sr-Cyrl-CS"/>
        </w:rPr>
        <w:t>А</w:t>
      </w:r>
      <w:r w:rsidR="009A45CD" w:rsidRPr="00157787">
        <w:rPr>
          <w:rFonts w:ascii="Arial Black" w:hAnsi="Arial Black" w:cs="Arial"/>
          <w:sz w:val="40"/>
          <w:szCs w:val="40"/>
          <w:lang w:val="ru-RU"/>
        </w:rPr>
        <w:t xml:space="preserve"> ДОКУМЕНТАЦИЈ</w:t>
      </w:r>
      <w:r w:rsidR="009A45CD" w:rsidRPr="00157787">
        <w:rPr>
          <w:rFonts w:ascii="Arial Black" w:hAnsi="Arial Black" w:cs="Arial"/>
          <w:sz w:val="40"/>
          <w:szCs w:val="40"/>
          <w:lang w:val="sr-Cyrl-CS"/>
        </w:rPr>
        <w:t>А</w:t>
      </w:r>
    </w:p>
    <w:p w:rsidR="009A45CD" w:rsidRPr="00157787" w:rsidRDefault="009A45CD" w:rsidP="009A45CD">
      <w:pPr>
        <w:jc w:val="center"/>
        <w:rPr>
          <w:rFonts w:ascii="Arial" w:hAnsi="Arial" w:cs="Arial"/>
          <w:sz w:val="32"/>
          <w:szCs w:val="32"/>
          <w:lang w:val="ru-RU"/>
        </w:rPr>
      </w:pPr>
    </w:p>
    <w:p w:rsidR="00885766" w:rsidRPr="00157787" w:rsidRDefault="00885766" w:rsidP="009A45CD">
      <w:pPr>
        <w:jc w:val="center"/>
        <w:rPr>
          <w:rFonts w:ascii="Arial" w:hAnsi="Arial" w:cs="Arial"/>
          <w:sz w:val="32"/>
          <w:szCs w:val="32"/>
          <w:lang w:val="ru-RU"/>
        </w:rPr>
      </w:pPr>
    </w:p>
    <w:p w:rsidR="00885766" w:rsidRPr="00157787" w:rsidRDefault="00885766" w:rsidP="009A45CD">
      <w:pPr>
        <w:jc w:val="center"/>
        <w:rPr>
          <w:rFonts w:ascii="Arial" w:hAnsi="Arial" w:cs="Arial"/>
          <w:b/>
          <w:bCs/>
          <w:i/>
          <w:iCs/>
          <w:sz w:val="28"/>
          <w:szCs w:val="28"/>
          <w:lang w:val="ru-RU"/>
        </w:rPr>
      </w:pPr>
    </w:p>
    <w:p w:rsidR="00BD5E17" w:rsidRPr="00157787" w:rsidRDefault="00BD5E17" w:rsidP="00885766">
      <w:pPr>
        <w:spacing w:after="0"/>
        <w:jc w:val="center"/>
        <w:rPr>
          <w:rFonts w:ascii="Arial Black" w:hAnsi="Arial Black" w:cs="Arial"/>
          <w:b/>
          <w:bCs/>
          <w:sz w:val="36"/>
          <w:szCs w:val="36"/>
          <w:lang w:val="sr-Cyrl-CS"/>
        </w:rPr>
      </w:pPr>
      <w:r w:rsidRPr="00157787">
        <w:rPr>
          <w:rFonts w:ascii="Arial Black" w:hAnsi="Arial Black" w:cs="Arial"/>
          <w:b/>
          <w:bCs/>
          <w:sz w:val="36"/>
          <w:szCs w:val="36"/>
          <w:lang w:val="ru-RU"/>
        </w:rPr>
        <w:t>ЈАВН</w:t>
      </w:r>
      <w:r w:rsidR="00C02404" w:rsidRPr="00157787">
        <w:rPr>
          <w:rFonts w:ascii="Arial Black" w:hAnsi="Arial Black" w:cs="Arial"/>
          <w:b/>
          <w:bCs/>
          <w:sz w:val="36"/>
          <w:szCs w:val="36"/>
          <w:lang/>
        </w:rPr>
        <w:t>А</w:t>
      </w:r>
      <w:r w:rsidRPr="00157787">
        <w:rPr>
          <w:rFonts w:ascii="Arial Black" w:hAnsi="Arial Black" w:cs="Arial"/>
          <w:b/>
          <w:bCs/>
          <w:sz w:val="36"/>
          <w:szCs w:val="36"/>
          <w:lang w:val="ru-RU"/>
        </w:rPr>
        <w:t xml:space="preserve"> НАБАВК</w:t>
      </w:r>
      <w:r w:rsidR="00C02404" w:rsidRPr="00157787">
        <w:rPr>
          <w:rFonts w:ascii="Arial Black" w:hAnsi="Arial Black" w:cs="Arial"/>
          <w:b/>
          <w:bCs/>
          <w:sz w:val="36"/>
          <w:szCs w:val="36"/>
          <w:lang/>
        </w:rPr>
        <w:t>А</w:t>
      </w:r>
      <w:r w:rsidR="009A45CD" w:rsidRPr="00157787">
        <w:rPr>
          <w:rFonts w:ascii="Arial Black" w:hAnsi="Arial Black" w:cs="Arial"/>
          <w:b/>
          <w:bCs/>
          <w:sz w:val="36"/>
          <w:szCs w:val="36"/>
          <w:lang w:val="sr-Cyrl-CS"/>
        </w:rPr>
        <w:t xml:space="preserve"> ДОБАРА</w:t>
      </w:r>
    </w:p>
    <w:p w:rsidR="009A45CD" w:rsidRPr="00157787" w:rsidRDefault="009A45CD" w:rsidP="00885766">
      <w:pPr>
        <w:spacing w:after="0"/>
        <w:jc w:val="center"/>
        <w:rPr>
          <w:rFonts w:ascii="Arial Black" w:hAnsi="Arial Black" w:cs="Arial"/>
          <w:b/>
          <w:bCs/>
          <w:i/>
          <w:iCs/>
          <w:sz w:val="36"/>
          <w:szCs w:val="36"/>
          <w:lang/>
        </w:rPr>
      </w:pPr>
      <w:r w:rsidRPr="00157787">
        <w:rPr>
          <w:rFonts w:ascii="Arial Black" w:hAnsi="Arial Black" w:cs="Arial"/>
          <w:b/>
          <w:bCs/>
          <w:sz w:val="36"/>
          <w:szCs w:val="36"/>
          <w:lang w:val="sr-Cyrl-CS"/>
        </w:rPr>
        <w:t xml:space="preserve"> </w:t>
      </w:r>
      <w:r w:rsidR="00891106" w:rsidRPr="00157787">
        <w:rPr>
          <w:rFonts w:ascii="Arial Black" w:hAnsi="Arial Black" w:cs="Arial"/>
          <w:b/>
          <w:bCs/>
          <w:sz w:val="36"/>
          <w:szCs w:val="36"/>
          <w:lang w:val="ru-RU"/>
        </w:rPr>
        <w:t>-</w:t>
      </w:r>
      <w:r w:rsidRPr="00157787">
        <w:rPr>
          <w:rFonts w:ascii="Arial Black" w:hAnsi="Arial Black" w:cs="Arial"/>
          <w:b/>
          <w:bCs/>
          <w:sz w:val="36"/>
          <w:szCs w:val="36"/>
          <w:lang w:val="ru-RU"/>
        </w:rPr>
        <w:t xml:space="preserve"> </w:t>
      </w:r>
      <w:r w:rsidR="00BD5E17" w:rsidRPr="00157787">
        <w:rPr>
          <w:rFonts w:ascii="Arial Black" w:hAnsi="Arial Black" w:cs="Arial"/>
          <w:b/>
          <w:bCs/>
          <w:sz w:val="36"/>
          <w:szCs w:val="36"/>
          <w:lang w:val="sr-Cyrl-CS"/>
        </w:rPr>
        <w:t>ЕЛЕКТРИЧНА ЕНЕРГИЈА</w:t>
      </w:r>
      <w:r w:rsidR="00891106" w:rsidRPr="00157787">
        <w:rPr>
          <w:rFonts w:ascii="Arial Black" w:hAnsi="Arial Black" w:cs="Arial"/>
          <w:b/>
          <w:bCs/>
          <w:sz w:val="36"/>
          <w:szCs w:val="36"/>
          <w:lang w:val="sr-Cyrl-CS"/>
        </w:rPr>
        <w:t xml:space="preserve"> </w:t>
      </w:r>
      <w:r w:rsidR="00891106" w:rsidRPr="00157787">
        <w:rPr>
          <w:rFonts w:ascii="Arial Black" w:hAnsi="Arial Black" w:cs="Arial"/>
          <w:b/>
          <w:bCs/>
          <w:sz w:val="36"/>
          <w:szCs w:val="36"/>
          <w:lang/>
        </w:rPr>
        <w:t>-</w:t>
      </w:r>
    </w:p>
    <w:p w:rsidR="009A45CD" w:rsidRPr="00157787" w:rsidRDefault="009A45CD" w:rsidP="009A45CD">
      <w:pPr>
        <w:jc w:val="center"/>
        <w:rPr>
          <w:rFonts w:ascii="Arial Black" w:hAnsi="Arial Black" w:cs="Arial"/>
          <w:b/>
          <w:bCs/>
          <w:i/>
          <w:iCs/>
          <w:sz w:val="36"/>
          <w:szCs w:val="36"/>
          <w:lang w:val="ru-RU"/>
        </w:rPr>
      </w:pPr>
    </w:p>
    <w:p w:rsidR="009A45CD" w:rsidRPr="00157787" w:rsidRDefault="009A45CD" w:rsidP="009A45CD">
      <w:pPr>
        <w:jc w:val="center"/>
        <w:rPr>
          <w:rFonts w:ascii="Arial Black" w:hAnsi="Arial Black" w:cs="Arial"/>
          <w:b/>
          <w:bCs/>
          <w:sz w:val="36"/>
          <w:szCs w:val="36"/>
          <w:lang w:val="ru-RU"/>
        </w:rPr>
      </w:pPr>
      <w:r w:rsidRPr="00157787">
        <w:rPr>
          <w:rFonts w:ascii="Arial Black" w:hAnsi="Arial Black" w:cs="Arial"/>
          <w:b/>
          <w:bCs/>
          <w:sz w:val="36"/>
          <w:szCs w:val="36"/>
          <w:lang w:val="ru-RU"/>
        </w:rPr>
        <w:t>ЈАВНА НАБА</w:t>
      </w:r>
      <w:r w:rsidR="00BD5E17" w:rsidRPr="00157787">
        <w:rPr>
          <w:rFonts w:ascii="Arial Black" w:hAnsi="Arial Black" w:cs="Arial"/>
          <w:b/>
          <w:bCs/>
          <w:sz w:val="36"/>
          <w:szCs w:val="36"/>
          <w:lang/>
        </w:rPr>
        <w:t>В</w:t>
      </w:r>
      <w:r w:rsidR="00885766" w:rsidRPr="00157787">
        <w:rPr>
          <w:rFonts w:ascii="Arial Black" w:hAnsi="Arial Black" w:cs="Arial"/>
          <w:b/>
          <w:bCs/>
          <w:sz w:val="36"/>
          <w:szCs w:val="36"/>
          <w:lang w:val="ru-RU"/>
        </w:rPr>
        <w:t>КА МАЛЕ ВРЕДНОСТИ</w:t>
      </w:r>
    </w:p>
    <w:p w:rsidR="009A45CD" w:rsidRPr="00157787" w:rsidRDefault="00BD5E17" w:rsidP="009A45CD">
      <w:pPr>
        <w:jc w:val="center"/>
        <w:rPr>
          <w:rFonts w:ascii="Arial Black" w:hAnsi="Arial Black" w:cs="Arial"/>
          <w:i/>
          <w:iCs/>
          <w:sz w:val="28"/>
          <w:szCs w:val="28"/>
          <w:lang w:val="sr-Cyrl-CS"/>
        </w:rPr>
      </w:pPr>
      <w:r w:rsidRPr="00157787">
        <w:rPr>
          <w:rFonts w:ascii="Arial Black" w:hAnsi="Arial Black" w:cs="Arial"/>
          <w:b/>
          <w:bCs/>
          <w:sz w:val="28"/>
          <w:szCs w:val="28"/>
          <w:lang/>
        </w:rPr>
        <w:t>ЈН</w:t>
      </w:r>
      <w:r w:rsidR="009A45CD" w:rsidRPr="00157787">
        <w:rPr>
          <w:rFonts w:ascii="Arial Black" w:hAnsi="Arial Black" w:cs="Arial"/>
          <w:b/>
          <w:bCs/>
          <w:sz w:val="28"/>
          <w:szCs w:val="28"/>
          <w:lang w:val="ru-RU"/>
        </w:rPr>
        <w:t xml:space="preserve"> бр</w:t>
      </w:r>
      <w:r w:rsidRPr="00157787">
        <w:rPr>
          <w:rFonts w:ascii="Arial Black" w:hAnsi="Arial Black" w:cs="Arial"/>
          <w:b/>
          <w:bCs/>
          <w:sz w:val="28"/>
          <w:szCs w:val="28"/>
          <w:lang/>
        </w:rPr>
        <w:t>.</w:t>
      </w:r>
      <w:r w:rsidR="009A45CD" w:rsidRPr="00157787">
        <w:rPr>
          <w:rFonts w:ascii="Arial Black" w:hAnsi="Arial Black" w:cs="Arial"/>
          <w:b/>
          <w:bCs/>
          <w:sz w:val="28"/>
          <w:szCs w:val="28"/>
          <w:lang w:val="ru-RU"/>
        </w:rPr>
        <w:t xml:space="preserve"> </w:t>
      </w:r>
      <w:r w:rsidR="00C00D2B" w:rsidRPr="00157787">
        <w:rPr>
          <w:rFonts w:ascii="Arial Black" w:hAnsi="Arial Black" w:cs="Arial"/>
          <w:b/>
          <w:bCs/>
          <w:sz w:val="28"/>
          <w:szCs w:val="28"/>
          <w:lang w:val="ru-RU"/>
        </w:rPr>
        <w:t>1.1.</w:t>
      </w:r>
      <w:r w:rsidR="00C00D2B" w:rsidRPr="00157787">
        <w:rPr>
          <w:rFonts w:ascii="Arial Black" w:hAnsi="Arial Black" w:cs="Arial"/>
          <w:b/>
          <w:bCs/>
          <w:sz w:val="28"/>
          <w:szCs w:val="28"/>
          <w:lang/>
        </w:rPr>
        <w:t>1</w:t>
      </w:r>
      <w:r w:rsidR="001D532C" w:rsidRPr="00157787">
        <w:rPr>
          <w:rFonts w:ascii="Arial Black" w:hAnsi="Arial Black" w:cs="Arial"/>
          <w:b/>
          <w:bCs/>
          <w:sz w:val="28"/>
          <w:szCs w:val="28"/>
          <w:lang w:val="ru-RU"/>
        </w:rPr>
        <w:t>/16</w:t>
      </w:r>
    </w:p>
    <w:p w:rsidR="009A45CD" w:rsidRPr="00157787" w:rsidRDefault="009A45CD" w:rsidP="0098073E">
      <w:pPr>
        <w:rPr>
          <w:rFonts w:ascii="Arial" w:hAnsi="Arial" w:cs="Arial"/>
          <w:b/>
          <w:i/>
          <w:iCs/>
          <w:lang/>
        </w:rPr>
      </w:pPr>
    </w:p>
    <w:p w:rsidR="006F59AF" w:rsidRPr="00157787" w:rsidRDefault="006F59AF" w:rsidP="009A45CD">
      <w:pPr>
        <w:jc w:val="center"/>
        <w:rPr>
          <w:rFonts w:ascii="Arial" w:hAnsi="Arial" w:cs="Arial"/>
          <w:b/>
          <w:i/>
          <w:iCs/>
          <w:lang/>
        </w:rPr>
      </w:pPr>
    </w:p>
    <w:p w:rsidR="00885766" w:rsidRPr="00157787" w:rsidRDefault="00885766" w:rsidP="009A45CD">
      <w:pPr>
        <w:jc w:val="center"/>
        <w:rPr>
          <w:rFonts w:ascii="Arial" w:hAnsi="Arial" w:cs="Arial"/>
          <w:b/>
          <w:i/>
          <w:iCs/>
          <w:lang/>
        </w:rPr>
      </w:pPr>
    </w:p>
    <w:p w:rsidR="00885766" w:rsidRPr="00157787" w:rsidRDefault="00885766" w:rsidP="009A45CD">
      <w:pPr>
        <w:jc w:val="center"/>
        <w:rPr>
          <w:rFonts w:ascii="Arial" w:hAnsi="Arial" w:cs="Arial"/>
          <w:b/>
          <w:i/>
          <w:iCs/>
          <w:lang/>
        </w:rPr>
      </w:pPr>
    </w:p>
    <w:p w:rsidR="0063706F" w:rsidRPr="00157787" w:rsidRDefault="0063706F" w:rsidP="009A45CD">
      <w:pPr>
        <w:jc w:val="center"/>
        <w:rPr>
          <w:rFonts w:ascii="Arial" w:hAnsi="Arial" w:cs="Arial"/>
          <w:b/>
          <w:i/>
          <w:iCs/>
          <w:lang w:val="sr-Latn-CS"/>
        </w:rPr>
      </w:pPr>
    </w:p>
    <w:p w:rsidR="00A50E92" w:rsidRPr="00157787" w:rsidRDefault="00755E2B" w:rsidP="008B68D5">
      <w:pPr>
        <w:jc w:val="center"/>
        <w:rPr>
          <w:rFonts w:ascii="Arial Black" w:hAnsi="Arial Black" w:cs="Arial"/>
          <w:b/>
          <w:bCs/>
          <w:sz w:val="24"/>
          <w:szCs w:val="24"/>
          <w:lang w:val="ru-RU"/>
        </w:rPr>
      </w:pPr>
      <w:r w:rsidRPr="00157787">
        <w:rPr>
          <w:rFonts w:ascii="Arial Black" w:hAnsi="Arial Black" w:cs="Arial"/>
          <w:b/>
          <w:iCs/>
          <w:sz w:val="24"/>
          <w:szCs w:val="24"/>
          <w:lang/>
        </w:rPr>
        <w:t>ју</w:t>
      </w:r>
      <w:r w:rsidR="00341903" w:rsidRPr="00157787">
        <w:rPr>
          <w:rFonts w:ascii="Arial Black" w:hAnsi="Arial Black" w:cs="Arial"/>
          <w:b/>
          <w:iCs/>
          <w:sz w:val="24"/>
          <w:szCs w:val="24"/>
          <w:lang/>
        </w:rPr>
        <w:t>л</w:t>
      </w:r>
      <w:r w:rsidR="005072EE" w:rsidRPr="00157787">
        <w:rPr>
          <w:rFonts w:ascii="Arial Black" w:hAnsi="Arial Black" w:cs="Arial"/>
          <w:iCs/>
          <w:sz w:val="24"/>
          <w:szCs w:val="24"/>
          <w:lang w:val="sr-Cyrl-CS"/>
        </w:rPr>
        <w:t xml:space="preserve"> -</w:t>
      </w:r>
      <w:r w:rsidR="001A01B6" w:rsidRPr="00157787">
        <w:rPr>
          <w:rFonts w:ascii="Arial Black" w:hAnsi="Arial Black" w:cs="Arial"/>
          <w:iCs/>
          <w:sz w:val="24"/>
          <w:szCs w:val="24"/>
          <w:lang w:val="ru-RU"/>
        </w:rPr>
        <w:t xml:space="preserve"> </w:t>
      </w:r>
      <w:r w:rsidR="001A01B6" w:rsidRPr="00157787">
        <w:rPr>
          <w:rFonts w:ascii="Arial Black" w:hAnsi="Arial Black" w:cs="Arial"/>
          <w:b/>
          <w:bCs/>
          <w:sz w:val="24"/>
          <w:szCs w:val="24"/>
          <w:lang w:val="ru-RU"/>
        </w:rPr>
        <w:t>201</w:t>
      </w:r>
      <w:r w:rsidR="006063B5" w:rsidRPr="00157787">
        <w:rPr>
          <w:rFonts w:ascii="Arial Black" w:hAnsi="Arial Black" w:cs="Arial"/>
          <w:b/>
          <w:bCs/>
          <w:sz w:val="24"/>
          <w:szCs w:val="24"/>
          <w:lang w:val="sr-Cyrl-CS"/>
        </w:rPr>
        <w:t>6</w:t>
      </w:r>
      <w:r w:rsidR="001A01B6" w:rsidRPr="00157787">
        <w:rPr>
          <w:rFonts w:ascii="Arial Black" w:hAnsi="Arial Black" w:cs="Arial"/>
          <w:b/>
          <w:bCs/>
          <w:sz w:val="24"/>
          <w:szCs w:val="24"/>
          <w:lang w:val="ru-RU"/>
        </w:rPr>
        <w:t xml:space="preserve">. </w:t>
      </w:r>
      <w:r w:rsidR="006019FF" w:rsidRPr="00157787">
        <w:rPr>
          <w:rFonts w:ascii="Arial Black" w:hAnsi="Arial Black" w:cs="Arial"/>
          <w:b/>
          <w:bCs/>
          <w:sz w:val="24"/>
          <w:szCs w:val="24"/>
          <w:lang/>
        </w:rPr>
        <w:t>г</w:t>
      </w:r>
      <w:r w:rsidR="001A01B6" w:rsidRPr="00157787">
        <w:rPr>
          <w:rFonts w:ascii="Arial Black" w:hAnsi="Arial Black" w:cs="Arial"/>
          <w:b/>
          <w:bCs/>
          <w:sz w:val="24"/>
          <w:szCs w:val="24"/>
          <w:lang w:val="ru-RU"/>
        </w:rPr>
        <w:t>одине</w:t>
      </w:r>
    </w:p>
    <w:p w:rsidR="00C00D2B" w:rsidRPr="00157787" w:rsidRDefault="00C00D2B" w:rsidP="008B68D5">
      <w:pPr>
        <w:jc w:val="center"/>
        <w:rPr>
          <w:rFonts w:ascii="Arial Black" w:hAnsi="Arial Black" w:cs="Arial"/>
          <w:b/>
          <w:bCs/>
          <w:sz w:val="24"/>
          <w:szCs w:val="24"/>
          <w:lang w:val="ru-RU"/>
        </w:rPr>
      </w:pPr>
    </w:p>
    <w:p w:rsidR="009A45CD" w:rsidRPr="00157787" w:rsidRDefault="009A45CD" w:rsidP="006F59AF">
      <w:pPr>
        <w:ind w:firstLine="720"/>
        <w:jc w:val="both"/>
        <w:rPr>
          <w:rFonts w:ascii="Arial" w:hAnsi="Arial" w:cs="Arial"/>
          <w:lang w:val="ru-RU"/>
        </w:rPr>
      </w:pPr>
      <w:r w:rsidRPr="00157787">
        <w:rPr>
          <w:rFonts w:ascii="Arial" w:eastAsia="TimesNewRomanPSMT" w:hAnsi="Arial" w:cs="Arial"/>
          <w:lang w:val="ru-RU"/>
        </w:rPr>
        <w:lastRenderedPageBreak/>
        <w:t>На осно</w:t>
      </w:r>
      <w:r w:rsidR="00715256" w:rsidRPr="00157787">
        <w:rPr>
          <w:rFonts w:ascii="Arial" w:eastAsia="TimesNewRomanPSMT" w:hAnsi="Arial" w:cs="Arial"/>
          <w:lang w:val="ru-RU"/>
        </w:rPr>
        <w:t>ву члана</w:t>
      </w:r>
      <w:r w:rsidRPr="00157787">
        <w:rPr>
          <w:rFonts w:ascii="Arial" w:eastAsia="TimesNewRomanPSMT" w:hAnsi="Arial" w:cs="Arial"/>
          <w:lang w:val="ru-RU"/>
        </w:rPr>
        <w:t xml:space="preserve"> 39. и 61.</w:t>
      </w:r>
      <w:r w:rsidR="00B4455C" w:rsidRPr="00157787">
        <w:rPr>
          <w:rFonts w:ascii="Arial" w:eastAsia="TimesNewRomanPSMT" w:hAnsi="Arial" w:cs="Arial"/>
          <w:lang w:val="ru-RU"/>
        </w:rPr>
        <w:t xml:space="preserve"> Закона о јавним набавкама („Сл</w:t>
      </w:r>
      <w:r w:rsidR="00B4455C" w:rsidRPr="00157787">
        <w:rPr>
          <w:rFonts w:ascii="Arial" w:eastAsia="TimesNewRomanPSMT" w:hAnsi="Arial" w:cs="Arial"/>
          <w:lang/>
        </w:rPr>
        <w:t>ужбени</w:t>
      </w:r>
      <w:r w:rsidRPr="00157787">
        <w:rPr>
          <w:rFonts w:ascii="Arial" w:eastAsia="TimesNewRomanPSMT" w:hAnsi="Arial" w:cs="Arial"/>
          <w:lang w:val="ru-RU"/>
        </w:rPr>
        <w:t xml:space="preserve"> гласник РС”</w:t>
      </w:r>
      <w:r w:rsidR="00B4455C" w:rsidRPr="00157787">
        <w:rPr>
          <w:rFonts w:ascii="Arial" w:eastAsia="TimesNewRomanPSMT" w:hAnsi="Arial" w:cs="Arial"/>
          <w:lang/>
        </w:rPr>
        <w:t>,</w:t>
      </w:r>
      <w:r w:rsidRPr="00157787">
        <w:rPr>
          <w:rFonts w:ascii="Arial" w:eastAsia="TimesNewRomanPSMT" w:hAnsi="Arial" w:cs="Arial"/>
          <w:lang w:val="ru-RU"/>
        </w:rPr>
        <w:t xml:space="preserve"> бр. </w:t>
      </w:r>
      <w:r w:rsidR="00945D3D" w:rsidRPr="00157787">
        <w:rPr>
          <w:rFonts w:ascii="Arial" w:eastAsia="TimesNewRomanPSMT" w:hAnsi="Arial" w:cs="Arial"/>
          <w:lang w:val="ru-RU"/>
        </w:rPr>
        <w:t>124/2012, 14/2015 и 68/2015</w:t>
      </w:r>
      <w:r w:rsidR="00C51C72" w:rsidRPr="00157787">
        <w:rPr>
          <w:rFonts w:ascii="Arial" w:eastAsia="TimesNewRomanPSMT" w:hAnsi="Arial" w:cs="Arial"/>
          <w:lang w:val="ru-RU"/>
        </w:rPr>
        <w:t>, у даљем тексту</w:t>
      </w:r>
      <w:r w:rsidR="00715256" w:rsidRPr="00157787">
        <w:rPr>
          <w:rFonts w:ascii="Arial" w:eastAsia="TimesNewRomanPSMT" w:hAnsi="Arial" w:cs="Arial"/>
          <w:lang w:val="ru-RU"/>
        </w:rPr>
        <w:t xml:space="preserve"> Закон), члана</w:t>
      </w:r>
      <w:r w:rsidRPr="00157787">
        <w:rPr>
          <w:rFonts w:ascii="Arial" w:eastAsia="TimesNewRomanPSMT" w:hAnsi="Arial" w:cs="Arial"/>
          <w:lang w:val="ru-RU"/>
        </w:rPr>
        <w:t xml:space="preserve"> 6. Правилника о обавезним елементима конкурсне документације у поступцима јавних набавки и начину док</w:t>
      </w:r>
      <w:r w:rsidR="00B4455C" w:rsidRPr="00157787">
        <w:rPr>
          <w:rFonts w:ascii="Arial" w:eastAsia="TimesNewRomanPSMT" w:hAnsi="Arial" w:cs="Arial"/>
          <w:lang w:val="ru-RU"/>
        </w:rPr>
        <w:t>азивања испуњености услова („Сл</w:t>
      </w:r>
      <w:r w:rsidR="00B4455C" w:rsidRPr="00157787">
        <w:rPr>
          <w:rFonts w:ascii="Arial" w:eastAsia="TimesNewRomanPSMT" w:hAnsi="Arial" w:cs="Arial"/>
          <w:lang/>
        </w:rPr>
        <w:t>ужбени</w:t>
      </w:r>
      <w:r w:rsidRPr="00157787">
        <w:rPr>
          <w:rFonts w:ascii="Arial" w:eastAsia="TimesNewRomanPSMT" w:hAnsi="Arial" w:cs="Arial"/>
          <w:lang w:val="ru-RU"/>
        </w:rPr>
        <w:t xml:space="preserve"> гласник РС”</w:t>
      </w:r>
      <w:r w:rsidR="00B4455C" w:rsidRPr="00157787">
        <w:rPr>
          <w:rFonts w:ascii="Arial" w:eastAsia="TimesNewRomanPSMT" w:hAnsi="Arial" w:cs="Arial"/>
          <w:lang/>
        </w:rPr>
        <w:t>,</w:t>
      </w:r>
      <w:r w:rsidRPr="00157787">
        <w:rPr>
          <w:rFonts w:ascii="Arial" w:eastAsia="TimesNewRomanPSMT" w:hAnsi="Arial" w:cs="Arial"/>
          <w:lang w:val="ru-RU"/>
        </w:rPr>
        <w:t xml:space="preserve"> бр. </w:t>
      </w:r>
      <w:r w:rsidR="008D2F00" w:rsidRPr="00157787">
        <w:rPr>
          <w:rFonts w:ascii="Arial" w:eastAsia="TimesNewRomanPSMT" w:hAnsi="Arial" w:cs="Arial"/>
          <w:lang w:val="ru-RU"/>
        </w:rPr>
        <w:t>86/2015</w:t>
      </w:r>
      <w:r w:rsidRPr="00157787">
        <w:rPr>
          <w:rFonts w:ascii="Arial" w:eastAsia="TimesNewRomanPSMT" w:hAnsi="Arial" w:cs="Arial"/>
          <w:lang w:val="ru-RU"/>
        </w:rPr>
        <w:t xml:space="preserve">), </w:t>
      </w:r>
      <w:r w:rsidRPr="00157787">
        <w:rPr>
          <w:rFonts w:ascii="Arial" w:hAnsi="Arial" w:cs="Arial"/>
          <w:lang w:val="ru-RU"/>
        </w:rPr>
        <w:t xml:space="preserve">Одлуке о покретању поступка јавне набавке </w:t>
      </w:r>
      <w:r w:rsidRPr="00157787">
        <w:rPr>
          <w:rFonts w:ascii="Arial" w:hAnsi="Arial" w:cs="Arial"/>
          <w:lang w:val="sr-Cyrl-CS"/>
        </w:rPr>
        <w:t xml:space="preserve">мале вредности </w:t>
      </w:r>
      <w:r w:rsidR="00CC6DA2" w:rsidRPr="00157787">
        <w:rPr>
          <w:rFonts w:ascii="Arial" w:hAnsi="Arial" w:cs="Arial"/>
          <w:lang w:val="ru-RU"/>
        </w:rPr>
        <w:t>бр.</w:t>
      </w:r>
      <w:r w:rsidR="00C02404" w:rsidRPr="00157787">
        <w:rPr>
          <w:rFonts w:ascii="Arial" w:hAnsi="Arial" w:cs="Arial"/>
          <w:lang/>
        </w:rPr>
        <w:t xml:space="preserve"> </w:t>
      </w:r>
      <w:r w:rsidR="00C00D2B" w:rsidRPr="00157787">
        <w:rPr>
          <w:rFonts w:ascii="Arial" w:hAnsi="Arial" w:cs="Arial"/>
          <w:lang w:val="ru-RU"/>
        </w:rPr>
        <w:t>1.1.1</w:t>
      </w:r>
      <w:r w:rsidR="001D532C" w:rsidRPr="00157787">
        <w:rPr>
          <w:rFonts w:ascii="Arial" w:hAnsi="Arial" w:cs="Arial"/>
          <w:lang w:val="ru-RU"/>
        </w:rPr>
        <w:t>/16</w:t>
      </w:r>
      <w:r w:rsidR="00CC6DA2" w:rsidRPr="00157787">
        <w:rPr>
          <w:rFonts w:ascii="Arial" w:hAnsi="Arial" w:cs="Arial"/>
          <w:lang/>
        </w:rPr>
        <w:t>, деловодни бр.</w:t>
      </w:r>
      <w:r w:rsidRPr="00157787">
        <w:rPr>
          <w:rFonts w:ascii="Arial" w:hAnsi="Arial" w:cs="Arial"/>
          <w:lang w:val="ru-RU"/>
        </w:rPr>
        <w:t xml:space="preserve"> </w:t>
      </w:r>
      <w:r w:rsidR="00341903" w:rsidRPr="00157787">
        <w:rPr>
          <w:rFonts w:ascii="Arial" w:hAnsi="Arial" w:cs="Arial"/>
          <w:lang w:val="ru-RU"/>
        </w:rPr>
        <w:t>393</w:t>
      </w:r>
      <w:r w:rsidR="00C87E70" w:rsidRPr="00157787">
        <w:rPr>
          <w:rFonts w:ascii="Arial" w:hAnsi="Arial" w:cs="Arial"/>
          <w:lang w:val="ru-RU"/>
        </w:rPr>
        <w:t xml:space="preserve"> </w:t>
      </w:r>
      <w:r w:rsidR="005875A5" w:rsidRPr="00157787">
        <w:rPr>
          <w:rFonts w:ascii="Arial" w:hAnsi="Arial" w:cs="Arial"/>
          <w:lang w:val="sr-Cyrl-CS"/>
        </w:rPr>
        <w:t xml:space="preserve">од </w:t>
      </w:r>
      <w:r w:rsidR="00341903" w:rsidRPr="00157787">
        <w:rPr>
          <w:rFonts w:ascii="Arial" w:hAnsi="Arial" w:cs="Arial"/>
          <w:lang/>
        </w:rPr>
        <w:t>30.06</w:t>
      </w:r>
      <w:r w:rsidR="00D06EC5" w:rsidRPr="00157787">
        <w:rPr>
          <w:rFonts w:ascii="Arial" w:hAnsi="Arial" w:cs="Arial"/>
          <w:lang/>
        </w:rPr>
        <w:t xml:space="preserve">.2016. </w:t>
      </w:r>
      <w:r w:rsidR="004A1217" w:rsidRPr="00157787">
        <w:rPr>
          <w:rFonts w:ascii="Arial" w:hAnsi="Arial" w:cs="Arial"/>
          <w:lang w:val="sr-Cyrl-CS"/>
        </w:rPr>
        <w:t>године</w:t>
      </w:r>
      <w:r w:rsidR="004A1217" w:rsidRPr="00157787">
        <w:rPr>
          <w:rFonts w:ascii="Arial" w:hAnsi="Arial" w:cs="Arial"/>
          <w:lang w:val="ru-RU"/>
        </w:rPr>
        <w:t xml:space="preserve"> </w:t>
      </w:r>
      <w:r w:rsidR="004B5E32" w:rsidRPr="00157787">
        <w:rPr>
          <w:rFonts w:ascii="Arial" w:hAnsi="Arial" w:cs="Arial"/>
          <w:lang w:val="ru-RU"/>
        </w:rPr>
        <w:t xml:space="preserve">и Решења о именовању </w:t>
      </w:r>
      <w:r w:rsidR="001D40FD" w:rsidRPr="00157787">
        <w:rPr>
          <w:rFonts w:ascii="Arial" w:hAnsi="Arial" w:cs="Arial"/>
          <w:lang w:val="ru-RU"/>
        </w:rPr>
        <w:t>л</w:t>
      </w:r>
      <w:r w:rsidR="00C87E70" w:rsidRPr="00157787">
        <w:rPr>
          <w:rFonts w:ascii="Arial" w:hAnsi="Arial" w:cs="Arial"/>
          <w:lang w:val="ru-RU"/>
        </w:rPr>
        <w:t>ица</w:t>
      </w:r>
      <w:r w:rsidR="00C02404" w:rsidRPr="00157787">
        <w:rPr>
          <w:rFonts w:ascii="Arial" w:hAnsi="Arial" w:cs="Arial"/>
          <w:lang/>
        </w:rPr>
        <w:t xml:space="preserve"> за спровођење поступка </w:t>
      </w:r>
      <w:r w:rsidRPr="00157787">
        <w:rPr>
          <w:rFonts w:ascii="Arial" w:hAnsi="Arial" w:cs="Arial"/>
          <w:lang w:val="ru-RU"/>
        </w:rPr>
        <w:t>јавн</w:t>
      </w:r>
      <w:r w:rsidR="00C02404" w:rsidRPr="00157787">
        <w:rPr>
          <w:rFonts w:ascii="Arial" w:hAnsi="Arial" w:cs="Arial"/>
          <w:lang w:val="sr-Cyrl-CS"/>
        </w:rPr>
        <w:t>е</w:t>
      </w:r>
      <w:r w:rsidRPr="00157787">
        <w:rPr>
          <w:rFonts w:ascii="Arial" w:hAnsi="Arial" w:cs="Arial"/>
          <w:lang w:val="ru-RU"/>
        </w:rPr>
        <w:t xml:space="preserve"> наба</w:t>
      </w:r>
      <w:r w:rsidRPr="00157787">
        <w:rPr>
          <w:rFonts w:ascii="Arial" w:hAnsi="Arial" w:cs="Arial"/>
          <w:lang w:val="sr-Cyrl-CS"/>
        </w:rPr>
        <w:t>в</w:t>
      </w:r>
      <w:r w:rsidRPr="00157787">
        <w:rPr>
          <w:rFonts w:ascii="Arial" w:hAnsi="Arial" w:cs="Arial"/>
          <w:lang w:val="ru-RU"/>
        </w:rPr>
        <w:t>к</w:t>
      </w:r>
      <w:r w:rsidR="00CC6DA2" w:rsidRPr="00157787">
        <w:rPr>
          <w:rFonts w:ascii="Arial" w:hAnsi="Arial" w:cs="Arial"/>
          <w:lang w:val="sr-Cyrl-CS"/>
        </w:rPr>
        <w:t>е мале вредности бр.</w:t>
      </w:r>
      <w:r w:rsidR="00280E41" w:rsidRPr="00157787">
        <w:rPr>
          <w:rFonts w:ascii="Arial" w:hAnsi="Arial" w:cs="Arial"/>
          <w:lang w:val="sr-Cyrl-CS"/>
        </w:rPr>
        <w:t xml:space="preserve"> </w:t>
      </w:r>
      <w:r w:rsidR="00C00D2B" w:rsidRPr="00157787">
        <w:rPr>
          <w:rFonts w:ascii="Arial" w:hAnsi="Arial" w:cs="Arial"/>
          <w:lang w:val="ru-RU"/>
        </w:rPr>
        <w:t>1.1.1</w:t>
      </w:r>
      <w:r w:rsidR="001D532C" w:rsidRPr="00157787">
        <w:rPr>
          <w:rFonts w:ascii="Arial" w:hAnsi="Arial" w:cs="Arial"/>
          <w:lang w:val="ru-RU"/>
        </w:rPr>
        <w:t>/16</w:t>
      </w:r>
      <w:r w:rsidR="00CC6DA2" w:rsidRPr="00157787">
        <w:rPr>
          <w:rFonts w:ascii="Arial" w:hAnsi="Arial" w:cs="Arial"/>
          <w:lang w:val="sr-Cyrl-CS"/>
        </w:rPr>
        <w:t>, деловодни бр.</w:t>
      </w:r>
      <w:r w:rsidR="00CC6DA2" w:rsidRPr="00157787">
        <w:rPr>
          <w:rFonts w:ascii="Arial" w:hAnsi="Arial" w:cs="Arial"/>
          <w:lang/>
        </w:rPr>
        <w:t xml:space="preserve"> </w:t>
      </w:r>
      <w:r w:rsidR="00341903" w:rsidRPr="00157787">
        <w:rPr>
          <w:rFonts w:ascii="Arial" w:hAnsi="Arial" w:cs="Arial"/>
          <w:lang w:val="ru-RU"/>
        </w:rPr>
        <w:t>394</w:t>
      </w:r>
      <w:r w:rsidR="00C87E70" w:rsidRPr="00157787">
        <w:rPr>
          <w:rFonts w:ascii="Arial" w:hAnsi="Arial" w:cs="Arial"/>
          <w:lang w:val="ru-RU"/>
        </w:rPr>
        <w:t xml:space="preserve"> </w:t>
      </w:r>
      <w:r w:rsidR="00611777" w:rsidRPr="00157787">
        <w:rPr>
          <w:rFonts w:ascii="Arial" w:hAnsi="Arial" w:cs="Arial"/>
          <w:lang w:val="sr-Cyrl-CS"/>
        </w:rPr>
        <w:t xml:space="preserve">од </w:t>
      </w:r>
      <w:r w:rsidR="00341903" w:rsidRPr="00157787">
        <w:rPr>
          <w:rFonts w:ascii="Arial" w:hAnsi="Arial" w:cs="Arial"/>
          <w:lang/>
        </w:rPr>
        <w:t>30.06</w:t>
      </w:r>
      <w:r w:rsidR="00CC6DA2" w:rsidRPr="00157787">
        <w:rPr>
          <w:rFonts w:ascii="Arial" w:hAnsi="Arial" w:cs="Arial"/>
          <w:lang/>
        </w:rPr>
        <w:t xml:space="preserve">.2016. </w:t>
      </w:r>
      <w:r w:rsidRPr="00157787">
        <w:rPr>
          <w:rFonts w:ascii="Arial" w:hAnsi="Arial" w:cs="Arial"/>
          <w:lang w:val="sr-Cyrl-CS"/>
        </w:rPr>
        <w:t>године п</w:t>
      </w:r>
      <w:r w:rsidRPr="00157787">
        <w:rPr>
          <w:rFonts w:ascii="Arial" w:hAnsi="Arial" w:cs="Arial"/>
          <w:lang w:val="ru-RU"/>
        </w:rPr>
        <w:t>рипремљена је:</w:t>
      </w:r>
    </w:p>
    <w:p w:rsidR="00885766" w:rsidRPr="00157787" w:rsidRDefault="00885766" w:rsidP="006F59AF">
      <w:pPr>
        <w:ind w:firstLine="720"/>
        <w:jc w:val="both"/>
        <w:rPr>
          <w:rFonts w:ascii="Arial" w:eastAsia="TimesNewRomanPSMT" w:hAnsi="Arial" w:cs="Arial"/>
          <w:lang w:val="ru-RU"/>
        </w:rPr>
      </w:pPr>
    </w:p>
    <w:p w:rsidR="009A45CD" w:rsidRPr="00157787" w:rsidRDefault="009A45CD" w:rsidP="002A1C12">
      <w:pPr>
        <w:shd w:val="clear" w:color="auto" w:fill="9CC2E5"/>
        <w:spacing w:after="0"/>
        <w:jc w:val="center"/>
        <w:rPr>
          <w:rFonts w:ascii="Arial Black" w:eastAsia="TimesNewRomanPS-BoldMT" w:hAnsi="Arial Black" w:cs="Arial"/>
          <w:b/>
          <w:bCs/>
          <w:sz w:val="24"/>
          <w:szCs w:val="24"/>
          <w:lang w:val="ru-RU"/>
        </w:rPr>
      </w:pPr>
      <w:r w:rsidRPr="00157787">
        <w:rPr>
          <w:rFonts w:ascii="Arial Black" w:eastAsia="TimesNewRomanPS-BoldMT" w:hAnsi="Arial Black" w:cs="Arial"/>
          <w:b/>
          <w:bCs/>
          <w:sz w:val="24"/>
          <w:szCs w:val="24"/>
          <w:lang w:val="ru-RU"/>
        </w:rPr>
        <w:t>КОНКУРСНА ДОКУМЕНТАЦИЈА</w:t>
      </w:r>
    </w:p>
    <w:p w:rsidR="009A45CD" w:rsidRPr="00157787" w:rsidRDefault="009A45CD" w:rsidP="002A1C12">
      <w:pPr>
        <w:shd w:val="clear" w:color="auto" w:fill="9CC2E5"/>
        <w:spacing w:after="0"/>
        <w:jc w:val="center"/>
        <w:rPr>
          <w:rFonts w:ascii="Arial Black" w:eastAsia="TimesNewRomanPS-BoldMT" w:hAnsi="Arial Black" w:cs="Arial"/>
          <w:b/>
          <w:bCs/>
          <w:sz w:val="24"/>
          <w:szCs w:val="24"/>
          <w:lang w:val="sr-Cyrl-CS"/>
        </w:rPr>
      </w:pPr>
      <w:r w:rsidRPr="00157787">
        <w:rPr>
          <w:rFonts w:ascii="Arial Black" w:eastAsia="TimesNewRomanPS-BoldMT" w:hAnsi="Arial Black" w:cs="Arial"/>
          <w:b/>
          <w:bCs/>
          <w:sz w:val="24"/>
          <w:szCs w:val="24"/>
          <w:lang w:val="ru-RU"/>
        </w:rPr>
        <w:t xml:space="preserve">за јавну набавку мале вредности добара – електрична </w:t>
      </w:r>
      <w:r w:rsidRPr="00157787">
        <w:rPr>
          <w:rFonts w:ascii="Arial Black" w:eastAsia="TimesNewRomanPS-BoldMT" w:hAnsi="Arial Black" w:cs="Arial"/>
          <w:b/>
          <w:bCs/>
          <w:sz w:val="24"/>
          <w:szCs w:val="24"/>
          <w:lang w:val="sr-Cyrl-CS"/>
        </w:rPr>
        <w:t>енергија</w:t>
      </w:r>
    </w:p>
    <w:p w:rsidR="009A45CD" w:rsidRPr="00157787" w:rsidRDefault="009A45CD" w:rsidP="002A1C12">
      <w:pPr>
        <w:shd w:val="clear" w:color="auto" w:fill="9CC2E5"/>
        <w:spacing w:after="0"/>
        <w:jc w:val="center"/>
        <w:rPr>
          <w:rFonts w:ascii="Arial Black" w:eastAsia="TimesNewRomanPS-BoldMT" w:hAnsi="Arial Black" w:cs="Arial"/>
          <w:b/>
          <w:bCs/>
          <w:sz w:val="24"/>
          <w:szCs w:val="24"/>
          <w:lang w:val="ru-RU"/>
        </w:rPr>
      </w:pPr>
      <w:r w:rsidRPr="00157787">
        <w:rPr>
          <w:rFonts w:ascii="Arial Black" w:eastAsia="TimesNewRomanPS-BoldMT" w:hAnsi="Arial Black" w:cs="Arial"/>
          <w:b/>
          <w:bCs/>
          <w:sz w:val="24"/>
          <w:szCs w:val="24"/>
          <w:lang w:val="ru-RU"/>
        </w:rPr>
        <w:t xml:space="preserve">ЈН бр. </w:t>
      </w:r>
      <w:r w:rsidR="001D532C" w:rsidRPr="00157787">
        <w:rPr>
          <w:rFonts w:ascii="Arial Black" w:eastAsia="TimesNewRomanPS-BoldMT" w:hAnsi="Arial Black" w:cs="Arial"/>
          <w:b/>
          <w:bCs/>
          <w:sz w:val="24"/>
          <w:szCs w:val="24"/>
          <w:lang/>
        </w:rPr>
        <w:t>1.1.1/16</w:t>
      </w:r>
    </w:p>
    <w:p w:rsidR="00885766" w:rsidRPr="00157787" w:rsidRDefault="00885766" w:rsidP="009A45CD">
      <w:pPr>
        <w:jc w:val="both"/>
        <w:rPr>
          <w:rFonts w:ascii="Arial" w:eastAsia="TimesNewRomanPSMT" w:hAnsi="Arial" w:cs="Arial"/>
          <w:lang w:val="ru-RU"/>
        </w:rPr>
      </w:pPr>
    </w:p>
    <w:p w:rsidR="00885766" w:rsidRPr="00157787" w:rsidRDefault="00885766" w:rsidP="009A45CD">
      <w:pPr>
        <w:jc w:val="both"/>
        <w:rPr>
          <w:rFonts w:ascii="Arial" w:eastAsia="TimesNewRomanPSMT" w:hAnsi="Arial" w:cs="Arial"/>
          <w:lang w:val="ru-RU"/>
        </w:rPr>
      </w:pPr>
    </w:p>
    <w:p w:rsidR="009A45CD" w:rsidRPr="00157787" w:rsidRDefault="009A45CD" w:rsidP="009A45CD">
      <w:pPr>
        <w:jc w:val="both"/>
        <w:rPr>
          <w:rFonts w:ascii="Arial" w:eastAsia="TimesNewRomanPSMT" w:hAnsi="Arial" w:cs="Arial"/>
          <w:lang w:val="ru-RU"/>
        </w:rPr>
      </w:pPr>
      <w:r w:rsidRPr="00157787">
        <w:rPr>
          <w:rFonts w:ascii="Arial" w:eastAsia="TimesNewRomanPSMT" w:hAnsi="Arial" w:cs="Arial"/>
          <w:lang w:val="ru-RU"/>
        </w:rPr>
        <w:t>Конкурсна документација садржи:</w:t>
      </w:r>
    </w:p>
    <w:tbl>
      <w:tblPr>
        <w:tblW w:w="1065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553"/>
        <w:gridCol w:w="7390"/>
        <w:gridCol w:w="1710"/>
      </w:tblGrid>
      <w:tr w:rsidR="009A45CD" w:rsidRPr="00157787" w:rsidTr="002A1C12">
        <w:tc>
          <w:tcPr>
            <w:tcW w:w="1553" w:type="dxa"/>
            <w:shd w:val="clear" w:color="auto" w:fill="9CC2E5"/>
            <w:vAlign w:val="center"/>
          </w:tcPr>
          <w:p w:rsidR="009A45CD" w:rsidRPr="00157787" w:rsidRDefault="009A45CD" w:rsidP="00885766">
            <w:pPr>
              <w:spacing w:after="0"/>
              <w:jc w:val="both"/>
              <w:rPr>
                <w:rFonts w:ascii="Arial" w:eastAsia="TimesNewRomanPSMT" w:hAnsi="Arial" w:cs="Arial"/>
                <w:b/>
              </w:rPr>
            </w:pPr>
            <w:r w:rsidRPr="00157787">
              <w:rPr>
                <w:rFonts w:ascii="Arial" w:eastAsia="TimesNewRomanPSMT" w:hAnsi="Arial" w:cs="Arial"/>
                <w:b/>
                <w:lang w:val="sr-Cyrl-CS"/>
              </w:rPr>
              <w:t>Поглавље</w:t>
            </w:r>
          </w:p>
        </w:tc>
        <w:tc>
          <w:tcPr>
            <w:tcW w:w="7390" w:type="dxa"/>
            <w:shd w:val="clear" w:color="auto" w:fill="9CC2E5"/>
            <w:vAlign w:val="center"/>
          </w:tcPr>
          <w:p w:rsidR="009A45CD" w:rsidRPr="00157787" w:rsidRDefault="009A45CD" w:rsidP="00885766">
            <w:pPr>
              <w:spacing w:after="0"/>
              <w:jc w:val="center"/>
              <w:rPr>
                <w:rFonts w:ascii="Arial" w:eastAsia="TimesNewRomanPSMT" w:hAnsi="Arial" w:cs="Arial"/>
                <w:b/>
              </w:rPr>
            </w:pPr>
            <w:r w:rsidRPr="00157787">
              <w:rPr>
                <w:rFonts w:ascii="Arial" w:eastAsia="TimesNewRomanPSMT" w:hAnsi="Arial" w:cs="Arial"/>
                <w:b/>
              </w:rPr>
              <w:t>Назив</w:t>
            </w:r>
            <w:r w:rsidRPr="00157787">
              <w:rPr>
                <w:rFonts w:ascii="Arial" w:eastAsia="TimesNewRomanPSMT" w:hAnsi="Arial" w:cs="Arial"/>
                <w:b/>
                <w:lang w:val="sr-Cyrl-CS"/>
              </w:rPr>
              <w:t xml:space="preserve"> поглавља</w:t>
            </w:r>
          </w:p>
        </w:tc>
        <w:tc>
          <w:tcPr>
            <w:tcW w:w="1710" w:type="dxa"/>
            <w:shd w:val="clear" w:color="auto" w:fill="9CC2E5"/>
            <w:vAlign w:val="center"/>
          </w:tcPr>
          <w:p w:rsidR="009A45CD" w:rsidRPr="00157787" w:rsidRDefault="009A45CD" w:rsidP="00885766">
            <w:pPr>
              <w:spacing w:after="0"/>
              <w:jc w:val="center"/>
              <w:rPr>
                <w:rFonts w:ascii="Arial" w:hAnsi="Arial" w:cs="Arial"/>
                <w:bCs/>
                <w:iCs/>
                <w:sz w:val="28"/>
                <w:szCs w:val="28"/>
              </w:rPr>
            </w:pPr>
            <w:r w:rsidRPr="00157787">
              <w:rPr>
                <w:rFonts w:ascii="Arial" w:eastAsia="TimesNewRomanPSMT" w:hAnsi="Arial" w:cs="Arial"/>
                <w:b/>
              </w:rPr>
              <w:t>Страна</w:t>
            </w:r>
          </w:p>
        </w:tc>
      </w:tr>
      <w:tr w:rsidR="009A45CD" w:rsidRPr="00157787" w:rsidTr="002A1C12">
        <w:tc>
          <w:tcPr>
            <w:tcW w:w="1553" w:type="dxa"/>
            <w:shd w:val="clear" w:color="auto" w:fill="9CC2E5"/>
            <w:vAlign w:val="center"/>
          </w:tcPr>
          <w:p w:rsidR="009A45CD" w:rsidRPr="00157787" w:rsidRDefault="009A45CD" w:rsidP="00885766">
            <w:pPr>
              <w:snapToGrid w:val="0"/>
              <w:spacing w:after="0"/>
              <w:jc w:val="center"/>
              <w:rPr>
                <w:rFonts w:ascii="Arial" w:eastAsia="TimesNewRomanPSMT" w:hAnsi="Arial" w:cs="Arial"/>
                <w:b/>
              </w:rPr>
            </w:pPr>
            <w:r w:rsidRPr="00157787">
              <w:rPr>
                <w:rFonts w:ascii="Arial" w:hAnsi="Arial" w:cs="Arial"/>
                <w:b/>
                <w:bCs/>
                <w:iCs/>
              </w:rPr>
              <w:t>I</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lang w:val="ru-RU"/>
              </w:rPr>
            </w:pPr>
            <w:r w:rsidRPr="00157787">
              <w:rPr>
                <w:rFonts w:ascii="Arial" w:eastAsia="TimesNewRomanPSMT" w:hAnsi="Arial" w:cs="Arial"/>
                <w:lang w:val="ru-RU"/>
              </w:rPr>
              <w:t>Општи подаци о јавној набавци</w:t>
            </w:r>
          </w:p>
        </w:tc>
        <w:tc>
          <w:tcPr>
            <w:tcW w:w="1710" w:type="dxa"/>
            <w:shd w:val="clear" w:color="auto" w:fill="auto"/>
            <w:vAlign w:val="center"/>
          </w:tcPr>
          <w:p w:rsidR="009A45CD" w:rsidRPr="00157787" w:rsidRDefault="00157787" w:rsidP="00885766">
            <w:pPr>
              <w:snapToGrid w:val="0"/>
              <w:spacing w:after="0"/>
              <w:jc w:val="center"/>
              <w:rPr>
                <w:rFonts w:ascii="Arial" w:hAnsi="Arial" w:cs="Arial"/>
                <w:bCs/>
                <w:iCs/>
                <w:lang/>
              </w:rPr>
            </w:pPr>
            <w:r>
              <w:rPr>
                <w:rFonts w:ascii="Arial" w:hAnsi="Arial" w:cs="Arial"/>
                <w:bCs/>
                <w:iCs/>
                <w:lang/>
              </w:rPr>
              <w:t>3</w:t>
            </w:r>
          </w:p>
        </w:tc>
      </w:tr>
      <w:tr w:rsidR="009A45CD" w:rsidRPr="00157787" w:rsidTr="002A1C12">
        <w:tc>
          <w:tcPr>
            <w:tcW w:w="1553" w:type="dxa"/>
            <w:shd w:val="clear" w:color="auto" w:fill="9CC2E5"/>
            <w:vAlign w:val="center"/>
          </w:tcPr>
          <w:p w:rsidR="009A45CD" w:rsidRPr="00157787" w:rsidRDefault="009A45CD" w:rsidP="00885766">
            <w:pPr>
              <w:snapToGrid w:val="0"/>
              <w:spacing w:after="0"/>
              <w:jc w:val="center"/>
              <w:rPr>
                <w:rFonts w:ascii="Arial" w:eastAsia="TimesNewRomanPSMT" w:hAnsi="Arial" w:cs="Arial"/>
                <w:b/>
              </w:rPr>
            </w:pPr>
            <w:r w:rsidRPr="00157787">
              <w:rPr>
                <w:rFonts w:ascii="Arial" w:hAnsi="Arial" w:cs="Arial"/>
                <w:b/>
                <w:bCs/>
                <w:iCs/>
              </w:rPr>
              <w:t>II</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lang w:val="ru-RU"/>
              </w:rPr>
            </w:pPr>
            <w:r w:rsidRPr="00157787">
              <w:rPr>
                <w:rFonts w:ascii="Arial" w:eastAsia="TimesNewRomanPSMT" w:hAnsi="Arial" w:cs="Arial"/>
                <w:lang w:val="ru-RU"/>
              </w:rPr>
              <w:t>Подаци о предмету јавне набавке</w:t>
            </w:r>
          </w:p>
        </w:tc>
        <w:tc>
          <w:tcPr>
            <w:tcW w:w="1710" w:type="dxa"/>
            <w:shd w:val="clear" w:color="auto" w:fill="auto"/>
            <w:vAlign w:val="center"/>
          </w:tcPr>
          <w:p w:rsidR="009A45CD"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4</w:t>
            </w:r>
          </w:p>
        </w:tc>
      </w:tr>
      <w:tr w:rsidR="009A45CD" w:rsidRPr="00157787" w:rsidTr="002A1C12">
        <w:tc>
          <w:tcPr>
            <w:tcW w:w="1553" w:type="dxa"/>
            <w:shd w:val="clear" w:color="auto" w:fill="9CC2E5"/>
            <w:vAlign w:val="center"/>
          </w:tcPr>
          <w:p w:rsidR="009A45CD" w:rsidRPr="00157787" w:rsidRDefault="009A45CD" w:rsidP="00885766">
            <w:pPr>
              <w:snapToGrid w:val="0"/>
              <w:spacing w:after="0"/>
              <w:jc w:val="center"/>
              <w:rPr>
                <w:rFonts w:ascii="Arial" w:eastAsia="TimesNewRomanPSMT" w:hAnsi="Arial" w:cs="Arial"/>
                <w:b/>
                <w:lang w:val="ru-RU"/>
              </w:rPr>
            </w:pPr>
          </w:p>
          <w:p w:rsidR="009A45CD" w:rsidRPr="00157787" w:rsidRDefault="009A45CD" w:rsidP="00885766">
            <w:pPr>
              <w:snapToGrid w:val="0"/>
              <w:spacing w:after="0"/>
              <w:rPr>
                <w:rFonts w:ascii="Arial" w:eastAsia="TimesNewRomanPSMT" w:hAnsi="Arial" w:cs="Arial"/>
                <w:b/>
              </w:rPr>
            </w:pPr>
            <w:r w:rsidRPr="00157787">
              <w:rPr>
                <w:rFonts w:ascii="Arial" w:eastAsia="TimesNewRomanPSMT" w:hAnsi="Arial" w:cs="Arial"/>
                <w:b/>
                <w:lang w:val="sr-Cyrl-CS"/>
              </w:rPr>
              <w:t xml:space="preserve">       </w:t>
            </w:r>
            <w:r w:rsidR="00A54B25" w:rsidRPr="00157787">
              <w:rPr>
                <w:rFonts w:ascii="Arial" w:eastAsia="TimesNewRomanPSMT" w:hAnsi="Arial" w:cs="Arial"/>
                <w:b/>
                <w:lang w:val="ru-RU"/>
              </w:rPr>
              <w:t xml:space="preserve">  </w:t>
            </w:r>
            <w:r w:rsidRPr="00157787">
              <w:rPr>
                <w:rFonts w:ascii="Arial" w:eastAsia="TimesNewRomanPSMT" w:hAnsi="Arial" w:cs="Arial"/>
                <w:b/>
              </w:rPr>
              <w:t>III</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lang w:val="ru-RU"/>
              </w:rPr>
            </w:pPr>
            <w:r w:rsidRPr="00157787">
              <w:rPr>
                <w:rFonts w:ascii="Arial" w:eastAsia="TimesNewRomanPSMT" w:hAnsi="Arial" w:cs="Arial"/>
                <w:lang w:val="ru-RU"/>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157787">
              <w:rPr>
                <w:rFonts w:ascii="Arial" w:eastAsia="TimesNewRomanPSMT" w:hAnsi="Arial" w:cs="Arial"/>
                <w:lang w:val="sr-Cyrl-CS"/>
              </w:rPr>
              <w:t>о</w:t>
            </w:r>
            <w:r w:rsidRPr="00157787">
              <w:rPr>
                <w:rFonts w:ascii="Arial" w:eastAsia="TimesNewRomanPSMT" w:hAnsi="Arial" w:cs="Arial"/>
                <w:lang w:val="ru-RU"/>
              </w:rPr>
              <w:t>руке добара, евентуалне додатне услуге и сл.</w:t>
            </w:r>
          </w:p>
        </w:tc>
        <w:tc>
          <w:tcPr>
            <w:tcW w:w="1710" w:type="dxa"/>
            <w:shd w:val="clear" w:color="auto" w:fill="auto"/>
            <w:vAlign w:val="center"/>
          </w:tcPr>
          <w:p w:rsidR="00991D3A"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4</w:t>
            </w:r>
          </w:p>
        </w:tc>
      </w:tr>
      <w:tr w:rsidR="008C5E5A" w:rsidRPr="00157787" w:rsidTr="002A1C12">
        <w:tc>
          <w:tcPr>
            <w:tcW w:w="1553" w:type="dxa"/>
            <w:shd w:val="clear" w:color="auto" w:fill="9CC2E5"/>
            <w:vAlign w:val="center"/>
          </w:tcPr>
          <w:p w:rsidR="008C5E5A" w:rsidRPr="00157787" w:rsidRDefault="004E5BD7" w:rsidP="00885766">
            <w:pPr>
              <w:snapToGrid w:val="0"/>
              <w:spacing w:after="0"/>
              <w:jc w:val="center"/>
              <w:rPr>
                <w:rFonts w:ascii="Arial" w:eastAsia="TimesNewRomanPSMT" w:hAnsi="Arial" w:cs="Arial"/>
                <w:b/>
                <w:lang/>
              </w:rPr>
            </w:pPr>
            <w:r w:rsidRPr="00157787">
              <w:rPr>
                <w:rFonts w:ascii="Arial" w:eastAsia="TimesNewRomanPSMT" w:hAnsi="Arial" w:cs="Arial"/>
                <w:b/>
                <w:lang/>
              </w:rPr>
              <w:t>IV</w:t>
            </w:r>
          </w:p>
        </w:tc>
        <w:tc>
          <w:tcPr>
            <w:tcW w:w="7390" w:type="dxa"/>
            <w:shd w:val="clear" w:color="auto" w:fill="auto"/>
          </w:tcPr>
          <w:p w:rsidR="008C5E5A" w:rsidRPr="00157787" w:rsidRDefault="001F0497" w:rsidP="00885766">
            <w:pPr>
              <w:snapToGrid w:val="0"/>
              <w:spacing w:after="0"/>
              <w:jc w:val="both"/>
              <w:rPr>
                <w:rFonts w:ascii="Arial" w:eastAsia="TimesNewRomanPSMT" w:hAnsi="Arial" w:cs="Arial"/>
                <w:lang/>
              </w:rPr>
            </w:pPr>
            <w:r w:rsidRPr="00157787">
              <w:rPr>
                <w:rFonts w:ascii="Arial" w:eastAsia="TimesNewRomanPSMT" w:hAnsi="Arial" w:cs="Arial"/>
                <w:lang/>
              </w:rPr>
              <w:t>Техничка документација и планови</w:t>
            </w:r>
          </w:p>
        </w:tc>
        <w:tc>
          <w:tcPr>
            <w:tcW w:w="1710" w:type="dxa"/>
            <w:shd w:val="clear" w:color="auto" w:fill="auto"/>
            <w:vAlign w:val="center"/>
          </w:tcPr>
          <w:p w:rsidR="008C5E5A"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8</w:t>
            </w:r>
          </w:p>
        </w:tc>
      </w:tr>
      <w:tr w:rsidR="009A45CD" w:rsidRPr="00157787" w:rsidTr="002A1C12">
        <w:tc>
          <w:tcPr>
            <w:tcW w:w="1553" w:type="dxa"/>
            <w:shd w:val="clear" w:color="auto" w:fill="9CC2E5"/>
            <w:vAlign w:val="center"/>
          </w:tcPr>
          <w:p w:rsidR="009A45CD" w:rsidRPr="00157787" w:rsidRDefault="009A45CD" w:rsidP="00885766">
            <w:pPr>
              <w:snapToGrid w:val="0"/>
              <w:spacing w:after="0"/>
              <w:rPr>
                <w:rFonts w:ascii="Arial" w:eastAsia="TimesNewRomanPSMT" w:hAnsi="Arial" w:cs="Arial"/>
                <w:b/>
                <w:lang/>
              </w:rPr>
            </w:pPr>
            <w:r w:rsidRPr="00157787">
              <w:rPr>
                <w:rFonts w:ascii="Arial" w:eastAsia="TimesNewRomanPSMT" w:hAnsi="Arial" w:cs="Arial"/>
                <w:b/>
                <w:lang w:val="sr-Cyrl-CS"/>
              </w:rPr>
              <w:t xml:space="preserve">         </w:t>
            </w:r>
            <w:r w:rsidRPr="00157787">
              <w:rPr>
                <w:rFonts w:ascii="Arial" w:eastAsia="TimesNewRomanPSMT" w:hAnsi="Arial" w:cs="Arial"/>
                <w:b/>
              </w:rPr>
              <w:t>V</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lang w:val="ru-RU"/>
              </w:rPr>
            </w:pPr>
            <w:r w:rsidRPr="00157787">
              <w:rPr>
                <w:rFonts w:ascii="Arial" w:eastAsia="TimesNewRomanPSMT" w:hAnsi="Arial" w:cs="Arial"/>
                <w:lang w:val="ru-RU"/>
              </w:rPr>
              <w:t>Услови за учешће</w:t>
            </w:r>
            <w:r w:rsidR="00DB46A2" w:rsidRPr="00157787">
              <w:rPr>
                <w:rFonts w:ascii="Arial" w:eastAsia="TimesNewRomanPSMT" w:hAnsi="Arial" w:cs="Arial"/>
                <w:lang w:val="ru-RU"/>
              </w:rPr>
              <w:t xml:space="preserve"> у поступку јавне набавке из чл</w:t>
            </w:r>
            <w:r w:rsidR="00DB46A2" w:rsidRPr="00157787">
              <w:rPr>
                <w:rFonts w:ascii="Arial" w:eastAsia="TimesNewRomanPSMT" w:hAnsi="Arial" w:cs="Arial"/>
                <w:lang/>
              </w:rPr>
              <w:t>aна</w:t>
            </w:r>
            <w:r w:rsidRPr="00157787">
              <w:rPr>
                <w:rFonts w:ascii="Arial" w:eastAsia="TimesNewRomanPSMT" w:hAnsi="Arial" w:cs="Arial"/>
                <w:lang w:val="ru-RU"/>
              </w:rPr>
              <w:t xml:space="preserve"> 75. и 76. Закона и упутство како се доказује испуњеност тих услова</w:t>
            </w:r>
          </w:p>
        </w:tc>
        <w:tc>
          <w:tcPr>
            <w:tcW w:w="1710" w:type="dxa"/>
            <w:shd w:val="clear" w:color="auto" w:fill="auto"/>
            <w:vAlign w:val="center"/>
          </w:tcPr>
          <w:p w:rsidR="00991D3A"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9</w:t>
            </w:r>
          </w:p>
        </w:tc>
      </w:tr>
      <w:tr w:rsidR="009A45CD" w:rsidRPr="00157787" w:rsidTr="002A1C12">
        <w:tc>
          <w:tcPr>
            <w:tcW w:w="1553" w:type="dxa"/>
            <w:shd w:val="clear" w:color="auto" w:fill="9CC2E5"/>
            <w:vAlign w:val="center"/>
          </w:tcPr>
          <w:p w:rsidR="009A45CD" w:rsidRPr="00157787" w:rsidRDefault="009A45CD" w:rsidP="00885766">
            <w:pPr>
              <w:snapToGrid w:val="0"/>
              <w:spacing w:after="0"/>
              <w:jc w:val="center"/>
              <w:rPr>
                <w:rFonts w:ascii="Arial" w:eastAsia="TimesNewRomanPSMT" w:hAnsi="Arial" w:cs="Arial"/>
                <w:b/>
              </w:rPr>
            </w:pPr>
            <w:r w:rsidRPr="00157787">
              <w:rPr>
                <w:rFonts w:ascii="Arial" w:eastAsia="TimesNewRomanPSMT" w:hAnsi="Arial" w:cs="Arial"/>
                <w:b/>
              </w:rPr>
              <w:t>V</w:t>
            </w:r>
            <w:r w:rsidR="004E5BD7" w:rsidRPr="00157787">
              <w:rPr>
                <w:rFonts w:ascii="Arial" w:eastAsia="TimesNewRomanPSMT" w:hAnsi="Arial" w:cs="Arial"/>
                <w:b/>
              </w:rPr>
              <w:t>I</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lang w:val="ru-RU"/>
              </w:rPr>
            </w:pPr>
            <w:r w:rsidRPr="00157787">
              <w:rPr>
                <w:rFonts w:ascii="Arial" w:eastAsia="TimesNewRomanPSMT" w:hAnsi="Arial" w:cs="Arial"/>
                <w:lang w:val="ru-RU"/>
              </w:rPr>
              <w:t>Упутство понуђачима како да сачине понуду</w:t>
            </w:r>
          </w:p>
        </w:tc>
        <w:tc>
          <w:tcPr>
            <w:tcW w:w="1710" w:type="dxa"/>
            <w:shd w:val="clear" w:color="auto" w:fill="auto"/>
            <w:vAlign w:val="center"/>
          </w:tcPr>
          <w:p w:rsidR="009A45CD"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12</w:t>
            </w:r>
          </w:p>
        </w:tc>
      </w:tr>
      <w:tr w:rsidR="009A45CD" w:rsidRPr="00157787" w:rsidTr="002A1C12">
        <w:tc>
          <w:tcPr>
            <w:tcW w:w="1553" w:type="dxa"/>
            <w:shd w:val="clear" w:color="auto" w:fill="9CC2E5"/>
            <w:vAlign w:val="center"/>
          </w:tcPr>
          <w:p w:rsidR="009A45CD" w:rsidRPr="00157787" w:rsidRDefault="009A45CD" w:rsidP="00885766">
            <w:pPr>
              <w:snapToGrid w:val="0"/>
              <w:spacing w:after="0"/>
              <w:jc w:val="center"/>
              <w:rPr>
                <w:rFonts w:ascii="Arial" w:eastAsia="TimesNewRomanPSMT" w:hAnsi="Arial" w:cs="Arial"/>
                <w:b/>
              </w:rPr>
            </w:pPr>
            <w:r w:rsidRPr="00157787">
              <w:rPr>
                <w:rFonts w:ascii="Arial" w:eastAsia="TimesNewRomanPSMT" w:hAnsi="Arial" w:cs="Arial"/>
                <w:b/>
              </w:rPr>
              <w:t>VI</w:t>
            </w:r>
            <w:r w:rsidR="004E5BD7" w:rsidRPr="00157787">
              <w:rPr>
                <w:rFonts w:ascii="Arial" w:eastAsia="TimesNewRomanPSMT" w:hAnsi="Arial" w:cs="Arial"/>
                <w:b/>
              </w:rPr>
              <w:t>I</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rPr>
            </w:pPr>
            <w:r w:rsidRPr="00157787">
              <w:rPr>
                <w:rFonts w:ascii="Arial" w:eastAsia="TimesNewRomanPSMT" w:hAnsi="Arial" w:cs="Arial"/>
              </w:rPr>
              <w:t>Образац понуде</w:t>
            </w:r>
          </w:p>
        </w:tc>
        <w:tc>
          <w:tcPr>
            <w:tcW w:w="1710" w:type="dxa"/>
            <w:shd w:val="clear" w:color="auto" w:fill="auto"/>
            <w:vAlign w:val="center"/>
          </w:tcPr>
          <w:p w:rsidR="009A45CD"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24</w:t>
            </w:r>
          </w:p>
        </w:tc>
      </w:tr>
      <w:tr w:rsidR="009A45CD" w:rsidRPr="00157787" w:rsidTr="002A1C12">
        <w:tc>
          <w:tcPr>
            <w:tcW w:w="1553" w:type="dxa"/>
            <w:shd w:val="clear" w:color="auto" w:fill="9CC2E5"/>
            <w:vAlign w:val="center"/>
          </w:tcPr>
          <w:p w:rsidR="009A45CD" w:rsidRPr="00157787" w:rsidRDefault="009A45CD" w:rsidP="00885766">
            <w:pPr>
              <w:snapToGrid w:val="0"/>
              <w:spacing w:after="0"/>
              <w:jc w:val="center"/>
              <w:rPr>
                <w:rFonts w:ascii="Arial" w:eastAsia="TimesNewRomanPSMT" w:hAnsi="Arial" w:cs="Arial"/>
                <w:b/>
              </w:rPr>
            </w:pPr>
            <w:r w:rsidRPr="00157787">
              <w:rPr>
                <w:rFonts w:ascii="Arial" w:eastAsia="TimesNewRomanPSMT" w:hAnsi="Arial" w:cs="Arial"/>
                <w:b/>
              </w:rPr>
              <w:t>VII</w:t>
            </w:r>
            <w:r w:rsidR="004E5BD7" w:rsidRPr="00157787">
              <w:rPr>
                <w:rFonts w:ascii="Arial" w:eastAsia="TimesNewRomanPSMT" w:hAnsi="Arial" w:cs="Arial"/>
                <w:b/>
              </w:rPr>
              <w:t>I</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rPr>
            </w:pPr>
            <w:r w:rsidRPr="00157787">
              <w:rPr>
                <w:rFonts w:ascii="Arial" w:eastAsia="TimesNewRomanPSMT" w:hAnsi="Arial" w:cs="Arial"/>
              </w:rPr>
              <w:t>Модел уговора</w:t>
            </w:r>
          </w:p>
        </w:tc>
        <w:tc>
          <w:tcPr>
            <w:tcW w:w="1710" w:type="dxa"/>
            <w:shd w:val="clear" w:color="auto" w:fill="auto"/>
            <w:vAlign w:val="center"/>
          </w:tcPr>
          <w:p w:rsidR="009A45CD"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32</w:t>
            </w:r>
          </w:p>
        </w:tc>
      </w:tr>
      <w:tr w:rsidR="009A45CD" w:rsidRPr="00157787" w:rsidTr="002A1C12">
        <w:tc>
          <w:tcPr>
            <w:tcW w:w="1553" w:type="dxa"/>
            <w:shd w:val="clear" w:color="auto" w:fill="9CC2E5"/>
            <w:vAlign w:val="center"/>
          </w:tcPr>
          <w:p w:rsidR="009A45CD" w:rsidRPr="00157787" w:rsidRDefault="004E5BD7" w:rsidP="00885766">
            <w:pPr>
              <w:snapToGrid w:val="0"/>
              <w:spacing w:after="0"/>
              <w:jc w:val="center"/>
              <w:rPr>
                <w:rFonts w:ascii="Arial" w:eastAsia="TimesNewRomanPSMT" w:hAnsi="Arial" w:cs="Arial"/>
                <w:b/>
              </w:rPr>
            </w:pPr>
            <w:r w:rsidRPr="00157787">
              <w:rPr>
                <w:rFonts w:ascii="Arial" w:eastAsia="TimesNewRomanPSMT" w:hAnsi="Arial" w:cs="Arial"/>
                <w:b/>
              </w:rPr>
              <w:t>IX</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rPr>
            </w:pPr>
            <w:r w:rsidRPr="00157787">
              <w:rPr>
                <w:rFonts w:ascii="Arial" w:eastAsia="TimesNewRomanPSMT" w:hAnsi="Arial" w:cs="Arial"/>
              </w:rPr>
              <w:t>Образац трошкова припреме понуде</w:t>
            </w:r>
          </w:p>
        </w:tc>
        <w:tc>
          <w:tcPr>
            <w:tcW w:w="1710" w:type="dxa"/>
            <w:shd w:val="clear" w:color="auto" w:fill="auto"/>
            <w:vAlign w:val="center"/>
          </w:tcPr>
          <w:p w:rsidR="009A45CD"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39</w:t>
            </w:r>
          </w:p>
        </w:tc>
      </w:tr>
      <w:tr w:rsidR="009A45CD" w:rsidRPr="00157787" w:rsidTr="002A1C12">
        <w:tc>
          <w:tcPr>
            <w:tcW w:w="1553" w:type="dxa"/>
            <w:shd w:val="clear" w:color="auto" w:fill="9CC2E5"/>
            <w:vAlign w:val="center"/>
          </w:tcPr>
          <w:p w:rsidR="009A45CD" w:rsidRPr="00157787" w:rsidRDefault="009A45CD" w:rsidP="00885766">
            <w:pPr>
              <w:snapToGrid w:val="0"/>
              <w:spacing w:after="0"/>
              <w:jc w:val="center"/>
              <w:rPr>
                <w:rFonts w:ascii="Arial" w:eastAsia="TimesNewRomanPSMT" w:hAnsi="Arial" w:cs="Arial"/>
                <w:b/>
              </w:rPr>
            </w:pPr>
            <w:r w:rsidRPr="00157787">
              <w:rPr>
                <w:rFonts w:ascii="Arial" w:eastAsia="TimesNewRomanPSMT" w:hAnsi="Arial" w:cs="Arial"/>
                <w:b/>
              </w:rPr>
              <w:t>X</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lang w:val="ru-RU"/>
              </w:rPr>
            </w:pPr>
            <w:r w:rsidRPr="00157787">
              <w:rPr>
                <w:rFonts w:ascii="Arial" w:eastAsia="TimesNewRomanPSMT" w:hAnsi="Arial" w:cs="Arial"/>
                <w:lang w:val="ru-RU"/>
              </w:rPr>
              <w:t>Образац изјаве о независној понуди</w:t>
            </w:r>
          </w:p>
        </w:tc>
        <w:tc>
          <w:tcPr>
            <w:tcW w:w="1710" w:type="dxa"/>
            <w:shd w:val="clear" w:color="auto" w:fill="auto"/>
            <w:vAlign w:val="center"/>
          </w:tcPr>
          <w:p w:rsidR="0006183C"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40</w:t>
            </w:r>
          </w:p>
        </w:tc>
      </w:tr>
      <w:tr w:rsidR="009A45CD" w:rsidRPr="00157787" w:rsidTr="002A1C12">
        <w:tc>
          <w:tcPr>
            <w:tcW w:w="1553" w:type="dxa"/>
            <w:shd w:val="clear" w:color="auto" w:fill="9CC2E5"/>
            <w:vAlign w:val="center"/>
          </w:tcPr>
          <w:p w:rsidR="009A45CD" w:rsidRPr="00157787" w:rsidRDefault="009A45CD" w:rsidP="00885766">
            <w:pPr>
              <w:snapToGrid w:val="0"/>
              <w:spacing w:after="0"/>
              <w:jc w:val="center"/>
              <w:rPr>
                <w:rFonts w:ascii="Arial" w:eastAsia="TimesNewRomanPSMT" w:hAnsi="Arial" w:cs="Arial"/>
                <w:b/>
                <w:lang w:val="sr-Cyrl-CS"/>
              </w:rPr>
            </w:pPr>
            <w:r w:rsidRPr="00157787">
              <w:rPr>
                <w:rFonts w:ascii="Arial" w:eastAsia="TimesNewRomanPSMT" w:hAnsi="Arial" w:cs="Arial"/>
                <w:b/>
              </w:rPr>
              <w:t>X</w:t>
            </w:r>
            <w:r w:rsidR="004E5BD7" w:rsidRPr="00157787">
              <w:rPr>
                <w:rFonts w:ascii="Arial" w:eastAsia="TimesNewRomanPSMT" w:hAnsi="Arial" w:cs="Arial"/>
                <w:b/>
              </w:rPr>
              <w:t>I</w:t>
            </w:r>
          </w:p>
        </w:tc>
        <w:tc>
          <w:tcPr>
            <w:tcW w:w="7390" w:type="dxa"/>
            <w:shd w:val="clear" w:color="auto" w:fill="auto"/>
          </w:tcPr>
          <w:p w:rsidR="009A45CD" w:rsidRPr="00157787" w:rsidRDefault="009A45CD" w:rsidP="00885766">
            <w:pPr>
              <w:snapToGrid w:val="0"/>
              <w:spacing w:after="0"/>
              <w:jc w:val="both"/>
              <w:rPr>
                <w:rFonts w:ascii="Arial" w:eastAsia="TimesNewRomanPSMT" w:hAnsi="Arial" w:cs="Arial"/>
                <w:lang w:val="sr-Cyrl-CS"/>
              </w:rPr>
            </w:pPr>
            <w:r w:rsidRPr="00157787">
              <w:rPr>
                <w:rFonts w:ascii="Arial" w:eastAsia="TimesNewRomanPSMT" w:hAnsi="Arial" w:cs="Arial"/>
                <w:lang w:val="sr-Cyrl-CS"/>
              </w:rPr>
              <w:t>Модел меничног овлашћења</w:t>
            </w:r>
          </w:p>
        </w:tc>
        <w:tc>
          <w:tcPr>
            <w:tcW w:w="1710" w:type="dxa"/>
            <w:shd w:val="clear" w:color="auto" w:fill="auto"/>
            <w:vAlign w:val="center"/>
          </w:tcPr>
          <w:p w:rsidR="009A45CD"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41</w:t>
            </w:r>
          </w:p>
        </w:tc>
      </w:tr>
      <w:tr w:rsidR="00E3316B" w:rsidRPr="00157787" w:rsidTr="002A1C12">
        <w:tc>
          <w:tcPr>
            <w:tcW w:w="1553" w:type="dxa"/>
            <w:shd w:val="clear" w:color="auto" w:fill="9CC2E5"/>
            <w:vAlign w:val="center"/>
          </w:tcPr>
          <w:p w:rsidR="00E3316B" w:rsidRPr="00157787" w:rsidRDefault="00E3316B" w:rsidP="00885766">
            <w:pPr>
              <w:snapToGrid w:val="0"/>
              <w:spacing w:after="0"/>
              <w:jc w:val="center"/>
              <w:rPr>
                <w:rFonts w:ascii="Arial" w:eastAsia="TimesNewRomanPSMT" w:hAnsi="Arial" w:cs="Arial"/>
                <w:b/>
                <w:lang/>
              </w:rPr>
            </w:pPr>
            <w:r w:rsidRPr="00157787">
              <w:rPr>
                <w:rFonts w:ascii="Arial" w:eastAsia="TimesNewRomanPSMT" w:hAnsi="Arial" w:cs="Arial"/>
                <w:b/>
                <w:lang/>
              </w:rPr>
              <w:t>XII</w:t>
            </w:r>
          </w:p>
        </w:tc>
        <w:tc>
          <w:tcPr>
            <w:tcW w:w="7390" w:type="dxa"/>
            <w:shd w:val="clear" w:color="auto" w:fill="auto"/>
          </w:tcPr>
          <w:p w:rsidR="00E3316B" w:rsidRPr="00157787" w:rsidRDefault="00E3316B" w:rsidP="00885766">
            <w:pPr>
              <w:snapToGrid w:val="0"/>
              <w:spacing w:after="0"/>
              <w:jc w:val="both"/>
              <w:rPr>
                <w:rFonts w:ascii="Arial" w:eastAsia="TimesNewRomanPSMT" w:hAnsi="Arial" w:cs="Arial"/>
                <w:lang w:val="sr-Cyrl-CS"/>
              </w:rPr>
            </w:pPr>
            <w:r w:rsidRPr="00157787">
              <w:rPr>
                <w:rFonts w:ascii="Arial" w:eastAsia="TimesNewRomanPSMT" w:hAnsi="Arial" w:cs="Arial"/>
                <w:lang w:val="sr-Cyrl-CS"/>
              </w:rPr>
              <w:t>Образац изјаве о давању средстава финансијског обезбеђења</w:t>
            </w:r>
          </w:p>
        </w:tc>
        <w:tc>
          <w:tcPr>
            <w:tcW w:w="1710" w:type="dxa"/>
            <w:shd w:val="clear" w:color="auto" w:fill="auto"/>
            <w:vAlign w:val="center"/>
          </w:tcPr>
          <w:p w:rsidR="00E3316B"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42</w:t>
            </w:r>
          </w:p>
        </w:tc>
      </w:tr>
      <w:tr w:rsidR="00BC50E4" w:rsidRPr="00157787" w:rsidTr="002A1C12">
        <w:tc>
          <w:tcPr>
            <w:tcW w:w="1553" w:type="dxa"/>
            <w:shd w:val="clear" w:color="auto" w:fill="9CC2E5"/>
            <w:vAlign w:val="center"/>
          </w:tcPr>
          <w:p w:rsidR="00BC50E4" w:rsidRPr="00157787" w:rsidRDefault="00BC50E4" w:rsidP="00885766">
            <w:pPr>
              <w:snapToGrid w:val="0"/>
              <w:spacing w:after="0"/>
              <w:jc w:val="center"/>
              <w:rPr>
                <w:rFonts w:ascii="Arial" w:eastAsia="TimesNewRomanPSMT" w:hAnsi="Arial" w:cs="Arial"/>
                <w:b/>
                <w:lang/>
              </w:rPr>
            </w:pPr>
            <w:r w:rsidRPr="00157787">
              <w:rPr>
                <w:rFonts w:ascii="Arial" w:eastAsia="TimesNewRomanPSMT" w:hAnsi="Arial" w:cs="Arial"/>
                <w:b/>
                <w:lang/>
              </w:rPr>
              <w:t>XIII</w:t>
            </w:r>
          </w:p>
        </w:tc>
        <w:tc>
          <w:tcPr>
            <w:tcW w:w="7390" w:type="dxa"/>
            <w:shd w:val="clear" w:color="auto" w:fill="auto"/>
          </w:tcPr>
          <w:p w:rsidR="00BC50E4" w:rsidRPr="00157787" w:rsidRDefault="00BC50E4" w:rsidP="00885766">
            <w:pPr>
              <w:snapToGrid w:val="0"/>
              <w:spacing w:after="0"/>
              <w:jc w:val="both"/>
              <w:rPr>
                <w:rFonts w:ascii="Arial" w:eastAsia="TimesNewRomanPSMT" w:hAnsi="Arial" w:cs="Arial"/>
                <w:lang w:val="sr-Cyrl-CS"/>
              </w:rPr>
            </w:pPr>
            <w:r w:rsidRPr="00157787">
              <w:rPr>
                <w:rFonts w:ascii="Arial" w:eastAsia="TimesNewRomanPSMT" w:hAnsi="Arial" w:cs="Arial"/>
                <w:lang w:val="sr-Cyrl-CS"/>
              </w:rPr>
              <w:t>Образац изјаве о испуњ</w:t>
            </w:r>
            <w:r w:rsidR="00885766" w:rsidRPr="00157787">
              <w:rPr>
                <w:rFonts w:ascii="Arial" w:eastAsia="TimesNewRomanPSMT" w:hAnsi="Arial" w:cs="Arial"/>
                <w:lang w:val="sr-Cyrl-CS"/>
              </w:rPr>
              <w:t>авању услова из чл.</w:t>
            </w:r>
            <w:r w:rsidR="00D21995" w:rsidRPr="00157787">
              <w:rPr>
                <w:rFonts w:ascii="Arial" w:eastAsia="TimesNewRomanPSMT" w:hAnsi="Arial" w:cs="Arial"/>
                <w:lang w:val="sr-Cyrl-CS"/>
              </w:rPr>
              <w:t xml:space="preserve"> 75. </w:t>
            </w:r>
            <w:r w:rsidRPr="00157787">
              <w:rPr>
                <w:rFonts w:ascii="Arial" w:eastAsia="TimesNewRomanPSMT" w:hAnsi="Arial" w:cs="Arial"/>
                <w:lang w:val="sr-Cyrl-CS"/>
              </w:rPr>
              <w:t>Закона</w:t>
            </w:r>
          </w:p>
        </w:tc>
        <w:tc>
          <w:tcPr>
            <w:tcW w:w="1710" w:type="dxa"/>
            <w:shd w:val="clear" w:color="auto" w:fill="auto"/>
            <w:vAlign w:val="center"/>
          </w:tcPr>
          <w:p w:rsidR="00BC50E4"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43</w:t>
            </w:r>
          </w:p>
        </w:tc>
      </w:tr>
      <w:tr w:rsidR="00D21995" w:rsidRPr="00157787" w:rsidTr="002A1C12">
        <w:tc>
          <w:tcPr>
            <w:tcW w:w="1553" w:type="dxa"/>
            <w:shd w:val="clear" w:color="auto" w:fill="9CC2E5"/>
            <w:vAlign w:val="center"/>
          </w:tcPr>
          <w:p w:rsidR="00D21995" w:rsidRPr="00157787" w:rsidRDefault="00D21995" w:rsidP="00885766">
            <w:pPr>
              <w:snapToGrid w:val="0"/>
              <w:spacing w:after="0"/>
              <w:jc w:val="center"/>
              <w:rPr>
                <w:rFonts w:ascii="Arial" w:eastAsia="TimesNewRomanPSMT" w:hAnsi="Arial" w:cs="Arial"/>
                <w:b/>
                <w:lang w:val="sr-Latn-CS"/>
              </w:rPr>
            </w:pPr>
            <w:r w:rsidRPr="00157787">
              <w:rPr>
                <w:rFonts w:ascii="Arial" w:eastAsia="TimesNewRomanPSMT" w:hAnsi="Arial" w:cs="Arial"/>
                <w:b/>
                <w:lang w:val="sr-Latn-CS"/>
              </w:rPr>
              <w:t>XIV</w:t>
            </w:r>
          </w:p>
        </w:tc>
        <w:tc>
          <w:tcPr>
            <w:tcW w:w="7390" w:type="dxa"/>
            <w:shd w:val="clear" w:color="auto" w:fill="auto"/>
          </w:tcPr>
          <w:p w:rsidR="00D21995" w:rsidRPr="00157787" w:rsidRDefault="00D21995" w:rsidP="00885766">
            <w:pPr>
              <w:snapToGrid w:val="0"/>
              <w:spacing w:after="0"/>
              <w:jc w:val="both"/>
              <w:rPr>
                <w:rFonts w:ascii="Arial" w:eastAsia="TimesNewRomanPSMT" w:hAnsi="Arial" w:cs="Arial"/>
                <w:lang w:val="sr-Cyrl-CS"/>
              </w:rPr>
            </w:pPr>
            <w:r w:rsidRPr="00157787">
              <w:rPr>
                <w:rFonts w:ascii="Arial" w:eastAsia="TimesNewRomanPSMT" w:hAnsi="Arial" w:cs="Arial"/>
                <w:lang w:val="sr-Cyrl-CS"/>
              </w:rPr>
              <w:t xml:space="preserve">Образац изјаве о </w:t>
            </w:r>
            <w:r w:rsidR="00885766" w:rsidRPr="00157787">
              <w:rPr>
                <w:rFonts w:ascii="Arial" w:eastAsia="TimesNewRomanPSMT" w:hAnsi="Arial" w:cs="Arial"/>
                <w:lang w:val="sr-Cyrl-CS"/>
              </w:rPr>
              <w:t>испуњавању услова из чл. 75. ст.</w:t>
            </w:r>
            <w:r w:rsidRPr="00157787">
              <w:rPr>
                <w:rFonts w:ascii="Arial" w:eastAsia="TimesNewRomanPSMT" w:hAnsi="Arial" w:cs="Arial"/>
                <w:lang w:val="sr-Cyrl-CS"/>
              </w:rPr>
              <w:t xml:space="preserve"> 2. Закона</w:t>
            </w:r>
          </w:p>
        </w:tc>
        <w:tc>
          <w:tcPr>
            <w:tcW w:w="1710" w:type="dxa"/>
            <w:shd w:val="clear" w:color="auto" w:fill="auto"/>
            <w:vAlign w:val="center"/>
          </w:tcPr>
          <w:p w:rsidR="00D21995" w:rsidRPr="00157787" w:rsidRDefault="00157787" w:rsidP="00885766">
            <w:pPr>
              <w:snapToGrid w:val="0"/>
              <w:spacing w:after="0"/>
              <w:jc w:val="center"/>
              <w:rPr>
                <w:rFonts w:ascii="Arial" w:eastAsia="TimesNewRomanPSMT" w:hAnsi="Arial" w:cs="Arial"/>
                <w:lang/>
              </w:rPr>
            </w:pPr>
            <w:r>
              <w:rPr>
                <w:rFonts w:ascii="Arial" w:eastAsia="TimesNewRomanPSMT" w:hAnsi="Arial" w:cs="Arial"/>
                <w:lang/>
              </w:rPr>
              <w:t>45</w:t>
            </w:r>
          </w:p>
        </w:tc>
      </w:tr>
    </w:tbl>
    <w:p w:rsidR="0098073E" w:rsidRPr="00157787" w:rsidRDefault="0098073E" w:rsidP="009A45CD">
      <w:pPr>
        <w:jc w:val="both"/>
        <w:rPr>
          <w:lang/>
        </w:rPr>
      </w:pPr>
    </w:p>
    <w:p w:rsidR="008A5CA0" w:rsidRPr="00157787" w:rsidRDefault="008A5CA0" w:rsidP="009A45CD">
      <w:pPr>
        <w:jc w:val="both"/>
        <w:rPr>
          <w:lang/>
        </w:rPr>
      </w:pPr>
    </w:p>
    <w:p w:rsidR="008A5CA0" w:rsidRPr="00157787" w:rsidRDefault="008A5CA0" w:rsidP="009A45CD">
      <w:pPr>
        <w:jc w:val="both"/>
        <w:rPr>
          <w:lang/>
        </w:rPr>
      </w:pPr>
    </w:p>
    <w:p w:rsidR="00885766" w:rsidRPr="00157787" w:rsidRDefault="00885766" w:rsidP="009A45CD">
      <w:pPr>
        <w:jc w:val="both"/>
        <w:rPr>
          <w:lang/>
        </w:rPr>
      </w:pPr>
    </w:p>
    <w:p w:rsidR="001D40FD" w:rsidRPr="00157787" w:rsidRDefault="001D40FD" w:rsidP="009A45CD">
      <w:pPr>
        <w:jc w:val="both"/>
        <w:rPr>
          <w:lang/>
        </w:rPr>
      </w:pPr>
    </w:p>
    <w:p w:rsidR="00885766" w:rsidRPr="00157787" w:rsidRDefault="00885766" w:rsidP="009A45CD">
      <w:pPr>
        <w:jc w:val="both"/>
        <w:rPr>
          <w:lang/>
        </w:rPr>
      </w:pPr>
    </w:p>
    <w:p w:rsidR="009A45CD" w:rsidRPr="00157787" w:rsidRDefault="001A01B6" w:rsidP="002A1C12">
      <w:pPr>
        <w:shd w:val="clear" w:color="auto" w:fill="9CC2E5"/>
        <w:spacing w:after="0"/>
        <w:jc w:val="center"/>
        <w:rPr>
          <w:rFonts w:ascii="Arial Black" w:hAnsi="Arial Black" w:cs="Arial"/>
          <w:b/>
          <w:bCs/>
          <w:iCs/>
          <w:sz w:val="24"/>
          <w:szCs w:val="24"/>
          <w:lang w:val="ru-RU"/>
        </w:rPr>
      </w:pPr>
      <w:r w:rsidRPr="00157787">
        <w:rPr>
          <w:rFonts w:ascii="Arial Black" w:hAnsi="Arial Black" w:cs="Arial"/>
          <w:b/>
          <w:bCs/>
          <w:iCs/>
          <w:sz w:val="24"/>
          <w:szCs w:val="24"/>
          <w:lang/>
        </w:rPr>
        <w:lastRenderedPageBreak/>
        <w:t>I</w:t>
      </w:r>
      <w:r w:rsidR="009A45CD" w:rsidRPr="00157787">
        <w:rPr>
          <w:rFonts w:ascii="Arial Black" w:hAnsi="Arial Black" w:cs="Arial"/>
          <w:b/>
          <w:bCs/>
          <w:iCs/>
          <w:sz w:val="24"/>
          <w:szCs w:val="24"/>
          <w:lang w:val="ru-RU"/>
        </w:rPr>
        <w:t xml:space="preserve"> ОПШТИ ПОДАЦИ О ЈАВНОЈ НАБАВЦИ</w:t>
      </w:r>
    </w:p>
    <w:p w:rsidR="009A45CD" w:rsidRPr="00157787" w:rsidRDefault="009A45CD" w:rsidP="009A45CD">
      <w:pPr>
        <w:jc w:val="both"/>
        <w:rPr>
          <w:rFonts w:ascii="Arial" w:hAnsi="Arial" w:cs="Arial"/>
          <w:b/>
          <w:bCs/>
          <w:sz w:val="24"/>
          <w:szCs w:val="24"/>
          <w:lang w:val="sr-Cyrl-CS"/>
        </w:rPr>
      </w:pPr>
    </w:p>
    <w:p w:rsidR="009A45CD" w:rsidRPr="00157787" w:rsidRDefault="009A45CD" w:rsidP="009A45CD">
      <w:pPr>
        <w:jc w:val="both"/>
        <w:rPr>
          <w:rFonts w:ascii="Arial Black" w:hAnsi="Arial Black" w:cs="Arial"/>
        </w:rPr>
      </w:pPr>
      <w:r w:rsidRPr="00157787">
        <w:rPr>
          <w:rFonts w:ascii="Arial Black" w:hAnsi="Arial Black" w:cs="Arial"/>
          <w:b/>
          <w:bCs/>
        </w:rPr>
        <w:t>1. Подаци о наручиоцу</w:t>
      </w:r>
    </w:p>
    <w:p w:rsidR="00693D3F" w:rsidRPr="00157787" w:rsidRDefault="00693D3F" w:rsidP="0004739D">
      <w:pPr>
        <w:numPr>
          <w:ilvl w:val="0"/>
          <w:numId w:val="33"/>
        </w:numPr>
        <w:suppressAutoHyphens/>
        <w:spacing w:after="0" w:line="360" w:lineRule="auto"/>
        <w:jc w:val="both"/>
        <w:rPr>
          <w:rFonts w:ascii="Arial" w:hAnsi="Arial" w:cs="Arial"/>
          <w:lang w:val="sr-Cyrl-CS"/>
        </w:rPr>
      </w:pPr>
      <w:r w:rsidRPr="00157787">
        <w:rPr>
          <w:rFonts w:ascii="Arial" w:hAnsi="Arial" w:cs="Arial"/>
          <w:b/>
          <w:lang w:val="ru-RU"/>
        </w:rPr>
        <w:t>Н</w:t>
      </w:r>
      <w:r w:rsidRPr="00157787">
        <w:rPr>
          <w:rFonts w:ascii="Arial" w:hAnsi="Arial" w:cs="Arial"/>
          <w:b/>
          <w:lang w:val="sr-Cyrl-CS"/>
        </w:rPr>
        <w:t>азив</w:t>
      </w:r>
      <w:r w:rsidRPr="00157787">
        <w:rPr>
          <w:rFonts w:ascii="Arial" w:hAnsi="Arial" w:cs="Arial"/>
          <w:b/>
          <w:lang w:val="ru-RU"/>
        </w:rPr>
        <w:t xml:space="preserve">: </w:t>
      </w:r>
      <w:r w:rsidR="0055116F" w:rsidRPr="00157787">
        <w:rPr>
          <w:rFonts w:ascii="Arial" w:eastAsia="SimSun" w:hAnsi="Arial" w:cs="Arial"/>
          <w:iCs/>
          <w:kern w:val="3"/>
          <w:lang w:eastAsia="zh-CN" w:bidi="hi-IN"/>
        </w:rPr>
        <w:t>Основна школа „Слободан Пенезић Крцун“</w:t>
      </w:r>
    </w:p>
    <w:p w:rsidR="00693D3F" w:rsidRPr="00157787" w:rsidRDefault="00693D3F" w:rsidP="0004739D">
      <w:pPr>
        <w:numPr>
          <w:ilvl w:val="0"/>
          <w:numId w:val="33"/>
        </w:numPr>
        <w:suppressAutoHyphens/>
        <w:spacing w:after="0" w:line="360" w:lineRule="auto"/>
        <w:jc w:val="both"/>
        <w:rPr>
          <w:rFonts w:ascii="Arial" w:hAnsi="Arial" w:cs="Arial"/>
          <w:lang w:val="sr-Cyrl-CS"/>
        </w:rPr>
      </w:pPr>
      <w:r w:rsidRPr="00157787">
        <w:rPr>
          <w:rFonts w:ascii="Arial" w:hAnsi="Arial" w:cs="Arial"/>
          <w:b/>
          <w:lang w:val="sr-Cyrl-CS"/>
        </w:rPr>
        <w:t xml:space="preserve">Адреса: </w:t>
      </w:r>
      <w:r w:rsidR="00A738D7" w:rsidRPr="00157787">
        <w:rPr>
          <w:rFonts w:ascii="Arial" w:hAnsi="Arial" w:cs="Arial"/>
          <w:lang w:val="sr-Cyrl-CS"/>
        </w:rPr>
        <w:t>Бановски пут 2, 11562 Јунковац</w:t>
      </w:r>
    </w:p>
    <w:p w:rsidR="00C80ACD" w:rsidRPr="00157787" w:rsidRDefault="00693D3F" w:rsidP="0004739D">
      <w:pPr>
        <w:numPr>
          <w:ilvl w:val="0"/>
          <w:numId w:val="33"/>
        </w:numPr>
        <w:suppressAutoHyphens/>
        <w:spacing w:after="0" w:line="360" w:lineRule="auto"/>
        <w:jc w:val="both"/>
        <w:rPr>
          <w:rFonts w:ascii="Arial" w:hAnsi="Arial" w:cs="Arial"/>
          <w:lang w:val="sr-Cyrl-CS"/>
        </w:rPr>
      </w:pPr>
      <w:r w:rsidRPr="00157787">
        <w:rPr>
          <w:rFonts w:ascii="Arial" w:hAnsi="Arial" w:cs="Arial"/>
          <w:b/>
          <w:iCs/>
          <w:lang w:val="sr-Cyrl-CS"/>
        </w:rPr>
        <w:t xml:space="preserve">ПИБ: </w:t>
      </w:r>
      <w:r w:rsidR="0004739D" w:rsidRPr="00157787">
        <w:rPr>
          <w:rFonts w:ascii="Arial" w:hAnsi="Arial" w:cs="Arial"/>
          <w:iCs/>
          <w:lang w:val="sr-Cyrl-CS"/>
        </w:rPr>
        <w:t>101132752</w:t>
      </w:r>
    </w:p>
    <w:p w:rsidR="00693D3F" w:rsidRPr="00157787" w:rsidRDefault="00693D3F" w:rsidP="0004739D">
      <w:pPr>
        <w:numPr>
          <w:ilvl w:val="0"/>
          <w:numId w:val="33"/>
        </w:numPr>
        <w:suppressAutoHyphens/>
        <w:spacing w:after="0" w:line="360" w:lineRule="auto"/>
        <w:jc w:val="both"/>
        <w:rPr>
          <w:rFonts w:ascii="Arial" w:hAnsi="Arial" w:cs="Arial"/>
          <w:lang w:val="sr-Cyrl-CS"/>
        </w:rPr>
      </w:pPr>
      <w:r w:rsidRPr="00157787">
        <w:rPr>
          <w:rFonts w:ascii="Arial" w:hAnsi="Arial" w:cs="Arial"/>
          <w:b/>
          <w:iCs/>
          <w:lang w:val="sr-Cyrl-CS"/>
        </w:rPr>
        <w:t xml:space="preserve">Матични број: </w:t>
      </w:r>
      <w:r w:rsidR="0004739D" w:rsidRPr="00157787">
        <w:rPr>
          <w:rFonts w:ascii="Arial" w:hAnsi="Arial" w:cs="Arial"/>
          <w:lang/>
        </w:rPr>
        <w:t>07013278</w:t>
      </w:r>
    </w:p>
    <w:p w:rsidR="00693D3F" w:rsidRPr="00157787" w:rsidRDefault="00693D3F" w:rsidP="0004739D">
      <w:pPr>
        <w:numPr>
          <w:ilvl w:val="0"/>
          <w:numId w:val="33"/>
        </w:numPr>
        <w:suppressAutoHyphens/>
        <w:spacing w:after="0" w:line="360" w:lineRule="auto"/>
        <w:jc w:val="both"/>
        <w:rPr>
          <w:rFonts w:ascii="Arial" w:hAnsi="Arial" w:cs="Arial"/>
          <w:b/>
          <w:lang w:val="ru-RU"/>
        </w:rPr>
      </w:pPr>
      <w:r w:rsidRPr="00157787">
        <w:rPr>
          <w:rFonts w:ascii="Arial" w:hAnsi="Arial" w:cs="Arial"/>
          <w:b/>
          <w:iCs/>
          <w:lang w:val="sr-Cyrl-CS"/>
        </w:rPr>
        <w:t>Сајт:</w:t>
      </w:r>
      <w:r w:rsidRPr="00157787">
        <w:rPr>
          <w:rFonts w:ascii="Arial" w:hAnsi="Arial" w:cs="Arial"/>
          <w:b/>
          <w:lang/>
        </w:rPr>
        <w:t xml:space="preserve"> </w:t>
      </w:r>
      <w:r w:rsidR="0004739D" w:rsidRPr="00157787">
        <w:rPr>
          <w:rFonts w:ascii="Arial" w:hAnsi="Arial" w:cs="Arial"/>
          <w:lang/>
        </w:rPr>
        <w:t>slobodanpenezickrcun.novaskola.rs</w:t>
      </w:r>
    </w:p>
    <w:p w:rsidR="00AE5C84" w:rsidRPr="00157787" w:rsidRDefault="00AE5C84" w:rsidP="00AE5C84">
      <w:pPr>
        <w:suppressAutoHyphens/>
        <w:spacing w:after="0" w:line="100" w:lineRule="atLeast"/>
        <w:jc w:val="both"/>
        <w:rPr>
          <w:rFonts w:ascii="Arial" w:eastAsia="Arial Unicode MS" w:hAnsi="Arial" w:cs="Arial"/>
          <w:b/>
          <w:iCs/>
          <w:kern w:val="1"/>
          <w:lang w:val="sr-Cyrl-CS" w:eastAsia="ar-SA"/>
        </w:rPr>
      </w:pPr>
    </w:p>
    <w:p w:rsidR="00AE5C84" w:rsidRPr="00157787" w:rsidRDefault="00AE5C84" w:rsidP="00AE5C84">
      <w:pPr>
        <w:suppressAutoHyphens/>
        <w:spacing w:after="0" w:line="100" w:lineRule="atLeast"/>
        <w:jc w:val="both"/>
        <w:rPr>
          <w:rFonts w:ascii="Arial" w:eastAsia="Arial Unicode MS" w:hAnsi="Arial" w:cs="Arial"/>
          <w:iCs/>
          <w:kern w:val="1"/>
          <w:lang w:eastAsia="ar-SA"/>
        </w:rPr>
      </w:pPr>
      <w:r w:rsidRPr="00157787">
        <w:rPr>
          <w:rFonts w:ascii="Arial Black" w:eastAsia="Arial Unicode MS" w:hAnsi="Arial Black" w:cs="Arial"/>
          <w:b/>
          <w:iCs/>
          <w:kern w:val="1"/>
          <w:lang w:val="ru-RU" w:eastAsia="ar-SA"/>
        </w:rPr>
        <w:t>2. Категорија наручиоца:</w:t>
      </w:r>
      <w:r w:rsidRPr="00157787">
        <w:rPr>
          <w:rFonts w:ascii="Arial" w:eastAsia="Arial Unicode MS" w:hAnsi="Arial" w:cs="Arial"/>
          <w:b/>
          <w:iCs/>
          <w:kern w:val="1"/>
          <w:lang w:val="ru-RU" w:eastAsia="ar-SA"/>
        </w:rPr>
        <w:t xml:space="preserve"> </w:t>
      </w:r>
      <w:r w:rsidRPr="00157787">
        <w:rPr>
          <w:rFonts w:ascii="Arial" w:eastAsia="Arial Unicode MS" w:hAnsi="Arial" w:cs="Arial"/>
          <w:iCs/>
          <w:kern w:val="1"/>
          <w:lang w:val="ru-RU" w:eastAsia="ar-SA"/>
        </w:rPr>
        <w:t>Просвета</w:t>
      </w:r>
      <w:r w:rsidR="00FF60FF" w:rsidRPr="00157787">
        <w:rPr>
          <w:rFonts w:ascii="Arial" w:eastAsia="Arial Unicode MS" w:hAnsi="Arial" w:cs="Arial"/>
          <w:iCs/>
          <w:kern w:val="1"/>
          <w:lang w:val="ru-RU" w:eastAsia="ar-SA"/>
        </w:rPr>
        <w:t>.</w:t>
      </w:r>
    </w:p>
    <w:p w:rsidR="00AE5C84" w:rsidRPr="00157787" w:rsidRDefault="00AE5C84" w:rsidP="00AE5C84">
      <w:pPr>
        <w:suppressAutoHyphens/>
        <w:spacing w:after="0" w:line="100" w:lineRule="atLeast"/>
        <w:jc w:val="both"/>
        <w:rPr>
          <w:rFonts w:ascii="Arial" w:eastAsia="Arial Unicode MS" w:hAnsi="Arial" w:cs="Arial"/>
          <w:kern w:val="1"/>
          <w:lang w:val="ru-RU" w:eastAsia="ar-SA"/>
        </w:rPr>
      </w:pPr>
    </w:p>
    <w:p w:rsidR="00AE5C84" w:rsidRPr="00157787" w:rsidRDefault="00AE5C84" w:rsidP="00AE5C84">
      <w:pPr>
        <w:suppressAutoHyphens/>
        <w:spacing w:after="0" w:line="100" w:lineRule="atLeast"/>
        <w:jc w:val="both"/>
        <w:rPr>
          <w:rFonts w:ascii="Arial Black" w:eastAsia="Arial Unicode MS" w:hAnsi="Arial Black" w:cs="Arial"/>
          <w:b/>
          <w:bCs/>
          <w:kern w:val="1"/>
          <w:lang w:val="ru-RU" w:eastAsia="ar-SA"/>
        </w:rPr>
      </w:pPr>
      <w:r w:rsidRPr="00157787">
        <w:rPr>
          <w:rFonts w:ascii="Arial Black" w:eastAsia="Arial Unicode MS" w:hAnsi="Arial Black" w:cs="Arial"/>
          <w:b/>
          <w:bCs/>
          <w:kern w:val="1"/>
          <w:lang w:val="ru-RU" w:eastAsia="ar-SA"/>
        </w:rPr>
        <w:t>3. Врста поступка јавне набавке</w:t>
      </w:r>
      <w:r w:rsidR="00C02404" w:rsidRPr="00157787">
        <w:rPr>
          <w:rFonts w:ascii="Arial Black" w:eastAsia="Arial Unicode MS" w:hAnsi="Arial Black" w:cs="Arial"/>
          <w:b/>
          <w:bCs/>
          <w:kern w:val="1"/>
          <w:lang w:val="ru-RU" w:eastAsia="ar-SA"/>
        </w:rPr>
        <w:t>:</w:t>
      </w:r>
    </w:p>
    <w:p w:rsidR="00AE5C84" w:rsidRPr="00157787" w:rsidRDefault="00AE5C84" w:rsidP="00AE5C84">
      <w:pPr>
        <w:suppressAutoHyphens/>
        <w:spacing w:after="0" w:line="100" w:lineRule="atLeast"/>
        <w:jc w:val="both"/>
        <w:rPr>
          <w:rFonts w:ascii="Arial" w:eastAsia="Arial Unicode MS" w:hAnsi="Arial" w:cs="Arial"/>
          <w:kern w:val="1"/>
          <w:sz w:val="10"/>
          <w:szCs w:val="10"/>
          <w:lang w:val="ru-RU" w:eastAsia="ar-SA"/>
        </w:rPr>
      </w:pPr>
    </w:p>
    <w:p w:rsidR="00AE5C84" w:rsidRPr="00157787" w:rsidRDefault="00AE5C84" w:rsidP="00AD1F75">
      <w:pPr>
        <w:jc w:val="both"/>
        <w:rPr>
          <w:rFonts w:ascii="Arial" w:hAnsi="Arial" w:cs="Arial"/>
          <w:lang w:val="ru-RU"/>
        </w:rPr>
      </w:pPr>
      <w:r w:rsidRPr="00157787">
        <w:rPr>
          <w:rFonts w:ascii="Arial" w:hAnsi="Arial" w:cs="Arial"/>
          <w:lang w:val="ru-RU"/>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r w:rsidRPr="00157787">
        <w:rPr>
          <w:rFonts w:ascii="Arial" w:hAnsi="Arial" w:cs="Arial"/>
          <w:lang w:val="sr-Cyrl-CS"/>
        </w:rPr>
        <w:t>, Законом о енергетици</w:t>
      </w:r>
      <w:r w:rsidR="00AF030C" w:rsidRPr="00157787">
        <w:rPr>
          <w:rFonts w:ascii="Arial" w:hAnsi="Arial" w:cs="Arial"/>
          <w:lang w:val="sr-Cyrl-CS"/>
        </w:rPr>
        <w:t xml:space="preserve"> </w:t>
      </w:r>
      <w:r w:rsidRPr="00157787">
        <w:rPr>
          <w:rFonts w:ascii="Arial" w:hAnsi="Arial" w:cs="Arial"/>
          <w:lang w:val="sr-Cyrl-CS"/>
        </w:rPr>
        <w:t>(„Службени гласник РС“</w:t>
      </w:r>
      <w:r w:rsidR="00B4455C" w:rsidRPr="00157787">
        <w:rPr>
          <w:rFonts w:ascii="Arial" w:hAnsi="Arial" w:cs="Arial"/>
          <w:lang w:val="sr-Cyrl-CS"/>
        </w:rPr>
        <w:t>,</w:t>
      </w:r>
      <w:r w:rsidRPr="00157787">
        <w:rPr>
          <w:rFonts w:ascii="Arial" w:hAnsi="Arial" w:cs="Arial"/>
          <w:lang w:val="sr-Cyrl-CS"/>
        </w:rPr>
        <w:t xml:space="preserve"> бр.</w:t>
      </w:r>
      <w:r w:rsidR="00AF030C" w:rsidRPr="00157787">
        <w:rPr>
          <w:lang w:val="ru-RU"/>
        </w:rPr>
        <w:t xml:space="preserve"> </w:t>
      </w:r>
      <w:r w:rsidR="00AF030C" w:rsidRPr="00157787">
        <w:rPr>
          <w:rFonts w:ascii="Arial" w:hAnsi="Arial" w:cs="Arial"/>
          <w:lang w:val="sr-Cyrl-CS"/>
        </w:rPr>
        <w:t>145/2014</w:t>
      </w:r>
      <w:r w:rsidRPr="00157787">
        <w:rPr>
          <w:rFonts w:ascii="Arial" w:hAnsi="Arial" w:cs="Arial"/>
          <w:lang w:val="sr-Cyrl-CS"/>
        </w:rPr>
        <w:t>), Правилима о раду преносног система</w:t>
      </w:r>
      <w:r w:rsidR="006C77B2" w:rsidRPr="00157787">
        <w:rPr>
          <w:rFonts w:ascii="Arial" w:hAnsi="Arial" w:cs="Arial"/>
          <w:lang w:val="sr-Cyrl-CS"/>
        </w:rPr>
        <w:t xml:space="preserve"> </w:t>
      </w:r>
      <w:r w:rsidRPr="00157787">
        <w:rPr>
          <w:rFonts w:ascii="Arial" w:hAnsi="Arial" w:cs="Arial"/>
          <w:lang w:val="sr-Cyrl-CS"/>
        </w:rPr>
        <w:t>(„Службени гласник РС“</w:t>
      </w:r>
      <w:r w:rsidR="00B4455C" w:rsidRPr="00157787">
        <w:rPr>
          <w:rFonts w:ascii="Arial" w:hAnsi="Arial" w:cs="Arial"/>
          <w:lang w:val="sr-Cyrl-CS"/>
        </w:rPr>
        <w:t>,</w:t>
      </w:r>
      <w:r w:rsidRPr="00157787">
        <w:rPr>
          <w:rFonts w:ascii="Arial" w:hAnsi="Arial" w:cs="Arial"/>
          <w:lang w:val="sr-Cyrl-CS"/>
        </w:rPr>
        <w:t xml:space="preserve"> бр.55/2008) и изменама и допунама Правила о раду преносног система („Службе</w:t>
      </w:r>
      <w:r w:rsidR="006C77B2" w:rsidRPr="00157787">
        <w:rPr>
          <w:rFonts w:ascii="Arial" w:hAnsi="Arial" w:cs="Arial"/>
          <w:lang w:val="sr-Cyrl-CS"/>
        </w:rPr>
        <w:t>ни гласник РС“</w:t>
      </w:r>
      <w:r w:rsidR="00B4455C" w:rsidRPr="00157787">
        <w:rPr>
          <w:rFonts w:ascii="Arial" w:hAnsi="Arial" w:cs="Arial"/>
          <w:lang w:val="sr-Cyrl-CS"/>
        </w:rPr>
        <w:t>,</w:t>
      </w:r>
      <w:r w:rsidR="004A7F3F" w:rsidRPr="00157787">
        <w:rPr>
          <w:rFonts w:ascii="Arial" w:hAnsi="Arial" w:cs="Arial"/>
          <w:lang w:val="sr-Cyrl-CS"/>
        </w:rPr>
        <w:t xml:space="preserve"> бр.</w:t>
      </w:r>
      <w:r w:rsidR="006C77B2" w:rsidRPr="00157787">
        <w:rPr>
          <w:rFonts w:ascii="Arial" w:hAnsi="Arial" w:cs="Arial"/>
          <w:lang w:val="sr-Cyrl-CS"/>
        </w:rPr>
        <w:t xml:space="preserve"> 3/2012) и</w:t>
      </w:r>
      <w:r w:rsidRPr="00157787">
        <w:rPr>
          <w:rFonts w:ascii="Arial" w:hAnsi="Arial" w:cs="Arial"/>
          <w:lang w:val="sr-Cyrl-CS"/>
        </w:rPr>
        <w:t xml:space="preserve"> Уредбом  о ус</w:t>
      </w:r>
      <w:r w:rsidR="006C77B2" w:rsidRPr="00157787">
        <w:rPr>
          <w:rFonts w:ascii="Arial" w:hAnsi="Arial" w:cs="Arial"/>
          <w:lang w:val="sr-Cyrl-CS"/>
        </w:rPr>
        <w:t xml:space="preserve">ловима испоруке и снабдевања </w:t>
      </w:r>
      <w:r w:rsidRPr="00157787">
        <w:rPr>
          <w:rFonts w:ascii="Arial" w:hAnsi="Arial" w:cs="Arial"/>
          <w:lang w:val="sr-Cyrl-CS"/>
        </w:rPr>
        <w:t>електричном  енергијом  („Службени гласник РС“</w:t>
      </w:r>
      <w:r w:rsidR="00B4455C" w:rsidRPr="00157787">
        <w:rPr>
          <w:rFonts w:ascii="Arial" w:hAnsi="Arial" w:cs="Arial"/>
          <w:lang w:val="sr-Cyrl-CS"/>
        </w:rPr>
        <w:t>,</w:t>
      </w:r>
      <w:r w:rsidRPr="00157787">
        <w:rPr>
          <w:rFonts w:ascii="Arial" w:hAnsi="Arial" w:cs="Arial"/>
          <w:lang w:val="sr-Cyrl-CS"/>
        </w:rPr>
        <w:t xml:space="preserve"> бр. 63/2013)</w:t>
      </w:r>
      <w:r w:rsidR="004A7F3F" w:rsidRPr="00157787">
        <w:rPr>
          <w:rFonts w:ascii="Arial" w:hAnsi="Arial" w:cs="Arial"/>
          <w:lang w:val="sr-Cyrl-CS"/>
        </w:rPr>
        <w:t xml:space="preserve"> </w:t>
      </w:r>
      <w:r w:rsidRPr="00157787">
        <w:rPr>
          <w:rFonts w:ascii="Arial" w:hAnsi="Arial" w:cs="Arial"/>
          <w:lang w:val="sr-Cyrl-CS"/>
        </w:rPr>
        <w:t>и Правилима о раду тржишта електричне енергије („Службени гласник РС“</w:t>
      </w:r>
      <w:r w:rsidR="00B4455C" w:rsidRPr="00157787">
        <w:rPr>
          <w:rFonts w:ascii="Arial" w:hAnsi="Arial" w:cs="Arial"/>
          <w:lang w:val="sr-Cyrl-CS"/>
        </w:rPr>
        <w:t>,</w:t>
      </w:r>
      <w:r w:rsidRPr="00157787">
        <w:rPr>
          <w:rFonts w:ascii="Arial" w:hAnsi="Arial" w:cs="Arial"/>
          <w:lang w:val="sr-Cyrl-CS"/>
        </w:rPr>
        <w:t xml:space="preserve"> 120/2012) као и са свим другим важећима законским и подзаконским прописима који регулишу снабдевање предметног добра.</w:t>
      </w:r>
    </w:p>
    <w:p w:rsidR="00AE5C84" w:rsidRPr="00157787" w:rsidRDefault="00AE5C84" w:rsidP="00AE5C84">
      <w:pPr>
        <w:suppressAutoHyphens/>
        <w:spacing w:after="0" w:line="100" w:lineRule="atLeast"/>
        <w:jc w:val="both"/>
        <w:rPr>
          <w:rFonts w:ascii="Arial Black" w:eastAsia="Arial Unicode MS" w:hAnsi="Arial Black" w:cs="Arial"/>
          <w:kern w:val="1"/>
          <w:lang w:val="ru-RU" w:eastAsia="ar-SA"/>
        </w:rPr>
      </w:pPr>
      <w:r w:rsidRPr="00157787">
        <w:rPr>
          <w:rFonts w:ascii="Arial Black" w:eastAsia="Arial Unicode MS" w:hAnsi="Arial Black" w:cs="Arial"/>
          <w:b/>
          <w:bCs/>
          <w:kern w:val="1"/>
          <w:lang w:val="ru-RU" w:eastAsia="ar-SA"/>
        </w:rPr>
        <w:t>4. Предмет јавне набавке</w:t>
      </w:r>
      <w:r w:rsidR="00C02404" w:rsidRPr="00157787">
        <w:rPr>
          <w:rFonts w:ascii="Arial Black" w:eastAsia="Arial Unicode MS" w:hAnsi="Arial Black" w:cs="Arial"/>
          <w:b/>
          <w:bCs/>
          <w:kern w:val="1"/>
          <w:lang w:val="ru-RU" w:eastAsia="ar-SA"/>
        </w:rPr>
        <w:t>:</w:t>
      </w:r>
    </w:p>
    <w:p w:rsidR="00AE5C84" w:rsidRPr="00157787" w:rsidRDefault="00AE5C84" w:rsidP="00AE5C84">
      <w:pPr>
        <w:suppressAutoHyphens/>
        <w:spacing w:after="0" w:line="100" w:lineRule="atLeast"/>
        <w:jc w:val="both"/>
        <w:rPr>
          <w:rFonts w:ascii="Arial" w:eastAsia="Arial Unicode MS" w:hAnsi="Arial" w:cs="Arial"/>
          <w:kern w:val="1"/>
          <w:sz w:val="10"/>
          <w:szCs w:val="10"/>
          <w:lang w:val="ru-RU" w:eastAsia="ar-SA"/>
        </w:rPr>
      </w:pPr>
    </w:p>
    <w:p w:rsidR="00AE5C84" w:rsidRPr="00157787" w:rsidRDefault="009E07E1" w:rsidP="00553759">
      <w:pPr>
        <w:suppressAutoHyphens/>
        <w:spacing w:after="0" w:line="100" w:lineRule="atLeast"/>
        <w:jc w:val="both"/>
        <w:rPr>
          <w:rFonts w:ascii="Arial" w:eastAsia="Arial Unicode MS" w:hAnsi="Arial" w:cs="Arial"/>
          <w:b/>
          <w:kern w:val="1"/>
          <w:lang w:val="ru-RU" w:eastAsia="ar-SA"/>
        </w:rPr>
      </w:pPr>
      <w:r w:rsidRPr="00157787">
        <w:rPr>
          <w:rFonts w:ascii="Arial" w:eastAsia="Arial Unicode MS" w:hAnsi="Arial" w:cs="Arial"/>
          <w:kern w:val="1"/>
          <w:lang w:val="ru-RU" w:eastAsia="ar-SA"/>
        </w:rPr>
        <w:t>Предмет јавне набавке бр.</w:t>
      </w:r>
      <w:r w:rsidR="00AE5C84" w:rsidRPr="00157787">
        <w:rPr>
          <w:rFonts w:ascii="Arial" w:eastAsia="Arial Unicode MS" w:hAnsi="Arial" w:cs="Arial"/>
          <w:kern w:val="1"/>
          <w:lang w:val="ru-RU" w:eastAsia="ar-SA"/>
        </w:rPr>
        <w:t xml:space="preserve"> </w:t>
      </w:r>
      <w:r w:rsidR="006019FF" w:rsidRPr="00157787">
        <w:rPr>
          <w:rFonts w:ascii="Arial" w:eastAsia="Arial Unicode MS" w:hAnsi="Arial" w:cs="Arial"/>
          <w:kern w:val="1"/>
          <w:lang w:val="ru-RU" w:eastAsia="ar-SA"/>
        </w:rPr>
        <w:t>1.1.1</w:t>
      </w:r>
      <w:r w:rsidR="001D532C" w:rsidRPr="00157787">
        <w:rPr>
          <w:rFonts w:ascii="Arial" w:eastAsia="Arial Unicode MS" w:hAnsi="Arial" w:cs="Arial"/>
          <w:kern w:val="1"/>
          <w:lang w:val="ru-RU" w:eastAsia="ar-SA"/>
        </w:rPr>
        <w:t>/16</w:t>
      </w:r>
      <w:r w:rsidR="0069010A" w:rsidRPr="00157787">
        <w:rPr>
          <w:rFonts w:ascii="Arial" w:eastAsia="Arial Unicode MS" w:hAnsi="Arial" w:cs="Arial"/>
          <w:kern w:val="1"/>
          <w:lang w:val="ru-RU" w:eastAsia="ar-SA"/>
        </w:rPr>
        <w:t xml:space="preserve"> </w:t>
      </w:r>
      <w:r w:rsidR="00AE5C84" w:rsidRPr="00157787">
        <w:rPr>
          <w:rFonts w:ascii="Arial" w:eastAsia="Arial Unicode MS" w:hAnsi="Arial" w:cs="Arial"/>
          <w:kern w:val="1"/>
          <w:lang w:val="ru-RU" w:eastAsia="ar-SA"/>
        </w:rPr>
        <w:t>су добра - електрична енергија</w:t>
      </w:r>
      <w:r w:rsidR="0049103C" w:rsidRPr="00157787">
        <w:rPr>
          <w:rFonts w:ascii="Arial" w:eastAsia="Arial Unicode MS" w:hAnsi="Arial" w:cs="Arial"/>
          <w:kern w:val="1"/>
          <w:lang w:val="ru-RU" w:eastAsia="ar-SA"/>
        </w:rPr>
        <w:t xml:space="preserve"> за</w:t>
      </w:r>
      <w:r w:rsidR="00C94DAB" w:rsidRPr="00157787">
        <w:rPr>
          <w:rFonts w:ascii="Arial" w:eastAsia="Arial Unicode MS" w:hAnsi="Arial" w:cs="Arial"/>
          <w:kern w:val="1"/>
          <w:lang w:val="ru-RU" w:eastAsia="ar-SA"/>
        </w:rPr>
        <w:t xml:space="preserve"> потребе</w:t>
      </w:r>
      <w:r w:rsidR="00C85100" w:rsidRPr="00157787">
        <w:rPr>
          <w:rFonts w:ascii="Arial" w:eastAsia="Arial Unicode MS" w:hAnsi="Arial" w:cs="Arial"/>
          <w:kern w:val="1"/>
          <w:lang w:val="ru-RU" w:eastAsia="ar-SA"/>
        </w:rPr>
        <w:t xml:space="preserve"> </w:t>
      </w:r>
      <w:r w:rsidR="00A738D7" w:rsidRPr="00157787">
        <w:rPr>
          <w:rFonts w:ascii="Arial" w:eastAsia="Arial Unicode MS" w:hAnsi="Arial" w:cs="Arial"/>
          <w:kern w:val="1"/>
          <w:lang w:val="ru-RU" w:eastAsia="ar-SA"/>
        </w:rPr>
        <w:t>Основне школе „Слободан Пенезић Крцун” из Јунковца.</w:t>
      </w:r>
    </w:p>
    <w:p w:rsidR="00AE5C84" w:rsidRPr="00157787" w:rsidRDefault="00CF2775" w:rsidP="00CF2775">
      <w:pPr>
        <w:tabs>
          <w:tab w:val="left" w:pos="9090"/>
        </w:tabs>
        <w:suppressAutoHyphens/>
        <w:spacing w:after="0" w:line="100" w:lineRule="atLeast"/>
        <w:jc w:val="both"/>
        <w:rPr>
          <w:rFonts w:ascii="Arial" w:eastAsia="Arial Unicode MS" w:hAnsi="Arial" w:cs="Arial"/>
          <w:b/>
          <w:kern w:val="1"/>
          <w:lang w:val="ru-RU" w:eastAsia="ar-SA"/>
        </w:rPr>
      </w:pPr>
      <w:r w:rsidRPr="00157787">
        <w:rPr>
          <w:rFonts w:ascii="Arial" w:eastAsia="Arial Unicode MS" w:hAnsi="Arial" w:cs="Arial"/>
          <w:b/>
          <w:kern w:val="1"/>
          <w:lang w:val="ru-RU" w:eastAsia="ar-SA"/>
        </w:rPr>
        <w:tab/>
      </w:r>
    </w:p>
    <w:p w:rsidR="00AE5C84" w:rsidRPr="00157787" w:rsidRDefault="00AE5C84" w:rsidP="00C94DAB">
      <w:pPr>
        <w:suppressAutoHyphens/>
        <w:spacing w:after="0" w:line="100" w:lineRule="atLeast"/>
        <w:jc w:val="both"/>
        <w:rPr>
          <w:rFonts w:ascii="Arial Black" w:eastAsia="Arial Unicode MS" w:hAnsi="Arial Black" w:cs="Arial"/>
          <w:b/>
          <w:kern w:val="1"/>
          <w:lang w:val="ru-RU" w:eastAsia="ar-SA"/>
        </w:rPr>
      </w:pPr>
      <w:r w:rsidRPr="00157787">
        <w:rPr>
          <w:rFonts w:ascii="Arial Black" w:eastAsia="Arial Unicode MS" w:hAnsi="Arial Black" w:cs="Arial"/>
          <w:b/>
          <w:kern w:val="1"/>
          <w:lang w:val="ru-RU" w:eastAsia="ar-SA"/>
        </w:rPr>
        <w:t xml:space="preserve">5. </w:t>
      </w:r>
      <w:r w:rsidR="00C94DAB" w:rsidRPr="00157787">
        <w:rPr>
          <w:rFonts w:ascii="Arial Black" w:eastAsia="Arial Unicode MS" w:hAnsi="Arial Black" w:cs="Arial"/>
          <w:b/>
          <w:kern w:val="1"/>
          <w:lang w:val="ru-RU" w:eastAsia="ar-SA"/>
        </w:rPr>
        <w:t>Циљ поступка</w:t>
      </w:r>
      <w:r w:rsidR="00C02404" w:rsidRPr="00157787">
        <w:rPr>
          <w:rFonts w:ascii="Arial Black" w:eastAsia="Arial Unicode MS" w:hAnsi="Arial Black" w:cs="Arial"/>
          <w:b/>
          <w:kern w:val="1"/>
          <w:lang w:val="ru-RU" w:eastAsia="ar-SA"/>
        </w:rPr>
        <w:t>:</w:t>
      </w:r>
    </w:p>
    <w:p w:rsidR="00842ED8" w:rsidRPr="00157787" w:rsidRDefault="00842ED8" w:rsidP="00C94DAB">
      <w:pPr>
        <w:widowControl w:val="0"/>
        <w:autoSpaceDE w:val="0"/>
        <w:autoSpaceDN w:val="0"/>
        <w:adjustRightInd w:val="0"/>
        <w:spacing w:after="0" w:line="240" w:lineRule="auto"/>
        <w:rPr>
          <w:rFonts w:ascii="Arial" w:hAnsi="Arial" w:cs="Arial"/>
          <w:sz w:val="10"/>
          <w:szCs w:val="10"/>
          <w:lang/>
        </w:rPr>
      </w:pPr>
    </w:p>
    <w:p w:rsidR="00C94DAB" w:rsidRPr="00157787" w:rsidRDefault="00C94DAB" w:rsidP="00C94DAB">
      <w:pPr>
        <w:widowControl w:val="0"/>
        <w:autoSpaceDE w:val="0"/>
        <w:autoSpaceDN w:val="0"/>
        <w:adjustRightInd w:val="0"/>
        <w:spacing w:after="0" w:line="240" w:lineRule="auto"/>
        <w:rPr>
          <w:rFonts w:ascii="Times New Roman" w:hAnsi="Times New Roman"/>
          <w:lang/>
        </w:rPr>
      </w:pPr>
      <w:r w:rsidRPr="00157787">
        <w:rPr>
          <w:rFonts w:ascii="Arial" w:hAnsi="Arial" w:cs="Arial"/>
          <w:lang w:val="ru-RU"/>
        </w:rPr>
        <w:t>Поступак јавне набавке спроводи се ради закључења уговора о јавној набавци</w:t>
      </w:r>
      <w:r w:rsidR="007D2D88" w:rsidRPr="00157787">
        <w:rPr>
          <w:rFonts w:ascii="Arial" w:hAnsi="Arial" w:cs="Arial"/>
          <w:lang/>
        </w:rPr>
        <w:t>.</w:t>
      </w:r>
    </w:p>
    <w:p w:rsidR="00AE5C84" w:rsidRPr="00157787" w:rsidRDefault="00AE5C84" w:rsidP="00AE5C84">
      <w:pPr>
        <w:suppressAutoHyphens/>
        <w:spacing w:after="0" w:line="100" w:lineRule="atLeast"/>
        <w:jc w:val="both"/>
        <w:rPr>
          <w:rFonts w:ascii="Arial" w:eastAsia="Arial Unicode MS" w:hAnsi="Arial" w:cs="Arial"/>
          <w:b/>
          <w:kern w:val="1"/>
          <w:lang w:val="ru-RU" w:eastAsia="ar-SA"/>
        </w:rPr>
      </w:pPr>
    </w:p>
    <w:p w:rsidR="00AE5C84" w:rsidRPr="00157787" w:rsidRDefault="00AE5C84" w:rsidP="00AE5C84">
      <w:pPr>
        <w:suppressAutoHyphens/>
        <w:spacing w:after="0" w:line="100" w:lineRule="atLeast"/>
        <w:jc w:val="both"/>
        <w:rPr>
          <w:rFonts w:ascii="Arial Black" w:eastAsia="Arial Unicode MS" w:hAnsi="Arial Black" w:cs="Arial"/>
          <w:b/>
          <w:kern w:val="1"/>
          <w:lang w:val="ru-RU" w:eastAsia="ar-SA"/>
        </w:rPr>
      </w:pPr>
      <w:r w:rsidRPr="00157787">
        <w:rPr>
          <w:rFonts w:ascii="Arial Black" w:eastAsia="Arial Unicode MS" w:hAnsi="Arial Black" w:cs="Arial"/>
          <w:b/>
          <w:kern w:val="1"/>
          <w:lang w:val="ru-RU" w:eastAsia="ar-SA"/>
        </w:rPr>
        <w:t>6. Начин преузимања конкурсне документације</w:t>
      </w:r>
      <w:r w:rsidR="00C02404" w:rsidRPr="00157787">
        <w:rPr>
          <w:rFonts w:ascii="Arial Black" w:eastAsia="Arial Unicode MS" w:hAnsi="Arial Black" w:cs="Arial"/>
          <w:b/>
          <w:kern w:val="1"/>
          <w:lang w:val="ru-RU" w:eastAsia="ar-SA"/>
        </w:rPr>
        <w:t>:</w:t>
      </w:r>
    </w:p>
    <w:p w:rsidR="00AE5C84" w:rsidRPr="00157787" w:rsidRDefault="00AE5C84" w:rsidP="00AE5C84">
      <w:pPr>
        <w:suppressAutoHyphens/>
        <w:spacing w:after="0" w:line="100" w:lineRule="atLeast"/>
        <w:jc w:val="both"/>
        <w:rPr>
          <w:rFonts w:ascii="Arial" w:eastAsia="Arial Unicode MS" w:hAnsi="Arial" w:cs="Arial"/>
          <w:kern w:val="1"/>
          <w:sz w:val="10"/>
          <w:szCs w:val="10"/>
          <w:lang w:val="ru-RU" w:eastAsia="ar-SA"/>
        </w:rPr>
      </w:pPr>
    </w:p>
    <w:p w:rsidR="00AE5C84" w:rsidRPr="00157787" w:rsidRDefault="00AE5C84" w:rsidP="00AD1F75">
      <w:pPr>
        <w:suppressAutoHyphens/>
        <w:spacing w:after="0" w:line="100" w:lineRule="atLeast"/>
        <w:jc w:val="both"/>
        <w:rPr>
          <w:rFonts w:ascii="Arial" w:eastAsia="Arial Unicode MS" w:hAnsi="Arial"/>
          <w:b/>
          <w:kern w:val="1"/>
          <w:lang w:val="sr-Cyrl-CS" w:eastAsia="ar-SA"/>
        </w:rPr>
      </w:pPr>
      <w:r w:rsidRPr="00157787">
        <w:rPr>
          <w:rFonts w:ascii="Arial" w:eastAsia="Arial Unicode MS" w:hAnsi="Arial"/>
          <w:kern w:val="1"/>
          <w:lang w:val="sr-Cyrl-CS" w:eastAsia="ar-SA"/>
        </w:rPr>
        <w:t>Конкурсна документација се може преузети са Портала јавних набавки</w:t>
      </w:r>
      <w:r w:rsidR="006F58C7" w:rsidRPr="00157787">
        <w:rPr>
          <w:rFonts w:ascii="Arial" w:eastAsia="Arial Unicode MS" w:hAnsi="Arial"/>
          <w:kern w:val="1"/>
          <w:lang w:val="sr-Cyrl-CS" w:eastAsia="ar-SA"/>
        </w:rPr>
        <w:t xml:space="preserve"> и сајта </w:t>
      </w:r>
      <w:r w:rsidR="00715256" w:rsidRPr="00157787">
        <w:rPr>
          <w:rFonts w:ascii="Arial" w:eastAsia="Arial Unicode MS" w:hAnsi="Arial"/>
          <w:kern w:val="1"/>
          <w:lang w:val="sr-Cyrl-CS" w:eastAsia="ar-SA"/>
        </w:rPr>
        <w:t>наручиоца</w:t>
      </w:r>
      <w:r w:rsidRPr="00157787">
        <w:rPr>
          <w:rFonts w:ascii="Arial" w:eastAsia="Arial Unicode MS" w:hAnsi="Arial"/>
          <w:kern w:val="1"/>
          <w:lang w:val="sr-Cyrl-CS" w:eastAsia="ar-SA"/>
        </w:rPr>
        <w:t xml:space="preserve">.  </w:t>
      </w:r>
    </w:p>
    <w:p w:rsidR="00AD1F75" w:rsidRPr="00157787" w:rsidRDefault="00AD1F75" w:rsidP="00AD1F75">
      <w:pPr>
        <w:suppressAutoHyphens/>
        <w:spacing w:after="0" w:line="100" w:lineRule="atLeast"/>
        <w:jc w:val="both"/>
        <w:rPr>
          <w:rFonts w:ascii="Arial" w:eastAsia="Arial Unicode MS" w:hAnsi="Arial"/>
          <w:b/>
          <w:kern w:val="1"/>
          <w:lang w:val="sr-Cyrl-CS" w:eastAsia="ar-SA"/>
        </w:rPr>
      </w:pPr>
    </w:p>
    <w:p w:rsidR="009A45CD" w:rsidRPr="00157787" w:rsidRDefault="0049103C" w:rsidP="009A45CD">
      <w:pPr>
        <w:jc w:val="both"/>
        <w:rPr>
          <w:rFonts w:ascii="Arial Black" w:hAnsi="Arial Black" w:cs="Arial"/>
          <w:lang/>
        </w:rPr>
      </w:pPr>
      <w:r w:rsidRPr="00157787">
        <w:rPr>
          <w:rFonts w:ascii="Arial Black" w:hAnsi="Arial Black" w:cs="Arial"/>
          <w:b/>
          <w:bCs/>
          <w:lang w:val="sr-Cyrl-CS"/>
        </w:rPr>
        <w:t>7</w:t>
      </w:r>
      <w:r w:rsidR="00C02404" w:rsidRPr="00157787">
        <w:rPr>
          <w:rFonts w:ascii="Arial Black" w:hAnsi="Arial Black" w:cs="Arial"/>
          <w:b/>
          <w:bCs/>
        </w:rPr>
        <w:t>. Контакт лице</w:t>
      </w:r>
      <w:r w:rsidR="00C02404" w:rsidRPr="00157787">
        <w:rPr>
          <w:rFonts w:ascii="Arial Black" w:hAnsi="Arial Black" w:cs="Arial"/>
          <w:b/>
          <w:bCs/>
          <w:lang/>
        </w:rPr>
        <w:t>:</w:t>
      </w:r>
    </w:p>
    <w:p w:rsidR="009A45CD" w:rsidRPr="00157787" w:rsidRDefault="00E6638B" w:rsidP="00AD1F75">
      <w:pPr>
        <w:numPr>
          <w:ilvl w:val="0"/>
          <w:numId w:val="34"/>
        </w:numPr>
        <w:jc w:val="both"/>
        <w:rPr>
          <w:rFonts w:ascii="Arial" w:hAnsi="Arial" w:cs="Arial"/>
          <w:lang w:val="sr-Latn-CS"/>
        </w:rPr>
      </w:pPr>
      <w:r w:rsidRPr="00157787">
        <w:rPr>
          <w:rFonts w:ascii="Arial" w:hAnsi="Arial" w:cs="Arial"/>
          <w:lang w:val="sr-Cyrl-CS"/>
        </w:rPr>
        <w:t>Драгомир</w:t>
      </w:r>
      <w:r w:rsidR="003D64CF" w:rsidRPr="00157787">
        <w:rPr>
          <w:rFonts w:ascii="Arial" w:hAnsi="Arial" w:cs="Arial"/>
          <w:lang/>
        </w:rPr>
        <w:t xml:space="preserve"> Крстовић</w:t>
      </w:r>
      <w:r w:rsidR="00F658E3" w:rsidRPr="00157787">
        <w:rPr>
          <w:rFonts w:ascii="Arial" w:hAnsi="Arial" w:cs="Arial"/>
          <w:lang w:val="sr-Cyrl-CS"/>
        </w:rPr>
        <w:t xml:space="preserve">, </w:t>
      </w:r>
      <w:r w:rsidR="00C85CDD" w:rsidRPr="00157787">
        <w:rPr>
          <w:rFonts w:ascii="Arial" w:hAnsi="Arial" w:cs="Arial"/>
          <w:lang w:val="sr-Cyrl-CS"/>
        </w:rPr>
        <w:t xml:space="preserve">дипл. инж. електр., </w:t>
      </w:r>
      <w:r w:rsidR="0067553B" w:rsidRPr="00157787">
        <w:rPr>
          <w:rFonts w:ascii="Arial" w:hAnsi="Arial" w:cs="Arial"/>
          <w:lang w:val="sr-Cyrl-CS"/>
        </w:rPr>
        <w:t>с</w:t>
      </w:r>
      <w:r w:rsidR="004A7F3F" w:rsidRPr="00157787">
        <w:rPr>
          <w:rFonts w:ascii="Arial" w:hAnsi="Arial" w:cs="Arial"/>
          <w:lang w:val="sr-Cyrl-CS"/>
        </w:rPr>
        <w:t>лужбеник за јавне набавке</w:t>
      </w:r>
      <w:r w:rsidR="00C02404" w:rsidRPr="00157787">
        <w:rPr>
          <w:rFonts w:ascii="Arial" w:hAnsi="Arial" w:cs="Arial"/>
          <w:lang w:val="sr-Cyrl-CS"/>
        </w:rPr>
        <w:t xml:space="preserve"> </w:t>
      </w:r>
    </w:p>
    <w:p w:rsidR="00681742" w:rsidRPr="00157787" w:rsidRDefault="00C51C72" w:rsidP="00AD1F75">
      <w:pPr>
        <w:numPr>
          <w:ilvl w:val="0"/>
          <w:numId w:val="34"/>
        </w:numPr>
        <w:jc w:val="both"/>
        <w:rPr>
          <w:rFonts w:ascii="Arial" w:hAnsi="Arial" w:cs="Arial"/>
          <w:lang/>
        </w:rPr>
      </w:pPr>
      <w:r w:rsidRPr="00157787">
        <w:rPr>
          <w:rFonts w:ascii="Arial Black" w:hAnsi="Arial Black" w:cs="Arial"/>
          <w:lang w:val="sr-Cyrl-CS"/>
        </w:rPr>
        <w:t>Е-</w:t>
      </w:r>
      <w:r w:rsidRPr="00157787">
        <w:rPr>
          <w:rFonts w:ascii="Arial Black" w:hAnsi="Arial Black" w:cs="Arial"/>
          <w:lang/>
        </w:rPr>
        <w:t>mail</w:t>
      </w:r>
      <w:r w:rsidR="00EC3760" w:rsidRPr="00157787">
        <w:rPr>
          <w:rFonts w:ascii="Arial Black" w:hAnsi="Arial Black" w:cs="Arial"/>
          <w:lang w:val="sr-Cyrl-CS"/>
        </w:rPr>
        <w:t xml:space="preserve"> адреса</w:t>
      </w:r>
      <w:r w:rsidR="009A45CD" w:rsidRPr="00157787">
        <w:rPr>
          <w:rFonts w:ascii="Arial Black" w:hAnsi="Arial Black" w:cs="Arial"/>
          <w:lang w:val="sr-Cyrl-CS"/>
        </w:rPr>
        <w:t>:</w:t>
      </w:r>
      <w:r w:rsidR="00EC3760" w:rsidRPr="00157787">
        <w:rPr>
          <w:rFonts w:ascii="Arial" w:hAnsi="Arial" w:cs="Arial"/>
          <w:lang w:val="sr-Cyrl-CS"/>
        </w:rPr>
        <w:t xml:space="preserve"> </w:t>
      </w:r>
      <w:r w:rsidR="00E6638B" w:rsidRPr="00157787">
        <w:rPr>
          <w:rFonts w:ascii="Arial" w:hAnsi="Arial" w:cs="Arial"/>
          <w:u w:val="single"/>
          <w:lang w:val="sr-Cyrl-CS"/>
        </w:rPr>
        <w:t>office</w:t>
      </w:r>
      <w:r w:rsidR="00E6638B" w:rsidRPr="00157787">
        <w:rPr>
          <w:rFonts w:ascii="Arial" w:hAnsi="Arial" w:cs="Arial"/>
          <w:u w:val="single"/>
          <w:lang/>
        </w:rPr>
        <w:t>@kgbnabavke.rs</w:t>
      </w:r>
    </w:p>
    <w:p w:rsidR="007F78DC" w:rsidRPr="00157787" w:rsidRDefault="00AE5C84" w:rsidP="00AD1F75">
      <w:pPr>
        <w:numPr>
          <w:ilvl w:val="0"/>
          <w:numId w:val="34"/>
        </w:numPr>
        <w:jc w:val="both"/>
        <w:rPr>
          <w:rFonts w:ascii="Arial" w:hAnsi="Arial" w:cs="Arial"/>
          <w:bCs/>
          <w:lang/>
        </w:rPr>
      </w:pPr>
      <w:r w:rsidRPr="00157787">
        <w:rPr>
          <w:rFonts w:ascii="Arial Black" w:hAnsi="Arial Black" w:cs="Arial"/>
          <w:lang/>
        </w:rPr>
        <w:t>Факс</w:t>
      </w:r>
      <w:r w:rsidR="0078124D" w:rsidRPr="00157787">
        <w:rPr>
          <w:rFonts w:ascii="Arial Black" w:hAnsi="Arial Black" w:cs="Arial"/>
          <w:lang/>
        </w:rPr>
        <w:t>:</w:t>
      </w:r>
      <w:r w:rsidR="00681742" w:rsidRPr="00157787">
        <w:rPr>
          <w:rFonts w:ascii="Arial" w:hAnsi="Arial" w:cs="Arial"/>
          <w:lang w:val="sr-Latn-CS"/>
        </w:rPr>
        <w:t xml:space="preserve"> 011/3470-5</w:t>
      </w:r>
      <w:r w:rsidR="00124F5C" w:rsidRPr="00157787">
        <w:rPr>
          <w:rFonts w:ascii="Arial" w:hAnsi="Arial" w:cs="Arial"/>
          <w:lang w:val="sr-Latn-CS"/>
        </w:rPr>
        <w:t>19</w:t>
      </w:r>
    </w:p>
    <w:p w:rsidR="0028243E" w:rsidRPr="00157787" w:rsidRDefault="0028243E" w:rsidP="00771474">
      <w:pPr>
        <w:jc w:val="both"/>
        <w:rPr>
          <w:rFonts w:ascii="Arial" w:hAnsi="Arial" w:cs="Arial"/>
          <w:bCs/>
          <w:lang/>
        </w:rPr>
      </w:pPr>
    </w:p>
    <w:p w:rsidR="001D40FD" w:rsidRPr="00157787" w:rsidRDefault="001D40FD" w:rsidP="00771474">
      <w:pPr>
        <w:jc w:val="both"/>
        <w:rPr>
          <w:rFonts w:ascii="Arial" w:hAnsi="Arial" w:cs="Arial"/>
          <w:bCs/>
          <w:lang/>
        </w:rPr>
      </w:pPr>
    </w:p>
    <w:p w:rsidR="001D40FD" w:rsidRPr="00157787" w:rsidRDefault="001D40FD" w:rsidP="00771474">
      <w:pPr>
        <w:jc w:val="both"/>
        <w:rPr>
          <w:rFonts w:ascii="Arial" w:hAnsi="Arial" w:cs="Arial"/>
          <w:bCs/>
          <w:lang/>
        </w:rPr>
      </w:pPr>
    </w:p>
    <w:p w:rsidR="00715256" w:rsidRPr="00157787" w:rsidRDefault="009A45CD" w:rsidP="002A1C12">
      <w:pPr>
        <w:shd w:val="clear" w:color="auto" w:fill="9CC2E5"/>
        <w:spacing w:after="0"/>
        <w:jc w:val="center"/>
        <w:rPr>
          <w:rFonts w:ascii="Arial Black" w:hAnsi="Arial Black" w:cs="Arial"/>
          <w:b/>
          <w:bCs/>
          <w:iCs/>
          <w:sz w:val="24"/>
          <w:szCs w:val="24"/>
          <w:lang w:val="ru-RU"/>
        </w:rPr>
      </w:pPr>
      <w:r w:rsidRPr="00157787">
        <w:rPr>
          <w:rFonts w:ascii="Arial Black" w:hAnsi="Arial Black" w:cs="Arial"/>
          <w:b/>
          <w:bCs/>
          <w:iCs/>
          <w:sz w:val="24"/>
          <w:szCs w:val="24"/>
        </w:rPr>
        <w:lastRenderedPageBreak/>
        <w:t>II</w:t>
      </w:r>
      <w:r w:rsidRPr="00157787">
        <w:rPr>
          <w:rFonts w:ascii="Arial Black" w:hAnsi="Arial Black" w:cs="Arial"/>
          <w:b/>
          <w:bCs/>
          <w:iCs/>
          <w:sz w:val="24"/>
          <w:szCs w:val="24"/>
          <w:lang w:val="ru-RU"/>
        </w:rPr>
        <w:t xml:space="preserve"> </w:t>
      </w:r>
      <w:r w:rsidR="0075252A" w:rsidRPr="00157787">
        <w:rPr>
          <w:rFonts w:ascii="Arial Black" w:hAnsi="Arial Black" w:cs="Arial"/>
          <w:b/>
          <w:bCs/>
          <w:iCs/>
          <w:sz w:val="24"/>
          <w:szCs w:val="24"/>
          <w:lang w:val="ru-RU"/>
        </w:rPr>
        <w:t>ПОДАЦИ О ПРЕДМЕТУ ЈАВНЕ НАБАВКЕ</w:t>
      </w:r>
    </w:p>
    <w:p w:rsidR="0098073E" w:rsidRPr="00157787" w:rsidRDefault="0098073E" w:rsidP="009A45CD">
      <w:pPr>
        <w:jc w:val="both"/>
        <w:rPr>
          <w:rFonts w:ascii="Arial" w:hAnsi="Arial" w:cs="Arial"/>
          <w:b/>
          <w:bCs/>
          <w:lang w:val="ru-RU"/>
        </w:rPr>
      </w:pPr>
    </w:p>
    <w:p w:rsidR="009A45CD" w:rsidRPr="00157787" w:rsidRDefault="009A45CD" w:rsidP="009A45CD">
      <w:pPr>
        <w:jc w:val="both"/>
        <w:rPr>
          <w:rFonts w:ascii="Arial Black" w:hAnsi="Arial Black" w:cs="Arial"/>
        </w:rPr>
      </w:pPr>
      <w:r w:rsidRPr="00157787">
        <w:rPr>
          <w:rFonts w:ascii="Arial Black" w:hAnsi="Arial Black" w:cs="Arial"/>
          <w:b/>
          <w:bCs/>
        </w:rPr>
        <w:t>1. Предмет јавне набавке</w:t>
      </w:r>
    </w:p>
    <w:p w:rsidR="00777B86" w:rsidRPr="00157787" w:rsidRDefault="009A45CD" w:rsidP="00B357A1">
      <w:pPr>
        <w:numPr>
          <w:ilvl w:val="0"/>
          <w:numId w:val="35"/>
        </w:numPr>
        <w:spacing w:after="0"/>
        <w:jc w:val="both"/>
        <w:rPr>
          <w:lang w:val="ru-RU"/>
        </w:rPr>
      </w:pPr>
      <w:r w:rsidRPr="00157787">
        <w:rPr>
          <w:rFonts w:ascii="Arial" w:hAnsi="Arial" w:cs="Arial"/>
          <w:lang w:val="ru-RU"/>
        </w:rPr>
        <w:t>Предмет јавне набавке бр</w:t>
      </w:r>
      <w:r w:rsidR="00777B86" w:rsidRPr="00157787">
        <w:rPr>
          <w:rFonts w:ascii="Arial" w:hAnsi="Arial" w:cs="Arial"/>
          <w:lang/>
        </w:rPr>
        <w:t>.</w:t>
      </w:r>
      <w:r w:rsidR="005072EE" w:rsidRPr="00157787">
        <w:rPr>
          <w:rFonts w:ascii="Arial" w:hAnsi="Arial" w:cs="Arial"/>
          <w:lang/>
        </w:rPr>
        <w:t xml:space="preserve"> </w:t>
      </w:r>
      <w:r w:rsidR="00B357A1" w:rsidRPr="00157787">
        <w:rPr>
          <w:rFonts w:ascii="Arial" w:hAnsi="Arial" w:cs="Arial"/>
          <w:lang/>
        </w:rPr>
        <w:t>1.1.1</w:t>
      </w:r>
      <w:r w:rsidR="001D532C" w:rsidRPr="00157787">
        <w:rPr>
          <w:rFonts w:ascii="Arial" w:hAnsi="Arial" w:cs="Arial"/>
          <w:lang/>
        </w:rPr>
        <w:t>/16</w:t>
      </w:r>
      <w:r w:rsidR="00F83633" w:rsidRPr="00157787">
        <w:rPr>
          <w:rFonts w:ascii="Arial" w:hAnsi="Arial" w:cs="Arial"/>
          <w:lang/>
        </w:rPr>
        <w:t xml:space="preserve"> </w:t>
      </w:r>
      <w:r w:rsidRPr="00157787">
        <w:rPr>
          <w:rFonts w:ascii="Arial" w:hAnsi="Arial" w:cs="Arial"/>
          <w:lang w:val="ru-RU"/>
        </w:rPr>
        <w:t>су</w:t>
      </w:r>
      <w:r w:rsidRPr="00157787">
        <w:rPr>
          <w:rFonts w:ascii="Arial" w:hAnsi="Arial" w:cs="Arial"/>
          <w:lang w:val="sr-Cyrl-CS"/>
        </w:rPr>
        <w:t xml:space="preserve"> добра – електрична енергија</w:t>
      </w:r>
      <w:r w:rsidR="00B23922" w:rsidRPr="00157787">
        <w:rPr>
          <w:rFonts w:ascii="Arial" w:hAnsi="Arial" w:cs="Arial"/>
          <w:lang w:val="sr-Cyrl-CS"/>
        </w:rPr>
        <w:t xml:space="preserve"> за потребе </w:t>
      </w:r>
      <w:r w:rsidR="00A738D7" w:rsidRPr="00157787">
        <w:rPr>
          <w:rFonts w:ascii="Arial" w:hAnsi="Arial" w:cs="Arial"/>
          <w:lang/>
        </w:rPr>
        <w:t>Основне школе „Слободан Пенезић Крцун” из Јунковца.</w:t>
      </w:r>
    </w:p>
    <w:p w:rsidR="00C94DAB" w:rsidRPr="00157787" w:rsidRDefault="00B23922" w:rsidP="00777B86">
      <w:pPr>
        <w:numPr>
          <w:ilvl w:val="0"/>
          <w:numId w:val="35"/>
        </w:numPr>
        <w:spacing w:after="0"/>
        <w:jc w:val="both"/>
        <w:rPr>
          <w:lang w:val="ru-RU"/>
        </w:rPr>
      </w:pPr>
      <w:r w:rsidRPr="00157787">
        <w:rPr>
          <w:rFonts w:ascii="Arial" w:hAnsi="Arial" w:cs="Arial"/>
          <w:lang/>
        </w:rPr>
        <w:t>O</w:t>
      </w:r>
      <w:r w:rsidR="009A45CD" w:rsidRPr="00157787">
        <w:rPr>
          <w:rFonts w:ascii="Arial" w:hAnsi="Arial" w:cs="Arial"/>
          <w:lang w:val="sr-Cyrl-CS"/>
        </w:rPr>
        <w:t>знака</w:t>
      </w:r>
      <w:r w:rsidRPr="00157787">
        <w:rPr>
          <w:rFonts w:ascii="Arial" w:hAnsi="Arial" w:cs="Arial"/>
          <w:lang/>
        </w:rPr>
        <w:t xml:space="preserve"> </w:t>
      </w:r>
      <w:r w:rsidRPr="00157787">
        <w:rPr>
          <w:rFonts w:ascii="Arial" w:hAnsi="Arial" w:cs="Arial"/>
          <w:lang/>
        </w:rPr>
        <w:t>и назив</w:t>
      </w:r>
      <w:r w:rsidRPr="00157787">
        <w:rPr>
          <w:rFonts w:ascii="Arial" w:hAnsi="Arial" w:cs="Arial"/>
          <w:lang w:val="sr-Cyrl-CS"/>
        </w:rPr>
        <w:t xml:space="preserve"> из Општег речника набавки</w:t>
      </w:r>
      <w:r w:rsidRPr="00157787">
        <w:rPr>
          <w:rFonts w:ascii="Arial" w:hAnsi="Arial" w:cs="Arial"/>
          <w:lang/>
        </w:rPr>
        <w:t>:</w:t>
      </w:r>
      <w:r w:rsidRPr="00157787">
        <w:rPr>
          <w:rFonts w:ascii="Arial" w:hAnsi="Arial" w:cs="Arial"/>
          <w:lang w:val="sr-Cyrl-CS"/>
        </w:rPr>
        <w:t xml:space="preserve"> </w:t>
      </w:r>
      <w:r w:rsidR="00363805" w:rsidRPr="00157787">
        <w:rPr>
          <w:rFonts w:ascii="Arial" w:hAnsi="Arial" w:cs="Arial"/>
          <w:noProof/>
          <w:lang w:val="ru-RU"/>
        </w:rPr>
        <w:t>0931000</w:t>
      </w:r>
      <w:r w:rsidRPr="00157787">
        <w:rPr>
          <w:rFonts w:ascii="Arial" w:hAnsi="Arial" w:cs="Arial"/>
          <w:lang w:val="sr-Cyrl-CS"/>
        </w:rPr>
        <w:t xml:space="preserve"> </w:t>
      </w:r>
      <w:r w:rsidR="0016134F" w:rsidRPr="00157787">
        <w:rPr>
          <w:rFonts w:ascii="Arial" w:hAnsi="Arial" w:cs="Arial"/>
          <w:lang w:val="sr-Cyrl-CS"/>
        </w:rPr>
        <w:t>- електрична енергија</w:t>
      </w:r>
      <w:r w:rsidR="009A45CD" w:rsidRPr="00157787">
        <w:rPr>
          <w:rFonts w:ascii="Arial" w:hAnsi="Arial" w:cs="Arial"/>
          <w:lang w:val="ru-RU"/>
        </w:rPr>
        <w:t>.</w:t>
      </w:r>
      <w:r w:rsidR="009A45CD" w:rsidRPr="00157787">
        <w:rPr>
          <w:lang w:val="ru-RU"/>
        </w:rPr>
        <w:t xml:space="preserve"> </w:t>
      </w:r>
    </w:p>
    <w:p w:rsidR="0016134F" w:rsidRPr="00157787" w:rsidRDefault="0016134F" w:rsidP="0016134F">
      <w:pPr>
        <w:spacing w:after="0"/>
        <w:ind w:left="720"/>
        <w:jc w:val="both"/>
        <w:rPr>
          <w:lang w:val="ru-RU"/>
        </w:rPr>
      </w:pPr>
    </w:p>
    <w:p w:rsidR="00715256" w:rsidRPr="00157787" w:rsidRDefault="009A45CD" w:rsidP="009A45CD">
      <w:pPr>
        <w:jc w:val="both"/>
        <w:rPr>
          <w:rFonts w:ascii="Arial" w:hAnsi="Arial" w:cs="Arial"/>
          <w:bCs/>
          <w:lang/>
        </w:rPr>
      </w:pPr>
      <w:r w:rsidRPr="00157787">
        <w:rPr>
          <w:rFonts w:ascii="Arial Black" w:hAnsi="Arial Black" w:cs="Arial"/>
          <w:b/>
          <w:bCs/>
          <w:lang w:val="sr-Cyrl-CS"/>
        </w:rPr>
        <w:t>2.</w:t>
      </w:r>
      <w:r w:rsidRPr="00157787">
        <w:rPr>
          <w:rFonts w:ascii="Arial Black" w:hAnsi="Arial Black" w:cs="Arial"/>
          <w:b/>
          <w:bCs/>
          <w:i/>
          <w:iCs/>
          <w:lang w:val="sr-Cyrl-CS"/>
        </w:rPr>
        <w:t xml:space="preserve"> </w:t>
      </w:r>
      <w:r w:rsidR="00AE5C84" w:rsidRPr="00157787">
        <w:rPr>
          <w:rFonts w:ascii="Arial Black" w:hAnsi="Arial Black" w:cs="Arial"/>
          <w:b/>
          <w:bCs/>
          <w:lang w:val="sr-Cyrl-CS"/>
        </w:rPr>
        <w:t>Партије:</w:t>
      </w:r>
      <w:r w:rsidR="00AE5C84" w:rsidRPr="00157787">
        <w:rPr>
          <w:rFonts w:ascii="Arial" w:hAnsi="Arial" w:cs="Arial"/>
          <w:b/>
          <w:bCs/>
          <w:lang w:val="sr-Cyrl-CS"/>
        </w:rPr>
        <w:t xml:space="preserve"> </w:t>
      </w:r>
      <w:r w:rsidR="00AE5C84" w:rsidRPr="00157787">
        <w:rPr>
          <w:rFonts w:ascii="Arial" w:hAnsi="Arial" w:cs="Arial"/>
          <w:bCs/>
          <w:lang w:val="sr-Cyrl-CS"/>
        </w:rPr>
        <w:t>Ј</w:t>
      </w:r>
      <w:r w:rsidRPr="00157787">
        <w:rPr>
          <w:rFonts w:ascii="Arial" w:hAnsi="Arial" w:cs="Arial"/>
          <w:bCs/>
          <w:lang w:val="sr-Cyrl-CS"/>
        </w:rPr>
        <w:t>авна набавка није обликована по партијама</w:t>
      </w:r>
      <w:r w:rsidR="00791037" w:rsidRPr="00157787">
        <w:rPr>
          <w:rFonts w:ascii="Arial" w:hAnsi="Arial" w:cs="Arial"/>
          <w:bCs/>
          <w:lang/>
        </w:rPr>
        <w:t>.</w:t>
      </w:r>
      <w:r w:rsidR="006F58C7" w:rsidRPr="00157787">
        <w:rPr>
          <w:rFonts w:ascii="Arial" w:hAnsi="Arial" w:cs="Arial"/>
          <w:bCs/>
          <w:lang w:val="sr-Cyrl-CS"/>
        </w:rPr>
        <w:t xml:space="preserve"> </w:t>
      </w:r>
    </w:p>
    <w:p w:rsidR="0098073E" w:rsidRPr="00157787" w:rsidRDefault="0098073E" w:rsidP="009A45CD">
      <w:pPr>
        <w:jc w:val="both"/>
        <w:rPr>
          <w:rFonts w:ascii="Arial" w:hAnsi="Arial" w:cs="Arial"/>
          <w:bCs/>
          <w:lang/>
        </w:rPr>
      </w:pPr>
    </w:p>
    <w:p w:rsidR="006F58C7" w:rsidRPr="00157787" w:rsidRDefault="006F58C7" w:rsidP="002A1C12">
      <w:pPr>
        <w:shd w:val="clear" w:color="auto" w:fill="9CC2E5"/>
        <w:spacing w:after="0"/>
        <w:jc w:val="center"/>
        <w:rPr>
          <w:rFonts w:ascii="Arial Black" w:hAnsi="Arial Black" w:cs="Arial"/>
          <w:b/>
          <w:bCs/>
          <w:iCs/>
          <w:sz w:val="24"/>
          <w:szCs w:val="24"/>
          <w:lang w:val="ru-RU"/>
        </w:rPr>
      </w:pPr>
      <w:r w:rsidRPr="00157787">
        <w:rPr>
          <w:rFonts w:ascii="Arial Black" w:hAnsi="Arial Black" w:cs="Arial"/>
          <w:b/>
          <w:bCs/>
          <w:iCs/>
          <w:sz w:val="24"/>
          <w:szCs w:val="24"/>
        </w:rPr>
        <w:t>III</w:t>
      </w:r>
      <w:r w:rsidRPr="00157787">
        <w:rPr>
          <w:rFonts w:ascii="Arial Black" w:hAnsi="Arial Black" w:cs="Arial"/>
          <w:b/>
          <w:bCs/>
          <w:iCs/>
          <w:sz w:val="24"/>
          <w:szCs w:val="24"/>
          <w:lang w:val="ru-RU"/>
        </w:rPr>
        <w:t xml:space="preserve"> ВРСТА, ТЕХНИЧКЕ КАРАКТЕРИСТИКЕ, КВАЛИТЕТ, КОЛИЧИНА И ОПИС ДОБАРА, НАЧИН СПРОВОЂЕЊА КОНТРОЛЕ И ОБЕЗБЕЂЕЊА ГАРАНЦИЈЕ КВАЛИТЕТА, Р</w:t>
      </w:r>
      <w:r w:rsidR="008A5CA0" w:rsidRPr="00157787">
        <w:rPr>
          <w:rFonts w:ascii="Arial Black" w:hAnsi="Arial Black" w:cs="Arial"/>
          <w:b/>
          <w:bCs/>
          <w:iCs/>
          <w:sz w:val="24"/>
          <w:szCs w:val="24"/>
          <w:lang w:val="ru-RU"/>
        </w:rPr>
        <w:t>ОК ИЗВРШЕЊА ИЛИ ИСПОРУКЕ ДОБАРА</w:t>
      </w:r>
      <w:r w:rsidRPr="00157787">
        <w:rPr>
          <w:rFonts w:ascii="Arial Black" w:hAnsi="Arial Black" w:cs="Arial"/>
          <w:b/>
          <w:bCs/>
          <w:iCs/>
          <w:sz w:val="24"/>
          <w:szCs w:val="24"/>
          <w:lang w:val="ru-RU"/>
        </w:rPr>
        <w:t xml:space="preserve"> И СЛ.</w:t>
      </w:r>
    </w:p>
    <w:p w:rsidR="004E5BD7" w:rsidRPr="00157787" w:rsidRDefault="004E5BD7" w:rsidP="001F7243">
      <w:pPr>
        <w:widowControl w:val="0"/>
        <w:overflowPunct w:val="0"/>
        <w:autoSpaceDE w:val="0"/>
        <w:autoSpaceDN w:val="0"/>
        <w:adjustRightInd w:val="0"/>
        <w:spacing w:after="0" w:line="240" w:lineRule="auto"/>
        <w:jc w:val="both"/>
        <w:rPr>
          <w:rFonts w:ascii="Times New Roman" w:hAnsi="Times New Roman"/>
          <w:b/>
          <w:bCs/>
          <w:lang w:val="ru-RU"/>
        </w:rPr>
      </w:pPr>
    </w:p>
    <w:p w:rsidR="00E11AED" w:rsidRPr="00157787" w:rsidRDefault="00E11AED" w:rsidP="00E11AED">
      <w:pPr>
        <w:widowControl w:val="0"/>
        <w:numPr>
          <w:ilvl w:val="0"/>
          <w:numId w:val="13"/>
        </w:numPr>
        <w:tabs>
          <w:tab w:val="clear" w:pos="720"/>
          <w:tab w:val="num" w:pos="575"/>
        </w:tabs>
        <w:overflowPunct w:val="0"/>
        <w:autoSpaceDE w:val="0"/>
        <w:autoSpaceDN w:val="0"/>
        <w:adjustRightInd w:val="0"/>
        <w:spacing w:after="0" w:line="240" w:lineRule="auto"/>
        <w:ind w:left="575" w:hanging="575"/>
        <w:jc w:val="both"/>
        <w:rPr>
          <w:rFonts w:ascii="Times New Roman" w:hAnsi="Times New Roman"/>
          <w:b/>
          <w:bCs/>
          <w:lang w:val="ru-RU"/>
        </w:rPr>
      </w:pPr>
      <w:r w:rsidRPr="00157787">
        <w:rPr>
          <w:rFonts w:ascii="Arial" w:hAnsi="Arial" w:cs="Arial"/>
          <w:lang w:val="ru-RU"/>
        </w:rPr>
        <w:t xml:space="preserve">Предмет јавне набавке су добра </w:t>
      </w:r>
      <w:r w:rsidRPr="00157787">
        <w:rPr>
          <w:rFonts w:ascii="Times New Roman" w:hAnsi="Times New Roman"/>
          <w:lang w:val="ru-RU"/>
        </w:rPr>
        <w:t>–</w:t>
      </w:r>
      <w:r w:rsidRPr="00157787">
        <w:rPr>
          <w:rFonts w:ascii="Arial" w:hAnsi="Arial" w:cs="Arial"/>
          <w:lang w:val="ru-RU"/>
        </w:rPr>
        <w:t xml:space="preserve"> електрична енергија. </w:t>
      </w:r>
    </w:p>
    <w:p w:rsidR="00E11AED" w:rsidRPr="00157787" w:rsidRDefault="00E11AED" w:rsidP="00E11AED">
      <w:pPr>
        <w:widowControl w:val="0"/>
        <w:autoSpaceDE w:val="0"/>
        <w:autoSpaceDN w:val="0"/>
        <w:adjustRightInd w:val="0"/>
        <w:spacing w:after="0" w:line="118" w:lineRule="exact"/>
        <w:rPr>
          <w:rFonts w:ascii="Times New Roman" w:hAnsi="Times New Roman"/>
          <w:b/>
          <w:bCs/>
          <w:lang w:val="ru-RU"/>
        </w:rPr>
      </w:pPr>
    </w:p>
    <w:p w:rsidR="00E11AED" w:rsidRPr="00157787" w:rsidRDefault="00E11AED" w:rsidP="00E11AED">
      <w:pPr>
        <w:widowControl w:val="0"/>
        <w:numPr>
          <w:ilvl w:val="0"/>
          <w:numId w:val="13"/>
        </w:numPr>
        <w:tabs>
          <w:tab w:val="clear" w:pos="720"/>
          <w:tab w:val="num" w:pos="575"/>
        </w:tabs>
        <w:overflowPunct w:val="0"/>
        <w:autoSpaceDE w:val="0"/>
        <w:autoSpaceDN w:val="0"/>
        <w:adjustRightInd w:val="0"/>
        <w:spacing w:after="0" w:line="270" w:lineRule="auto"/>
        <w:ind w:left="575" w:right="20" w:hanging="575"/>
        <w:jc w:val="both"/>
        <w:rPr>
          <w:rFonts w:ascii="Times New Roman" w:hAnsi="Times New Roman"/>
          <w:b/>
          <w:bCs/>
          <w:lang w:val="ru-RU"/>
        </w:rPr>
      </w:pPr>
      <w:r w:rsidRPr="00157787">
        <w:rPr>
          <w:rFonts w:ascii="Arial" w:hAnsi="Arial" w:cs="Arial"/>
          <w:lang w:val="ru-RU"/>
        </w:rPr>
        <w:t>Понуђена добра морају у потпуности одговарати техничким карактеристикама које су дефинисане документом Правила о раду тржишта („Сл</w:t>
      </w:r>
      <w:r w:rsidRPr="00157787">
        <w:rPr>
          <w:rFonts w:ascii="Arial" w:hAnsi="Arial" w:cs="Arial"/>
          <w:lang/>
        </w:rPr>
        <w:t>ужбени</w:t>
      </w:r>
      <w:r w:rsidRPr="00157787">
        <w:rPr>
          <w:rFonts w:ascii="Arial" w:hAnsi="Arial" w:cs="Arial"/>
          <w:lang w:val="ru-RU"/>
        </w:rPr>
        <w:t xml:space="preserve"> </w:t>
      </w:r>
      <w:r w:rsidRPr="00157787">
        <w:rPr>
          <w:rFonts w:ascii="Arial" w:hAnsi="Arial" w:cs="Arial"/>
          <w:lang/>
        </w:rPr>
        <w:t>г</w:t>
      </w:r>
      <w:r w:rsidRPr="00157787">
        <w:rPr>
          <w:rFonts w:ascii="Arial" w:hAnsi="Arial" w:cs="Arial"/>
          <w:lang w:val="ru-RU"/>
        </w:rPr>
        <w:t>ласник РС“</w:t>
      </w:r>
      <w:r w:rsidRPr="00157787">
        <w:rPr>
          <w:rFonts w:ascii="Arial" w:hAnsi="Arial" w:cs="Arial"/>
          <w:lang/>
        </w:rPr>
        <w:t>,</w:t>
      </w:r>
      <w:r w:rsidR="00EE6547" w:rsidRPr="00157787">
        <w:rPr>
          <w:rFonts w:ascii="Arial" w:hAnsi="Arial" w:cs="Arial"/>
          <w:lang w:val="ru-RU"/>
        </w:rPr>
        <w:t xml:space="preserve"> бр.</w:t>
      </w:r>
      <w:r w:rsidRPr="00157787">
        <w:rPr>
          <w:rFonts w:ascii="Arial" w:hAnsi="Arial" w:cs="Arial"/>
          <w:lang w:val="ru-RU"/>
        </w:rPr>
        <w:t xml:space="preserve"> 120/2012</w:t>
      </w:r>
      <w:r w:rsidRPr="00157787">
        <w:rPr>
          <w:rFonts w:ascii="Times New Roman" w:hAnsi="Times New Roman"/>
          <w:lang w:val="ru-RU"/>
        </w:rPr>
        <w:t>).</w:t>
      </w:r>
      <w:r w:rsidRPr="00157787">
        <w:rPr>
          <w:rFonts w:ascii="Arial" w:hAnsi="Arial" w:cs="Arial"/>
          <w:lang w:val="ru-RU"/>
        </w:rPr>
        <w:t xml:space="preserve"> </w:t>
      </w:r>
    </w:p>
    <w:p w:rsidR="00E11AED" w:rsidRPr="00157787" w:rsidRDefault="00E11AED" w:rsidP="00E11AED">
      <w:pPr>
        <w:widowControl w:val="0"/>
        <w:autoSpaceDE w:val="0"/>
        <w:autoSpaceDN w:val="0"/>
        <w:adjustRightInd w:val="0"/>
        <w:spacing w:after="0" w:line="48" w:lineRule="exact"/>
        <w:rPr>
          <w:rFonts w:ascii="Times New Roman" w:hAnsi="Times New Roman"/>
          <w:b/>
          <w:bCs/>
          <w:lang w:val="ru-RU"/>
        </w:rPr>
      </w:pPr>
    </w:p>
    <w:p w:rsidR="00E11AED" w:rsidRPr="00157787" w:rsidRDefault="00E11AED" w:rsidP="00E11AED">
      <w:pPr>
        <w:widowControl w:val="0"/>
        <w:numPr>
          <w:ilvl w:val="0"/>
          <w:numId w:val="13"/>
        </w:numPr>
        <w:tabs>
          <w:tab w:val="clear" w:pos="720"/>
          <w:tab w:val="num" w:pos="575"/>
        </w:tabs>
        <w:overflowPunct w:val="0"/>
        <w:autoSpaceDE w:val="0"/>
        <w:autoSpaceDN w:val="0"/>
        <w:adjustRightInd w:val="0"/>
        <w:spacing w:after="0" w:line="270" w:lineRule="auto"/>
        <w:ind w:left="575" w:hanging="575"/>
        <w:jc w:val="both"/>
        <w:rPr>
          <w:rFonts w:ascii="Times New Roman" w:hAnsi="Times New Roman"/>
          <w:b/>
          <w:bCs/>
          <w:lang w:val="ru-RU"/>
        </w:rPr>
      </w:pPr>
      <w:r w:rsidRPr="00157787">
        <w:rPr>
          <w:rFonts w:ascii="Arial" w:hAnsi="Arial" w:cs="Arial"/>
          <w:lang w:val="ru-RU"/>
        </w:rPr>
        <w:t xml:space="preserve">Врста продаје: стална, гарантована и одређена на основу остварене </w:t>
      </w:r>
      <w:r w:rsidRPr="00157787">
        <w:rPr>
          <w:rFonts w:ascii="Arial" w:hAnsi="Arial" w:cs="Arial"/>
          <w:lang/>
        </w:rPr>
        <w:t xml:space="preserve">просечне </w:t>
      </w:r>
      <w:r w:rsidR="00E26DEA" w:rsidRPr="00157787">
        <w:rPr>
          <w:rFonts w:ascii="Arial" w:hAnsi="Arial" w:cs="Arial"/>
          <w:lang w:val="ru-RU"/>
        </w:rPr>
        <w:t>потрошње н</w:t>
      </w:r>
      <w:r w:rsidRPr="00157787">
        <w:rPr>
          <w:rFonts w:ascii="Arial" w:hAnsi="Arial" w:cs="Arial"/>
          <w:lang w:val="ru-RU"/>
        </w:rPr>
        <w:t>аручиоца, на местима примопредаје током испоруке</w:t>
      </w:r>
      <w:r w:rsidRPr="00157787">
        <w:rPr>
          <w:rFonts w:ascii="Times New Roman" w:hAnsi="Times New Roman"/>
          <w:lang w:val="ru-RU"/>
        </w:rPr>
        <w:t>.</w:t>
      </w:r>
      <w:r w:rsidRPr="00157787">
        <w:rPr>
          <w:rFonts w:ascii="Arial" w:hAnsi="Arial" w:cs="Arial"/>
          <w:lang w:val="ru-RU"/>
        </w:rPr>
        <w:t xml:space="preserve"> </w:t>
      </w:r>
    </w:p>
    <w:p w:rsidR="00E11AED" w:rsidRPr="00157787" w:rsidRDefault="00E11AED" w:rsidP="00E11AED">
      <w:pPr>
        <w:widowControl w:val="0"/>
        <w:autoSpaceDE w:val="0"/>
        <w:autoSpaceDN w:val="0"/>
        <w:adjustRightInd w:val="0"/>
        <w:spacing w:after="0" w:line="48" w:lineRule="exact"/>
        <w:rPr>
          <w:rFonts w:ascii="Times New Roman" w:hAnsi="Times New Roman"/>
          <w:b/>
          <w:bCs/>
          <w:lang w:val="ru-RU"/>
        </w:rPr>
      </w:pPr>
    </w:p>
    <w:p w:rsidR="00E11AED" w:rsidRPr="00157787" w:rsidRDefault="00E11AED" w:rsidP="00E11AED">
      <w:pPr>
        <w:widowControl w:val="0"/>
        <w:numPr>
          <w:ilvl w:val="0"/>
          <w:numId w:val="13"/>
        </w:numPr>
        <w:tabs>
          <w:tab w:val="clear" w:pos="720"/>
          <w:tab w:val="num" w:pos="575"/>
        </w:tabs>
        <w:overflowPunct w:val="0"/>
        <w:autoSpaceDE w:val="0"/>
        <w:autoSpaceDN w:val="0"/>
        <w:adjustRightInd w:val="0"/>
        <w:spacing w:after="0" w:line="280" w:lineRule="auto"/>
        <w:ind w:left="575" w:hanging="575"/>
        <w:jc w:val="both"/>
        <w:rPr>
          <w:rFonts w:ascii="Times New Roman" w:hAnsi="Times New Roman"/>
          <w:b/>
          <w:bCs/>
          <w:lang w:val="ru-RU"/>
        </w:rPr>
      </w:pPr>
      <w:r w:rsidRPr="00157787">
        <w:rPr>
          <w:rFonts w:ascii="Arial" w:hAnsi="Arial" w:cs="Arial"/>
          <w:lang w:val="ru-RU"/>
        </w:rPr>
        <w:t>Врста и ниво квалитета испоруке електричне енергије мора бити у складу са Правилима о раду преносног система и Изменама и допунама Правила о раду преносног система (''Сл</w:t>
      </w:r>
      <w:r w:rsidRPr="00157787">
        <w:rPr>
          <w:rFonts w:ascii="Arial" w:hAnsi="Arial" w:cs="Arial"/>
          <w:lang/>
        </w:rPr>
        <w:t>ужбени</w:t>
      </w:r>
      <w:r w:rsidRPr="00157787">
        <w:rPr>
          <w:rFonts w:ascii="Arial" w:hAnsi="Arial" w:cs="Arial"/>
          <w:lang w:val="ru-RU"/>
        </w:rPr>
        <w:t xml:space="preserve"> гласник РС''</w:t>
      </w:r>
      <w:r w:rsidRPr="00157787">
        <w:rPr>
          <w:rFonts w:ascii="Arial" w:hAnsi="Arial" w:cs="Arial"/>
          <w:lang/>
        </w:rPr>
        <w:t>,</w:t>
      </w:r>
      <w:r w:rsidRPr="00157787">
        <w:rPr>
          <w:rFonts w:ascii="Arial" w:hAnsi="Arial" w:cs="Arial"/>
          <w:lang w:val="ru-RU"/>
        </w:rPr>
        <w:t xml:space="preserve"> бр. 3/2012), Правилима о раду дистрибутивног система и Уредбом о условима испоруке и снабдевања електричном енергијом (''Сл</w:t>
      </w:r>
      <w:r w:rsidRPr="00157787">
        <w:rPr>
          <w:rFonts w:ascii="Arial" w:hAnsi="Arial" w:cs="Arial"/>
          <w:lang/>
        </w:rPr>
        <w:t>ужбени</w:t>
      </w:r>
      <w:r w:rsidRPr="00157787">
        <w:rPr>
          <w:rFonts w:ascii="Arial" w:hAnsi="Arial" w:cs="Arial"/>
          <w:lang w:val="ru-RU"/>
        </w:rPr>
        <w:t xml:space="preserve"> гласник РС''</w:t>
      </w:r>
      <w:r w:rsidRPr="00157787">
        <w:rPr>
          <w:rFonts w:ascii="Arial" w:hAnsi="Arial" w:cs="Arial"/>
          <w:lang/>
        </w:rPr>
        <w:t>,</w:t>
      </w:r>
      <w:r w:rsidRPr="00157787">
        <w:rPr>
          <w:rFonts w:ascii="Arial" w:hAnsi="Arial" w:cs="Arial"/>
          <w:lang w:val="ru-RU"/>
        </w:rPr>
        <w:t xml:space="preserve"> бр. 63/2013). </w:t>
      </w:r>
    </w:p>
    <w:p w:rsidR="00E469D8" w:rsidRPr="00157787" w:rsidRDefault="00E469D8" w:rsidP="00E469D8">
      <w:pPr>
        <w:widowControl w:val="0"/>
        <w:autoSpaceDE w:val="0"/>
        <w:autoSpaceDN w:val="0"/>
        <w:adjustRightInd w:val="0"/>
        <w:spacing w:after="0" w:line="42" w:lineRule="exact"/>
        <w:rPr>
          <w:rFonts w:ascii="Times New Roman" w:hAnsi="Times New Roman"/>
          <w:b/>
          <w:bCs/>
          <w:lang w:val="ru-RU"/>
        </w:rPr>
      </w:pPr>
    </w:p>
    <w:p w:rsidR="00E469D8" w:rsidRPr="00157787" w:rsidRDefault="00E469D8" w:rsidP="00F90EA5">
      <w:pPr>
        <w:widowControl w:val="0"/>
        <w:numPr>
          <w:ilvl w:val="0"/>
          <w:numId w:val="13"/>
        </w:numPr>
        <w:tabs>
          <w:tab w:val="clear" w:pos="720"/>
          <w:tab w:val="num" w:pos="575"/>
        </w:tabs>
        <w:overflowPunct w:val="0"/>
        <w:autoSpaceDE w:val="0"/>
        <w:autoSpaceDN w:val="0"/>
        <w:adjustRightInd w:val="0"/>
        <w:spacing w:after="0" w:line="271" w:lineRule="auto"/>
        <w:ind w:left="575" w:right="20" w:hanging="575"/>
        <w:jc w:val="both"/>
        <w:rPr>
          <w:rFonts w:ascii="Times New Roman" w:hAnsi="Times New Roman"/>
          <w:b/>
          <w:bCs/>
          <w:lang w:val="ru-RU"/>
        </w:rPr>
      </w:pPr>
      <w:r w:rsidRPr="00157787">
        <w:rPr>
          <w:rFonts w:ascii="Arial" w:hAnsi="Arial" w:cs="Arial"/>
          <w:lang w:val="ru-RU"/>
        </w:rPr>
        <w:t>Количина електричне енергије одређиваће с</w:t>
      </w:r>
      <w:r w:rsidR="00853FD7" w:rsidRPr="00157787">
        <w:rPr>
          <w:rFonts w:ascii="Arial" w:hAnsi="Arial" w:cs="Arial"/>
          <w:lang w:val="ru-RU"/>
        </w:rPr>
        <w:t xml:space="preserve">е на основу остварене потрошње </w:t>
      </w:r>
      <w:r w:rsidR="00853FD7" w:rsidRPr="00157787">
        <w:rPr>
          <w:rFonts w:ascii="Arial" w:hAnsi="Arial" w:cs="Arial"/>
          <w:lang/>
        </w:rPr>
        <w:t>н</w:t>
      </w:r>
      <w:r w:rsidRPr="00157787">
        <w:rPr>
          <w:rFonts w:ascii="Arial" w:hAnsi="Arial" w:cs="Arial"/>
          <w:lang w:val="ru-RU"/>
        </w:rPr>
        <w:t>аручиоца</w:t>
      </w:r>
      <w:r w:rsidRPr="00157787">
        <w:rPr>
          <w:rFonts w:ascii="Arial" w:hAnsi="Arial" w:cs="Arial"/>
          <w:lang/>
        </w:rPr>
        <w:t>,</w:t>
      </w:r>
      <w:r w:rsidRPr="00157787">
        <w:rPr>
          <w:rFonts w:ascii="Arial" w:hAnsi="Arial" w:cs="Arial"/>
          <w:lang w:val="ru-RU"/>
        </w:rPr>
        <w:t xml:space="preserve"> на местима примопредаје током периода снабдевања. </w:t>
      </w:r>
    </w:p>
    <w:p w:rsidR="00E469D8" w:rsidRPr="00157787" w:rsidRDefault="00E469D8" w:rsidP="00E469D8">
      <w:pPr>
        <w:widowControl w:val="0"/>
        <w:autoSpaceDE w:val="0"/>
        <w:autoSpaceDN w:val="0"/>
        <w:adjustRightInd w:val="0"/>
        <w:spacing w:after="0" w:line="47" w:lineRule="exact"/>
        <w:rPr>
          <w:rFonts w:ascii="Times New Roman" w:hAnsi="Times New Roman"/>
          <w:b/>
          <w:bCs/>
          <w:lang w:val="ru-RU"/>
        </w:rPr>
      </w:pPr>
    </w:p>
    <w:p w:rsidR="00E469D8" w:rsidRPr="00157787" w:rsidRDefault="00E469D8" w:rsidP="00F90EA5">
      <w:pPr>
        <w:widowControl w:val="0"/>
        <w:numPr>
          <w:ilvl w:val="0"/>
          <w:numId w:val="13"/>
        </w:numPr>
        <w:tabs>
          <w:tab w:val="clear" w:pos="720"/>
          <w:tab w:val="num" w:pos="575"/>
        </w:tabs>
        <w:overflowPunct w:val="0"/>
        <w:autoSpaceDE w:val="0"/>
        <w:autoSpaceDN w:val="0"/>
        <w:adjustRightInd w:val="0"/>
        <w:spacing w:after="0" w:line="254" w:lineRule="auto"/>
        <w:ind w:left="575" w:hanging="575"/>
        <w:jc w:val="both"/>
        <w:rPr>
          <w:rFonts w:ascii="Times New Roman" w:hAnsi="Times New Roman"/>
          <w:b/>
          <w:bCs/>
          <w:lang w:val="ru-RU"/>
        </w:rPr>
      </w:pPr>
      <w:r w:rsidRPr="00157787">
        <w:rPr>
          <w:rFonts w:ascii="Arial" w:hAnsi="Arial" w:cs="Arial"/>
          <w:lang w:val="ru-RU"/>
        </w:rPr>
        <w:t xml:space="preserve">Оквирни обим динамике испоруке треба </w:t>
      </w:r>
      <w:r w:rsidR="00691777" w:rsidRPr="00157787">
        <w:rPr>
          <w:rFonts w:ascii="Arial" w:hAnsi="Arial" w:cs="Arial"/>
          <w:lang/>
        </w:rPr>
        <w:t>да буде</w:t>
      </w:r>
      <w:r w:rsidRPr="00157787">
        <w:rPr>
          <w:rFonts w:ascii="Arial" w:hAnsi="Arial" w:cs="Arial"/>
          <w:lang w:val="ru-RU"/>
        </w:rPr>
        <w:t xml:space="preserve"> аналоган распореду утрошка електричн</w:t>
      </w:r>
      <w:r w:rsidR="00070072" w:rsidRPr="00157787">
        <w:rPr>
          <w:rFonts w:ascii="Arial" w:hAnsi="Arial" w:cs="Arial"/>
          <w:lang w:val="ru-RU"/>
        </w:rPr>
        <w:t xml:space="preserve">е енергије за </w:t>
      </w:r>
      <w:r w:rsidR="00BE6D5A" w:rsidRPr="00157787">
        <w:rPr>
          <w:rFonts w:ascii="Arial" w:hAnsi="Arial" w:cs="Arial"/>
          <w:lang w:val="ru-RU"/>
        </w:rPr>
        <w:t>период јануар 201</w:t>
      </w:r>
      <w:r w:rsidR="00BE6D5A" w:rsidRPr="00157787">
        <w:rPr>
          <w:rFonts w:ascii="Arial" w:hAnsi="Arial" w:cs="Arial"/>
          <w:lang/>
        </w:rPr>
        <w:t>5</w:t>
      </w:r>
      <w:r w:rsidR="00891106" w:rsidRPr="00157787">
        <w:rPr>
          <w:rFonts w:ascii="Arial" w:hAnsi="Arial" w:cs="Arial"/>
          <w:lang w:val="ru-RU"/>
        </w:rPr>
        <w:t>.</w:t>
      </w:r>
      <w:r w:rsidRPr="00157787">
        <w:rPr>
          <w:rFonts w:ascii="Arial" w:hAnsi="Arial" w:cs="Arial"/>
          <w:lang w:val="ru-RU"/>
        </w:rPr>
        <w:t xml:space="preserve"> </w:t>
      </w:r>
      <w:r w:rsidRPr="00157787">
        <w:rPr>
          <w:rFonts w:ascii="Times New Roman" w:hAnsi="Times New Roman"/>
          <w:lang w:val="ru-RU"/>
        </w:rPr>
        <w:t>–</w:t>
      </w:r>
      <w:r w:rsidR="00AB160E" w:rsidRPr="00157787">
        <w:rPr>
          <w:rFonts w:ascii="Arial" w:hAnsi="Arial" w:cs="Arial"/>
          <w:lang w:val="ru-RU"/>
        </w:rPr>
        <w:t xml:space="preserve"> децембар</w:t>
      </w:r>
      <w:r w:rsidRPr="00157787">
        <w:rPr>
          <w:rFonts w:ascii="Arial" w:hAnsi="Arial" w:cs="Arial"/>
          <w:lang w:val="ru-RU"/>
        </w:rPr>
        <w:t xml:space="preserve"> 201</w:t>
      </w:r>
      <w:r w:rsidR="00BE6D5A" w:rsidRPr="00157787">
        <w:rPr>
          <w:rFonts w:ascii="Arial" w:hAnsi="Arial" w:cs="Arial"/>
          <w:lang/>
        </w:rPr>
        <w:t>5</w:t>
      </w:r>
      <w:r w:rsidRPr="00157787">
        <w:rPr>
          <w:rFonts w:ascii="Arial" w:hAnsi="Arial" w:cs="Arial"/>
          <w:lang w:val="ru-RU"/>
        </w:rPr>
        <w:t xml:space="preserve">. године </w:t>
      </w:r>
      <w:r w:rsidR="00842ED8" w:rsidRPr="00157787">
        <w:rPr>
          <w:rFonts w:ascii="Arial" w:hAnsi="Arial" w:cs="Arial"/>
          <w:lang w:val="ru-RU"/>
        </w:rPr>
        <w:t xml:space="preserve">из </w:t>
      </w:r>
      <w:r w:rsidR="00842ED8" w:rsidRPr="00157787">
        <w:rPr>
          <w:rFonts w:ascii="Arial" w:hAnsi="Arial" w:cs="Arial"/>
          <w:lang/>
        </w:rPr>
        <w:t>т</w:t>
      </w:r>
      <w:r w:rsidRPr="00157787">
        <w:rPr>
          <w:rFonts w:ascii="Arial" w:hAnsi="Arial" w:cs="Arial"/>
          <w:lang w:val="ru-RU"/>
        </w:rPr>
        <w:t>абела које су саставни део конкурсне документације</w:t>
      </w:r>
      <w:r w:rsidR="00842ED8" w:rsidRPr="00157787">
        <w:rPr>
          <w:rFonts w:ascii="Arial" w:hAnsi="Arial" w:cs="Arial"/>
          <w:lang/>
        </w:rPr>
        <w:t>.</w:t>
      </w:r>
      <w:r w:rsidRPr="00157787">
        <w:rPr>
          <w:rFonts w:ascii="Arial" w:hAnsi="Arial" w:cs="Arial"/>
          <w:lang w:val="ru-RU"/>
        </w:rPr>
        <w:t xml:space="preserve"> </w:t>
      </w:r>
    </w:p>
    <w:p w:rsidR="00E469D8" w:rsidRPr="00157787" w:rsidRDefault="00E469D8" w:rsidP="00E469D8">
      <w:pPr>
        <w:widowControl w:val="0"/>
        <w:autoSpaceDE w:val="0"/>
        <w:autoSpaceDN w:val="0"/>
        <w:adjustRightInd w:val="0"/>
        <w:spacing w:after="0" w:line="80" w:lineRule="exact"/>
        <w:rPr>
          <w:rFonts w:ascii="Times New Roman" w:hAnsi="Times New Roman"/>
          <w:b/>
          <w:bCs/>
          <w:lang w:val="ru-RU"/>
        </w:rPr>
      </w:pPr>
    </w:p>
    <w:p w:rsidR="00E469D8" w:rsidRPr="00157787" w:rsidRDefault="00E469D8" w:rsidP="00F90EA5">
      <w:pPr>
        <w:widowControl w:val="0"/>
        <w:numPr>
          <w:ilvl w:val="0"/>
          <w:numId w:val="13"/>
        </w:numPr>
        <w:tabs>
          <w:tab w:val="clear" w:pos="720"/>
          <w:tab w:val="num" w:pos="575"/>
        </w:tabs>
        <w:overflowPunct w:val="0"/>
        <w:autoSpaceDE w:val="0"/>
        <w:autoSpaceDN w:val="0"/>
        <w:adjustRightInd w:val="0"/>
        <w:spacing w:after="0" w:line="240" w:lineRule="auto"/>
        <w:ind w:left="575" w:hanging="575"/>
        <w:jc w:val="both"/>
        <w:rPr>
          <w:rFonts w:ascii="Times New Roman" w:hAnsi="Times New Roman"/>
          <w:b/>
          <w:bCs/>
          <w:lang w:val="ru-RU"/>
        </w:rPr>
      </w:pPr>
      <w:r w:rsidRPr="00157787">
        <w:rPr>
          <w:rFonts w:ascii="Arial" w:hAnsi="Arial" w:cs="Arial"/>
          <w:lang w:val="ru-RU"/>
        </w:rPr>
        <w:t>Понуђач је комплетно балансно одговоран (100</w:t>
      </w:r>
      <w:r w:rsidR="00853FD7" w:rsidRPr="00157787">
        <w:rPr>
          <w:rFonts w:ascii="Arial" w:hAnsi="Arial" w:cs="Arial"/>
          <w:lang w:val="ru-RU"/>
        </w:rPr>
        <w:t>%) за свако место примопредаје н</w:t>
      </w:r>
      <w:r w:rsidRPr="00157787">
        <w:rPr>
          <w:rFonts w:ascii="Arial" w:hAnsi="Arial" w:cs="Arial"/>
          <w:lang w:val="ru-RU"/>
        </w:rPr>
        <w:t xml:space="preserve">аручиоцу. </w:t>
      </w:r>
    </w:p>
    <w:p w:rsidR="00E469D8" w:rsidRPr="00157787" w:rsidRDefault="00E469D8" w:rsidP="00E469D8">
      <w:pPr>
        <w:widowControl w:val="0"/>
        <w:autoSpaceDE w:val="0"/>
        <w:autoSpaceDN w:val="0"/>
        <w:adjustRightInd w:val="0"/>
        <w:spacing w:after="0" w:line="128" w:lineRule="exact"/>
        <w:rPr>
          <w:rFonts w:ascii="Times New Roman" w:hAnsi="Times New Roman"/>
          <w:b/>
          <w:bCs/>
          <w:lang w:val="ru-RU"/>
        </w:rPr>
      </w:pPr>
    </w:p>
    <w:p w:rsidR="00E469D8" w:rsidRPr="00157787" w:rsidRDefault="00E469D8" w:rsidP="00F90EA5">
      <w:pPr>
        <w:widowControl w:val="0"/>
        <w:numPr>
          <w:ilvl w:val="0"/>
          <w:numId w:val="13"/>
        </w:numPr>
        <w:tabs>
          <w:tab w:val="clear" w:pos="720"/>
          <w:tab w:val="num" w:pos="575"/>
        </w:tabs>
        <w:overflowPunct w:val="0"/>
        <w:autoSpaceDE w:val="0"/>
        <w:autoSpaceDN w:val="0"/>
        <w:adjustRightInd w:val="0"/>
        <w:spacing w:after="0" w:line="255" w:lineRule="auto"/>
        <w:ind w:left="575" w:hanging="575"/>
        <w:jc w:val="both"/>
        <w:rPr>
          <w:rFonts w:ascii="Times New Roman" w:hAnsi="Times New Roman"/>
          <w:b/>
          <w:bCs/>
          <w:lang w:val="ru-RU"/>
        </w:rPr>
      </w:pPr>
      <w:r w:rsidRPr="00157787">
        <w:rPr>
          <w:rFonts w:ascii="Arial" w:hAnsi="Arial" w:cs="Arial"/>
          <w:lang w:val="ru-RU"/>
        </w:rPr>
        <w:t>Начин спровођења контроле и обезбеђивања гаранције квалитета мора се вршити у потпуности у складу са одредбама докумената из тачке 3.4</w:t>
      </w:r>
      <w:r w:rsidRPr="00157787">
        <w:rPr>
          <w:rFonts w:ascii="Arial" w:hAnsi="Arial" w:cs="Arial"/>
          <w:lang/>
        </w:rPr>
        <w:t>.</w:t>
      </w:r>
      <w:r w:rsidRPr="00157787">
        <w:rPr>
          <w:rFonts w:ascii="Arial" w:hAnsi="Arial" w:cs="Arial"/>
          <w:lang w:val="ru-RU"/>
        </w:rPr>
        <w:t xml:space="preserve"> овог поглавља конкурсне документације. </w:t>
      </w:r>
    </w:p>
    <w:p w:rsidR="00E469D8" w:rsidRPr="00157787" w:rsidRDefault="00E469D8" w:rsidP="00E469D8">
      <w:pPr>
        <w:widowControl w:val="0"/>
        <w:autoSpaceDE w:val="0"/>
        <w:autoSpaceDN w:val="0"/>
        <w:adjustRightInd w:val="0"/>
        <w:spacing w:after="0" w:line="67" w:lineRule="exact"/>
        <w:rPr>
          <w:rFonts w:ascii="Times New Roman" w:hAnsi="Times New Roman"/>
          <w:b/>
          <w:bCs/>
          <w:lang w:val="ru-RU"/>
        </w:rPr>
      </w:pPr>
    </w:p>
    <w:p w:rsidR="00E469D8" w:rsidRPr="00157787" w:rsidRDefault="00E469D8" w:rsidP="00F90EA5">
      <w:pPr>
        <w:widowControl w:val="0"/>
        <w:numPr>
          <w:ilvl w:val="0"/>
          <w:numId w:val="13"/>
        </w:numPr>
        <w:tabs>
          <w:tab w:val="clear" w:pos="720"/>
          <w:tab w:val="num" w:pos="575"/>
        </w:tabs>
        <w:overflowPunct w:val="0"/>
        <w:autoSpaceDE w:val="0"/>
        <w:autoSpaceDN w:val="0"/>
        <w:adjustRightInd w:val="0"/>
        <w:spacing w:after="0" w:line="263" w:lineRule="auto"/>
        <w:ind w:left="575" w:right="20" w:hanging="575"/>
        <w:jc w:val="both"/>
        <w:rPr>
          <w:rFonts w:ascii="Times New Roman" w:hAnsi="Times New Roman"/>
          <w:b/>
          <w:bCs/>
          <w:lang w:val="ru-RU"/>
        </w:rPr>
      </w:pPr>
      <w:r w:rsidRPr="00157787">
        <w:rPr>
          <w:rFonts w:ascii="Arial" w:hAnsi="Arial" w:cs="Arial"/>
          <w:lang w:val="ru-RU"/>
        </w:rPr>
        <w:t xml:space="preserve">Испорука добара ће се вршити непрекидно од 00:00 </w:t>
      </w:r>
      <w:r w:rsidRPr="00157787">
        <w:rPr>
          <w:rFonts w:ascii="Arial" w:hAnsi="Arial" w:cs="Arial"/>
        </w:rPr>
        <w:t>h</w:t>
      </w:r>
      <w:r w:rsidRPr="00157787">
        <w:rPr>
          <w:rFonts w:ascii="Arial" w:hAnsi="Arial" w:cs="Arial"/>
          <w:lang w:val="ru-RU"/>
        </w:rPr>
        <w:t xml:space="preserve"> до 24:00 </w:t>
      </w:r>
      <w:r w:rsidRPr="00157787">
        <w:rPr>
          <w:rFonts w:ascii="Arial" w:hAnsi="Arial" w:cs="Arial"/>
        </w:rPr>
        <w:t>h</w:t>
      </w:r>
      <w:r w:rsidR="00E812BD" w:rsidRPr="00157787">
        <w:rPr>
          <w:rFonts w:ascii="Arial" w:hAnsi="Arial" w:cs="Arial"/>
          <w:lang w:val="ru-RU"/>
        </w:rPr>
        <w:t xml:space="preserve"> сваког дана </w:t>
      </w:r>
      <w:r w:rsidR="00116EBD" w:rsidRPr="00157787">
        <w:rPr>
          <w:rFonts w:ascii="Arial" w:hAnsi="Arial" w:cs="Arial"/>
          <w:lang w:val="ru-RU"/>
        </w:rPr>
        <w:t xml:space="preserve">на период од 12 </w:t>
      </w:r>
      <w:r w:rsidR="00EE6547" w:rsidRPr="00157787">
        <w:rPr>
          <w:rFonts w:ascii="Arial" w:hAnsi="Arial" w:cs="Arial"/>
          <w:lang w:val="ru-RU"/>
        </w:rPr>
        <w:t xml:space="preserve">(дванаест) </w:t>
      </w:r>
      <w:r w:rsidR="00116EBD" w:rsidRPr="00157787">
        <w:rPr>
          <w:rFonts w:ascii="Arial" w:hAnsi="Arial" w:cs="Arial"/>
          <w:lang w:val="ru-RU"/>
        </w:rPr>
        <w:t>месеци, почев од дана закључења уговора</w:t>
      </w:r>
      <w:r w:rsidR="006626D7" w:rsidRPr="00157787">
        <w:rPr>
          <w:rFonts w:ascii="Arial" w:hAnsi="Arial" w:cs="Arial"/>
          <w:lang w:val="ru-RU"/>
        </w:rPr>
        <w:t xml:space="preserve">, </w:t>
      </w:r>
      <w:r w:rsidR="006626D7" w:rsidRPr="00157787">
        <w:rPr>
          <w:rFonts w:ascii="Arial" w:hAnsi="Arial" w:cs="Arial"/>
          <w:lang/>
        </w:rPr>
        <w:t>односно до спровођења централизоване јавне набавке.</w:t>
      </w:r>
    </w:p>
    <w:p w:rsidR="00E469D8" w:rsidRPr="00157787" w:rsidRDefault="001C7958" w:rsidP="00161B71">
      <w:pPr>
        <w:pStyle w:val="Pasussalistom2"/>
        <w:ind w:left="575" w:firstLine="25"/>
        <w:rPr>
          <w:rFonts w:ascii="Arial" w:eastAsia="SimSun" w:hAnsi="Arial" w:cs="Arial"/>
          <w:kern w:val="3"/>
          <w:lang w:eastAsia="zh-CN" w:bidi="hi-IN"/>
        </w:rPr>
      </w:pPr>
      <w:r w:rsidRPr="00157787">
        <w:rPr>
          <w:rFonts w:ascii="Arial" w:eastAsia="SimSun" w:hAnsi="Arial" w:cs="Arial"/>
          <w:kern w:val="3"/>
          <w:lang w:eastAsia="zh-CN" w:bidi="hi-IN"/>
        </w:rPr>
        <w:t xml:space="preserve">У случају промене снабдевача, испорука добара ће се вршити непрекидно од 00:00 </w:t>
      </w:r>
      <w:r w:rsidRPr="00157787">
        <w:rPr>
          <w:rFonts w:ascii="Arial" w:eastAsia="SimSun" w:hAnsi="Arial" w:cs="Arial"/>
          <w:kern w:val="3"/>
          <w:lang w:val="sr-Latn-CS" w:eastAsia="zh-CN" w:bidi="hi-IN"/>
        </w:rPr>
        <w:t>h</w:t>
      </w:r>
      <w:r w:rsidRPr="00157787">
        <w:rPr>
          <w:rFonts w:ascii="Arial" w:eastAsia="SimSun" w:hAnsi="Arial" w:cs="Arial"/>
          <w:kern w:val="3"/>
          <w:lang w:eastAsia="zh-CN" w:bidi="hi-IN"/>
        </w:rPr>
        <w:t xml:space="preserve"> до 24:00 </w:t>
      </w:r>
      <w:r w:rsidRPr="00157787">
        <w:rPr>
          <w:rFonts w:ascii="Arial" w:eastAsia="SimSun" w:hAnsi="Arial" w:cs="Arial"/>
          <w:kern w:val="3"/>
          <w:lang w:val="sr-Latn-CS" w:eastAsia="zh-CN" w:bidi="hi-IN"/>
        </w:rPr>
        <w:t>h</w:t>
      </w:r>
      <w:r w:rsidRPr="00157787">
        <w:rPr>
          <w:rFonts w:ascii="Arial" w:eastAsia="SimSun" w:hAnsi="Arial" w:cs="Arial"/>
          <w:kern w:val="3"/>
          <w:lang w:eastAsia="zh-CN" w:bidi="hi-IN"/>
        </w:rPr>
        <w:t xml:space="preserve">            сваког дана од дана завршетка законске процедуре промене снабдевача (очитавањем бројила), </w:t>
      </w:r>
      <w:r w:rsidR="00AB160E" w:rsidRPr="00157787">
        <w:rPr>
          <w:rFonts w:ascii="Arial" w:eastAsia="SimSun" w:hAnsi="Arial" w:cs="Arial"/>
          <w:kern w:val="3"/>
          <w:lang w:eastAsia="zh-CN" w:bidi="hi-IN"/>
        </w:rPr>
        <w:t>у периоду од 12</w:t>
      </w:r>
      <w:r w:rsidR="00715256" w:rsidRPr="00157787">
        <w:rPr>
          <w:rFonts w:ascii="Arial" w:eastAsia="SimSun" w:hAnsi="Arial" w:cs="Arial"/>
          <w:kern w:val="3"/>
          <w:lang w:eastAsia="zh-CN" w:bidi="hi-IN"/>
        </w:rPr>
        <w:t xml:space="preserve"> (дванаест)</w:t>
      </w:r>
      <w:r w:rsidRPr="00157787">
        <w:rPr>
          <w:rFonts w:ascii="Arial" w:eastAsia="SimSun" w:hAnsi="Arial" w:cs="Arial"/>
          <w:kern w:val="3"/>
          <w:lang w:eastAsia="zh-CN" w:bidi="hi-IN"/>
        </w:rPr>
        <w:t xml:space="preserve"> месеци од дана промене снабдевача</w:t>
      </w:r>
      <w:r w:rsidR="006626D7" w:rsidRPr="00157787">
        <w:rPr>
          <w:rFonts w:ascii="Arial" w:eastAsia="SimSun" w:hAnsi="Arial" w:cs="Arial"/>
          <w:kern w:val="3"/>
          <w:lang w:eastAsia="zh-CN" w:bidi="hi-IN"/>
        </w:rPr>
        <w:t>, односно до спровођења централизоване јавне набавке.</w:t>
      </w:r>
    </w:p>
    <w:p w:rsidR="00EE6547" w:rsidRPr="00157787" w:rsidRDefault="00E26DEA" w:rsidP="00282D35">
      <w:pPr>
        <w:widowControl w:val="0"/>
        <w:numPr>
          <w:ilvl w:val="0"/>
          <w:numId w:val="13"/>
        </w:numPr>
        <w:tabs>
          <w:tab w:val="clear" w:pos="720"/>
          <w:tab w:val="num" w:pos="575"/>
        </w:tabs>
        <w:overflowPunct w:val="0"/>
        <w:autoSpaceDE w:val="0"/>
        <w:autoSpaceDN w:val="0"/>
        <w:adjustRightInd w:val="0"/>
        <w:spacing w:after="0" w:line="250" w:lineRule="auto"/>
        <w:ind w:left="575" w:right="20" w:hanging="575"/>
        <w:jc w:val="both"/>
        <w:rPr>
          <w:rFonts w:ascii="Times New Roman" w:hAnsi="Times New Roman"/>
          <w:b/>
          <w:bCs/>
          <w:lang w:val="ru-RU"/>
        </w:rPr>
      </w:pPr>
      <w:r w:rsidRPr="00157787">
        <w:rPr>
          <w:rFonts w:ascii="Arial" w:hAnsi="Arial" w:cs="Arial"/>
          <w:lang w:val="ru-RU"/>
        </w:rPr>
        <w:t>Место испоруке су мерна места н</w:t>
      </w:r>
      <w:r w:rsidR="00E469D8" w:rsidRPr="00157787">
        <w:rPr>
          <w:rFonts w:ascii="Arial" w:hAnsi="Arial" w:cs="Arial"/>
          <w:lang w:val="ru-RU"/>
        </w:rPr>
        <w:t>аручиоца прикључена на ди</w:t>
      </w:r>
      <w:r w:rsidR="007F78DC" w:rsidRPr="00157787">
        <w:rPr>
          <w:rFonts w:ascii="Arial" w:hAnsi="Arial" w:cs="Arial"/>
          <w:lang w:val="ru-RU"/>
        </w:rPr>
        <w:t xml:space="preserve">стрибутивни систем </w:t>
      </w:r>
      <w:r w:rsidR="00375CE3" w:rsidRPr="00157787">
        <w:rPr>
          <w:rFonts w:ascii="Arial" w:hAnsi="Arial" w:cs="Arial"/>
          <w:lang w:val="ru-RU"/>
        </w:rPr>
        <w:t xml:space="preserve">у категорији </w:t>
      </w:r>
      <w:r w:rsidR="00EE6547" w:rsidRPr="00157787">
        <w:rPr>
          <w:rFonts w:ascii="Arial" w:hAnsi="Arial" w:cs="Arial"/>
          <w:lang w:val="ru-RU"/>
        </w:rPr>
        <w:t xml:space="preserve">потрошње </w:t>
      </w:r>
      <w:r w:rsidR="00EE6547" w:rsidRPr="00157787">
        <w:rPr>
          <w:rFonts w:ascii="Arial" w:hAnsi="Arial" w:cs="Arial"/>
          <w:lang w:val="sr-Cyrl-CS"/>
        </w:rPr>
        <w:t>на ниском напону и категорији широке потрошње</w:t>
      </w:r>
      <w:r w:rsidR="004E5BD7" w:rsidRPr="00157787">
        <w:rPr>
          <w:rFonts w:ascii="Arial" w:hAnsi="Arial" w:cs="Arial"/>
          <w:lang w:val="ru-RU"/>
        </w:rPr>
        <w:t xml:space="preserve">, према </w:t>
      </w:r>
      <w:r w:rsidR="004E5BD7" w:rsidRPr="00157787">
        <w:rPr>
          <w:rFonts w:ascii="Arial" w:hAnsi="Arial" w:cs="Arial"/>
          <w:lang/>
        </w:rPr>
        <w:t>т</w:t>
      </w:r>
      <w:r w:rsidR="004E5BD7" w:rsidRPr="00157787">
        <w:rPr>
          <w:rFonts w:ascii="Arial" w:hAnsi="Arial" w:cs="Arial"/>
          <w:lang w:val="ru-RU"/>
        </w:rPr>
        <w:t>абели</w:t>
      </w:r>
      <w:r w:rsidR="00E469D8" w:rsidRPr="00157787">
        <w:rPr>
          <w:rFonts w:ascii="Arial" w:hAnsi="Arial" w:cs="Arial"/>
          <w:lang w:val="ru-RU"/>
        </w:rPr>
        <w:t xml:space="preserve"> датој у </w:t>
      </w:r>
      <w:r w:rsidR="004E5BD7" w:rsidRPr="00157787">
        <w:rPr>
          <w:rFonts w:ascii="Arial" w:hAnsi="Arial" w:cs="Arial"/>
          <w:lang/>
        </w:rPr>
        <w:t>поглављу</w:t>
      </w:r>
      <w:r w:rsidR="00E469D8" w:rsidRPr="00157787">
        <w:rPr>
          <w:rFonts w:ascii="Arial" w:hAnsi="Arial" w:cs="Arial"/>
          <w:lang w:val="ru-RU"/>
        </w:rPr>
        <w:t xml:space="preserve"> </w:t>
      </w:r>
      <w:r w:rsidR="00E469D8" w:rsidRPr="00157787">
        <w:rPr>
          <w:rFonts w:ascii="Arial" w:hAnsi="Arial" w:cs="Arial"/>
        </w:rPr>
        <w:t>IV</w:t>
      </w:r>
      <w:r w:rsidR="00E469D8" w:rsidRPr="00157787">
        <w:rPr>
          <w:rFonts w:ascii="Arial" w:hAnsi="Arial" w:cs="Arial"/>
          <w:lang w:val="ru-RU"/>
        </w:rPr>
        <w:t xml:space="preserve"> конкурсне документације</w:t>
      </w:r>
      <w:r w:rsidR="00E469D8" w:rsidRPr="00157787">
        <w:rPr>
          <w:rFonts w:ascii="Times New Roman" w:hAnsi="Times New Roman"/>
          <w:lang w:val="ru-RU"/>
        </w:rPr>
        <w:t>.</w:t>
      </w:r>
      <w:r w:rsidR="00E469D8" w:rsidRPr="00157787">
        <w:rPr>
          <w:rFonts w:ascii="Arial" w:hAnsi="Arial" w:cs="Arial"/>
          <w:lang w:val="ru-RU"/>
        </w:rPr>
        <w:t xml:space="preserve"> </w:t>
      </w:r>
    </w:p>
    <w:p w:rsidR="00057A15" w:rsidRPr="00157787" w:rsidRDefault="00282D35" w:rsidP="00EE6547">
      <w:pPr>
        <w:widowControl w:val="0"/>
        <w:overflowPunct w:val="0"/>
        <w:autoSpaceDE w:val="0"/>
        <w:autoSpaceDN w:val="0"/>
        <w:adjustRightInd w:val="0"/>
        <w:spacing w:after="0" w:line="250" w:lineRule="auto"/>
        <w:ind w:left="575" w:right="20"/>
        <w:jc w:val="both"/>
        <w:rPr>
          <w:rFonts w:ascii="Times New Roman" w:hAnsi="Times New Roman"/>
          <w:b/>
          <w:bCs/>
          <w:lang w:val="ru-RU"/>
        </w:rPr>
      </w:pPr>
      <w:r w:rsidRPr="00157787">
        <w:rPr>
          <w:rFonts w:ascii="Times New Roman" w:hAnsi="Times New Roman"/>
          <w:b/>
          <w:bCs/>
          <w:lang w:val="ru-RU"/>
        </w:rPr>
        <w:tab/>
      </w:r>
    </w:p>
    <w:p w:rsidR="00057A15" w:rsidRPr="00157787" w:rsidRDefault="00057A15" w:rsidP="00057A15">
      <w:pPr>
        <w:tabs>
          <w:tab w:val="left" w:pos="1428"/>
        </w:tabs>
        <w:suppressAutoHyphens/>
        <w:spacing w:after="0" w:line="100" w:lineRule="atLeast"/>
        <w:ind w:left="540" w:hanging="540"/>
        <w:contextualSpacing/>
        <w:jc w:val="both"/>
        <w:rPr>
          <w:rFonts w:ascii="Arial" w:eastAsia="Arial Unicode MS" w:hAnsi="Arial" w:cs="Arial"/>
          <w:bCs/>
          <w:i/>
          <w:iCs/>
          <w:lang w:val="ru-RU"/>
        </w:rPr>
      </w:pPr>
      <w:r w:rsidRPr="00157787">
        <w:rPr>
          <w:rFonts w:ascii="Arial" w:eastAsia="Arial Unicode MS" w:hAnsi="Arial" w:cs="Arial"/>
          <w:b/>
          <w:bCs/>
          <w:iCs/>
          <w:lang/>
        </w:rPr>
        <w:lastRenderedPageBreak/>
        <w:t>3.11</w:t>
      </w:r>
      <w:r w:rsidRPr="00157787">
        <w:rPr>
          <w:rFonts w:ascii="Times New Roman" w:eastAsia="Arial Unicode MS" w:hAnsi="Times New Roman"/>
          <w:b/>
          <w:bCs/>
          <w:iCs/>
          <w:lang/>
        </w:rPr>
        <w:t>.</w:t>
      </w:r>
      <w:r w:rsidRPr="00157787">
        <w:rPr>
          <w:rFonts w:ascii="Arial" w:eastAsia="Arial Unicode MS" w:hAnsi="Arial" w:cs="Arial"/>
          <w:bCs/>
          <w:iCs/>
          <w:lang/>
        </w:rPr>
        <w:t xml:space="preserve"> </w:t>
      </w:r>
      <w:r w:rsidRPr="00157787">
        <w:rPr>
          <w:rFonts w:ascii="Arial" w:eastAsia="Arial Unicode MS" w:hAnsi="Arial" w:cs="Arial"/>
          <w:bCs/>
          <w:iCs/>
          <w:lang w:val="sr-Cyrl-CS"/>
        </w:rPr>
        <w:t xml:space="preserve">Понуђач је дужан да уз понуду достави и </w:t>
      </w:r>
      <w:r w:rsidRPr="00157787">
        <w:rPr>
          <w:rFonts w:ascii="Arial" w:eastAsia="Arial Unicode MS" w:hAnsi="Arial" w:cs="Arial"/>
          <w:b/>
          <w:bCs/>
          <w:iCs/>
          <w:lang w:val="sr-Cyrl-CS"/>
        </w:rPr>
        <w:t>Изјаву на свом меморандуму</w:t>
      </w:r>
      <w:r w:rsidRPr="00157787">
        <w:rPr>
          <w:rFonts w:ascii="Arial" w:eastAsia="Arial Unicode MS" w:hAnsi="Arial" w:cs="Arial"/>
          <w:bCs/>
          <w:iCs/>
          <w:lang w:val="sr-Cyrl-CS"/>
        </w:rPr>
        <w:t xml:space="preserve">, потписану од стране одговорног лица понуђача и оверену печатом, којом се обавезује да ће, уколико му буде додељен уговор о јавној набавци, </w:t>
      </w:r>
      <w:r w:rsidR="00EE6547" w:rsidRPr="00157787">
        <w:rPr>
          <w:rFonts w:ascii="Arial" w:eastAsia="Arial Unicode MS" w:hAnsi="Arial" w:cs="Arial"/>
          <w:b/>
          <w:bCs/>
          <w:iCs/>
          <w:lang w:val="sr-Cyrl-CS"/>
        </w:rPr>
        <w:t>поступити у складу са чл. 188. ст.</w:t>
      </w:r>
      <w:r w:rsidR="00131928" w:rsidRPr="00157787">
        <w:rPr>
          <w:rFonts w:ascii="Arial" w:eastAsia="Arial Unicode MS" w:hAnsi="Arial" w:cs="Arial"/>
          <w:b/>
          <w:bCs/>
          <w:iCs/>
          <w:lang w:val="sr-Cyrl-CS"/>
        </w:rPr>
        <w:t xml:space="preserve"> 3</w:t>
      </w:r>
      <w:r w:rsidRPr="00157787">
        <w:rPr>
          <w:rFonts w:ascii="Arial" w:eastAsia="Arial Unicode MS" w:hAnsi="Arial" w:cs="Arial"/>
          <w:b/>
          <w:bCs/>
          <w:iCs/>
          <w:lang w:val="sr-Cyrl-CS"/>
        </w:rPr>
        <w:t>. Закона о енергетици</w:t>
      </w:r>
      <w:r w:rsidRPr="00157787">
        <w:rPr>
          <w:rFonts w:ascii="Arial" w:eastAsia="Arial Unicode MS" w:hAnsi="Arial" w:cs="Arial"/>
          <w:bCs/>
          <w:iCs/>
          <w:lang w:val="sr-Cyrl-CS"/>
        </w:rPr>
        <w:t>, односно да ће одмах по потписивању уговора закључити:</w:t>
      </w:r>
    </w:p>
    <w:p w:rsidR="00057A15" w:rsidRPr="00157787" w:rsidRDefault="00057A15" w:rsidP="00EE6547">
      <w:pPr>
        <w:numPr>
          <w:ilvl w:val="0"/>
          <w:numId w:val="36"/>
        </w:numPr>
        <w:suppressAutoHyphens/>
        <w:spacing w:after="0" w:line="100" w:lineRule="atLeast"/>
        <w:contextualSpacing/>
        <w:jc w:val="both"/>
        <w:rPr>
          <w:rFonts w:ascii="Arial" w:eastAsia="Arial Unicode MS" w:hAnsi="Arial" w:cs="Arial"/>
          <w:bCs/>
          <w:i/>
          <w:iCs/>
          <w:lang w:val="ru-RU"/>
        </w:rPr>
      </w:pPr>
      <w:r w:rsidRPr="00157787">
        <w:rPr>
          <w:rFonts w:ascii="Arial" w:eastAsia="Arial Unicode MS" w:hAnsi="Arial" w:cs="Arial"/>
          <w:bCs/>
          <w:iCs/>
          <w:lang w:val="sr-Cyrl-CS"/>
        </w:rPr>
        <w:t>Уговор о приступу систему са оператором система на који је об</w:t>
      </w:r>
      <w:r w:rsidR="00E26DEA" w:rsidRPr="00157787">
        <w:rPr>
          <w:rFonts w:ascii="Arial" w:eastAsia="Arial Unicode MS" w:hAnsi="Arial" w:cs="Arial"/>
          <w:bCs/>
          <w:iCs/>
          <w:lang w:val="sr-Cyrl-CS"/>
        </w:rPr>
        <w:t>јекат н</w:t>
      </w:r>
      <w:r w:rsidRPr="00157787">
        <w:rPr>
          <w:rFonts w:ascii="Arial" w:eastAsia="Arial Unicode MS" w:hAnsi="Arial" w:cs="Arial"/>
          <w:bCs/>
          <w:iCs/>
          <w:lang w:val="sr-Cyrl-CS"/>
        </w:rPr>
        <w:t xml:space="preserve">аручиоца прикључен и </w:t>
      </w:r>
    </w:p>
    <w:p w:rsidR="004A7F3F" w:rsidRPr="00157787" w:rsidRDefault="00057A15" w:rsidP="00EE6547">
      <w:pPr>
        <w:numPr>
          <w:ilvl w:val="0"/>
          <w:numId w:val="36"/>
        </w:numPr>
        <w:suppressAutoHyphens/>
        <w:spacing w:after="0" w:line="100" w:lineRule="atLeast"/>
        <w:contextualSpacing/>
        <w:jc w:val="both"/>
        <w:rPr>
          <w:rFonts w:ascii="Arial" w:eastAsia="Arial Unicode MS" w:hAnsi="Arial" w:cs="Arial"/>
          <w:bCs/>
          <w:i/>
          <w:iCs/>
          <w:lang w:val="ru-RU"/>
        </w:rPr>
      </w:pPr>
      <w:r w:rsidRPr="00157787">
        <w:rPr>
          <w:rFonts w:ascii="Arial" w:eastAsia="Arial Unicode MS" w:hAnsi="Arial" w:cs="Arial"/>
          <w:bCs/>
          <w:iCs/>
          <w:lang w:val="sr-Cyrl-CS"/>
        </w:rPr>
        <w:t>Уговор којим преузима балансну одговорност за места примопредаје крајњег купца.</w:t>
      </w:r>
    </w:p>
    <w:p w:rsidR="004A7F3F" w:rsidRPr="00157787" w:rsidRDefault="004A7F3F" w:rsidP="00AE5C84">
      <w:pPr>
        <w:widowControl w:val="0"/>
        <w:suppressAutoHyphens/>
        <w:autoSpaceDN w:val="0"/>
        <w:spacing w:after="0" w:line="240" w:lineRule="auto"/>
        <w:jc w:val="center"/>
        <w:rPr>
          <w:rFonts w:ascii="Arial" w:eastAsia="SimSun" w:hAnsi="Arial" w:cs="Arial"/>
          <w:b/>
          <w:kern w:val="3"/>
          <w:sz w:val="24"/>
          <w:szCs w:val="24"/>
          <w:lang w:val="ru-RU" w:eastAsia="zh-CN" w:bidi="hi-IN"/>
        </w:rPr>
      </w:pPr>
    </w:p>
    <w:p w:rsidR="00AE5C84" w:rsidRPr="00157787" w:rsidRDefault="00DB1969" w:rsidP="002A1C12">
      <w:pPr>
        <w:widowControl w:val="0"/>
        <w:shd w:val="clear" w:color="auto" w:fill="9CC2E5"/>
        <w:suppressAutoHyphens/>
        <w:autoSpaceDN w:val="0"/>
        <w:spacing w:after="0" w:line="240" w:lineRule="auto"/>
        <w:jc w:val="center"/>
        <w:rPr>
          <w:rFonts w:ascii="Arial Black" w:eastAsia="SimSun" w:hAnsi="Arial Black" w:cs="Arial"/>
          <w:b/>
          <w:kern w:val="3"/>
          <w:sz w:val="24"/>
          <w:szCs w:val="24"/>
          <w:lang w:eastAsia="zh-CN" w:bidi="hi-IN"/>
        </w:rPr>
      </w:pPr>
      <w:r w:rsidRPr="00157787">
        <w:rPr>
          <w:rFonts w:ascii="Arial Black" w:eastAsia="SimSun" w:hAnsi="Arial Black" w:cs="Arial"/>
          <w:b/>
          <w:kern w:val="3"/>
          <w:sz w:val="24"/>
          <w:szCs w:val="24"/>
          <w:lang w:val="ru-RU" w:eastAsia="zh-CN" w:bidi="hi-IN"/>
        </w:rPr>
        <w:t xml:space="preserve">Планирана </w:t>
      </w:r>
      <w:r w:rsidR="00BE6D5A" w:rsidRPr="00157787">
        <w:rPr>
          <w:rFonts w:ascii="Arial Black" w:eastAsia="SimSun" w:hAnsi="Arial Black" w:cs="Arial"/>
          <w:b/>
          <w:kern w:val="3"/>
          <w:sz w:val="24"/>
          <w:szCs w:val="24"/>
          <w:lang w:val="ru-RU" w:eastAsia="zh-CN" w:bidi="hi-IN"/>
        </w:rPr>
        <w:t xml:space="preserve">потрошња за 2016. годину </w:t>
      </w:r>
      <w:r w:rsidR="00AE5C84" w:rsidRPr="00157787">
        <w:rPr>
          <w:rFonts w:ascii="Arial Black" w:eastAsia="SimSun" w:hAnsi="Arial Black" w:cs="Arial"/>
          <w:b/>
          <w:kern w:val="3"/>
          <w:sz w:val="24"/>
          <w:szCs w:val="24"/>
          <w:lang w:val="ru-RU" w:eastAsia="zh-CN" w:bidi="hi-IN"/>
        </w:rPr>
        <w:t>по мерн</w:t>
      </w:r>
      <w:r w:rsidR="00AE5C84" w:rsidRPr="00157787">
        <w:rPr>
          <w:rFonts w:ascii="Arial Black" w:eastAsia="SimSun" w:hAnsi="Arial Black" w:cs="Arial"/>
          <w:b/>
          <w:kern w:val="3"/>
          <w:sz w:val="24"/>
          <w:szCs w:val="24"/>
          <w:lang w:eastAsia="zh-CN" w:bidi="hi-IN"/>
        </w:rPr>
        <w:t>и</w:t>
      </w:r>
      <w:r w:rsidR="00AE5C84" w:rsidRPr="00157787">
        <w:rPr>
          <w:rFonts w:ascii="Arial Black" w:eastAsia="SimSun" w:hAnsi="Arial Black" w:cs="Arial"/>
          <w:b/>
          <w:kern w:val="3"/>
          <w:sz w:val="24"/>
          <w:szCs w:val="24"/>
          <w:lang w:val="ru-RU" w:eastAsia="zh-CN" w:bidi="hi-IN"/>
        </w:rPr>
        <w:t>м мест</w:t>
      </w:r>
      <w:r w:rsidR="00AE5C84" w:rsidRPr="00157787">
        <w:rPr>
          <w:rFonts w:ascii="Arial Black" w:eastAsia="SimSun" w:hAnsi="Arial Black" w:cs="Arial"/>
          <w:b/>
          <w:kern w:val="3"/>
          <w:sz w:val="24"/>
          <w:szCs w:val="24"/>
          <w:lang w:eastAsia="zh-CN" w:bidi="hi-IN"/>
        </w:rPr>
        <w:t>има</w:t>
      </w:r>
    </w:p>
    <w:p w:rsidR="00AE5C84" w:rsidRPr="00157787" w:rsidRDefault="00791037" w:rsidP="002A1C12">
      <w:pPr>
        <w:widowControl w:val="0"/>
        <w:shd w:val="clear" w:color="auto" w:fill="9CC2E5"/>
        <w:suppressAutoHyphens/>
        <w:autoSpaceDN w:val="0"/>
        <w:spacing w:after="0" w:line="240" w:lineRule="auto"/>
        <w:jc w:val="center"/>
        <w:rPr>
          <w:rFonts w:ascii="Arial Black" w:eastAsia="SimSun" w:hAnsi="Arial Black" w:cs="Mangal"/>
          <w:b/>
          <w:kern w:val="3"/>
          <w:sz w:val="24"/>
          <w:szCs w:val="24"/>
          <w:lang w:val="ru-RU" w:eastAsia="zh-CN" w:bidi="hi-IN"/>
        </w:rPr>
      </w:pPr>
      <w:r w:rsidRPr="00157787">
        <w:rPr>
          <w:rFonts w:ascii="Arial Black" w:eastAsia="SimSun" w:hAnsi="Arial Black" w:cs="Arial"/>
          <w:b/>
          <w:kern w:val="3"/>
          <w:sz w:val="24"/>
          <w:szCs w:val="24"/>
          <w:lang w:eastAsia="zh-CN" w:bidi="hi-IN"/>
        </w:rPr>
        <w:t>(</w:t>
      </w:r>
      <w:r w:rsidR="00016CE6" w:rsidRPr="00157787">
        <w:rPr>
          <w:rFonts w:ascii="Arial Black" w:eastAsia="SimSun" w:hAnsi="Arial Black" w:cs="Arial"/>
          <w:b/>
          <w:kern w:val="3"/>
          <w:sz w:val="24"/>
          <w:szCs w:val="24"/>
          <w:lang w:eastAsia="zh-CN" w:bidi="hi-IN"/>
        </w:rPr>
        <w:t>н</w:t>
      </w:r>
      <w:r w:rsidR="009343E8" w:rsidRPr="00157787">
        <w:rPr>
          <w:rFonts w:ascii="Arial Black" w:eastAsia="SimSun" w:hAnsi="Arial Black" w:cs="Arial"/>
          <w:b/>
          <w:kern w:val="3"/>
          <w:sz w:val="24"/>
          <w:szCs w:val="24"/>
          <w:lang w:eastAsia="zh-CN" w:bidi="hi-IN"/>
        </w:rPr>
        <w:t>а ос</w:t>
      </w:r>
      <w:r w:rsidR="00DB1969" w:rsidRPr="00157787">
        <w:rPr>
          <w:rFonts w:ascii="Arial Black" w:eastAsia="SimSun" w:hAnsi="Arial Black" w:cs="Arial"/>
          <w:b/>
          <w:kern w:val="3"/>
          <w:sz w:val="24"/>
          <w:szCs w:val="24"/>
          <w:lang w:eastAsia="zh-CN" w:bidi="hi-IN"/>
        </w:rPr>
        <w:t xml:space="preserve">нову потрошње по </w:t>
      </w:r>
      <w:r w:rsidR="00BE6D5A" w:rsidRPr="00157787">
        <w:rPr>
          <w:rFonts w:ascii="Arial Black" w:eastAsia="SimSun" w:hAnsi="Arial Black" w:cs="Arial"/>
          <w:b/>
          <w:kern w:val="3"/>
          <w:sz w:val="24"/>
          <w:szCs w:val="24"/>
          <w:lang w:eastAsia="zh-CN" w:bidi="hi-IN"/>
        </w:rPr>
        <w:t xml:space="preserve">месецима у 2015. </w:t>
      </w:r>
      <w:r w:rsidR="009343E8" w:rsidRPr="00157787">
        <w:rPr>
          <w:rFonts w:ascii="Arial Black" w:eastAsia="SimSun" w:hAnsi="Arial Black" w:cs="Arial"/>
          <w:b/>
          <w:kern w:val="3"/>
          <w:sz w:val="24"/>
          <w:szCs w:val="24"/>
          <w:lang w:eastAsia="zh-CN" w:bidi="hi-IN"/>
        </w:rPr>
        <w:t>години)</w:t>
      </w:r>
    </w:p>
    <w:p w:rsidR="00D120C4" w:rsidRPr="00157787" w:rsidRDefault="00D120C4" w:rsidP="00D120C4">
      <w:pPr>
        <w:widowControl w:val="0"/>
        <w:suppressAutoHyphens/>
        <w:autoSpaceDN w:val="0"/>
        <w:spacing w:after="0" w:line="240" w:lineRule="auto"/>
        <w:jc w:val="center"/>
        <w:rPr>
          <w:rFonts w:ascii="Times New Roman" w:eastAsia="SimSun" w:hAnsi="Times New Roman" w:cs="Mangal"/>
          <w:b/>
          <w:kern w:val="3"/>
          <w:sz w:val="24"/>
          <w:szCs w:val="24"/>
          <w:lang w:eastAsia="zh-CN" w:bidi="hi-IN"/>
        </w:rPr>
      </w:pPr>
    </w:p>
    <w:p w:rsidR="00B70257" w:rsidRPr="00157787" w:rsidRDefault="0098111D" w:rsidP="0098111D">
      <w:pPr>
        <w:widowControl w:val="0"/>
        <w:tabs>
          <w:tab w:val="left" w:pos="417"/>
          <w:tab w:val="left" w:pos="756"/>
        </w:tabs>
        <w:suppressAutoHyphens/>
        <w:autoSpaceDN w:val="0"/>
        <w:spacing w:after="0" w:line="240" w:lineRule="auto"/>
        <w:jc w:val="both"/>
        <w:rPr>
          <w:rFonts w:ascii="Arial" w:eastAsia="SimSun" w:hAnsi="Arial" w:cs="Arial"/>
          <w:b/>
          <w:iCs/>
          <w:kern w:val="3"/>
          <w:lang w:eastAsia="zh-CN" w:bidi="hi-IN"/>
        </w:rPr>
      </w:pPr>
      <w:r w:rsidRPr="00157787">
        <w:rPr>
          <w:rFonts w:ascii="Arial" w:eastAsia="SimSun" w:hAnsi="Arial" w:cs="Arial"/>
          <w:b/>
          <w:iCs/>
          <w:kern w:val="3"/>
          <w:lang w:eastAsia="zh-CN" w:bidi="hi-IN"/>
        </w:rPr>
        <w:t>Мерно место 1:</w:t>
      </w:r>
      <w:r w:rsidR="00A208DB" w:rsidRPr="00157787">
        <w:rPr>
          <w:rFonts w:ascii="Arial" w:hAnsi="Arial" w:cs="Arial"/>
          <w:b/>
          <w:lang w:val="ru-RU"/>
        </w:rPr>
        <w:t xml:space="preserve"> </w:t>
      </w:r>
      <w:r w:rsidR="00A738D7" w:rsidRPr="00157787">
        <w:rPr>
          <w:rFonts w:ascii="Arial" w:eastAsia="SimSun" w:hAnsi="Arial" w:cs="Arial"/>
          <w:b/>
          <w:iCs/>
          <w:kern w:val="3"/>
          <w:lang w:val="sr-Cyrl-CS" w:eastAsia="zh-CN" w:bidi="hi-IN"/>
        </w:rPr>
        <w:t>Основна школа „Слободан Пенезић Крцун”</w:t>
      </w:r>
      <w:r w:rsidRPr="00157787">
        <w:rPr>
          <w:rFonts w:ascii="Arial" w:eastAsia="SimSun" w:hAnsi="Arial" w:cs="Arial"/>
          <w:b/>
          <w:iCs/>
          <w:kern w:val="3"/>
          <w:lang w:val="sr-Cyrl-CS" w:eastAsia="zh-CN" w:bidi="hi-IN"/>
        </w:rPr>
        <w:t xml:space="preserve">, </w:t>
      </w:r>
      <w:r w:rsidR="00A738D7" w:rsidRPr="00157787">
        <w:rPr>
          <w:rFonts w:ascii="Arial" w:eastAsia="SimSun" w:hAnsi="Arial" w:cs="Arial"/>
          <w:b/>
          <w:iCs/>
          <w:kern w:val="3"/>
          <w:lang w:val="sr-Cyrl-CS" w:eastAsia="zh-CN" w:bidi="hi-IN"/>
        </w:rPr>
        <w:t>Бановски пут 2, 11562 Јунковац</w:t>
      </w:r>
      <w:r w:rsidR="00B70257" w:rsidRPr="00157787">
        <w:rPr>
          <w:rFonts w:ascii="Arial" w:eastAsia="SimSun" w:hAnsi="Arial" w:cs="Arial"/>
          <w:b/>
          <w:iCs/>
          <w:kern w:val="3"/>
          <w:lang w:val="sr-Cyrl-CS" w:eastAsia="zh-CN" w:bidi="hi-IN"/>
        </w:rPr>
        <w:tab/>
      </w:r>
    </w:p>
    <w:p w:rsidR="00B70257" w:rsidRPr="00157787" w:rsidRDefault="00B70257" w:rsidP="0098111D">
      <w:pPr>
        <w:widowControl w:val="0"/>
        <w:tabs>
          <w:tab w:val="left" w:pos="417"/>
          <w:tab w:val="left" w:pos="756"/>
          <w:tab w:val="left" w:pos="1995"/>
        </w:tabs>
        <w:suppressAutoHyphens/>
        <w:autoSpaceDN w:val="0"/>
        <w:spacing w:after="0" w:line="240" w:lineRule="auto"/>
        <w:jc w:val="both"/>
        <w:rPr>
          <w:rFonts w:ascii="Arial" w:eastAsia="SimSun" w:hAnsi="Arial" w:cs="Arial"/>
          <w:b/>
          <w:iCs/>
          <w:kern w:val="3"/>
          <w:lang w:val="sr-Cyrl-CS" w:eastAsia="zh-CN" w:bidi="hi-IN"/>
        </w:rPr>
      </w:pPr>
      <w:r w:rsidRPr="00157787">
        <w:rPr>
          <w:rFonts w:ascii="Arial" w:eastAsia="SimSun" w:hAnsi="Arial" w:cs="Arial"/>
          <w:b/>
          <w:iCs/>
          <w:kern w:val="3"/>
          <w:lang w:eastAsia="zh-CN" w:bidi="hi-IN"/>
        </w:rPr>
        <w:t>ЕДБ:</w:t>
      </w:r>
      <w:r w:rsidRPr="00157787">
        <w:rPr>
          <w:rFonts w:ascii="Arial" w:hAnsi="Arial" w:cs="Arial"/>
          <w:b/>
          <w:lang/>
        </w:rPr>
        <w:t xml:space="preserve"> </w:t>
      </w:r>
      <w:r w:rsidR="00F520A9" w:rsidRPr="00157787">
        <w:rPr>
          <w:rFonts w:ascii="Arial" w:eastAsia="SimSun" w:hAnsi="Arial" w:cs="Arial"/>
          <w:b/>
          <w:iCs/>
          <w:kern w:val="3"/>
          <w:lang w:eastAsia="zh-CN" w:bidi="hi-IN"/>
        </w:rPr>
        <w:t>0717090488</w:t>
      </w:r>
      <w:r w:rsidRPr="00157787">
        <w:rPr>
          <w:rFonts w:ascii="Arial" w:eastAsia="SimSun" w:hAnsi="Arial" w:cs="Arial"/>
          <w:b/>
          <w:iCs/>
          <w:kern w:val="3"/>
          <w:lang w:eastAsia="zh-CN" w:bidi="hi-IN"/>
        </w:rPr>
        <w:tab/>
      </w:r>
      <w:r w:rsidRPr="00157787">
        <w:rPr>
          <w:rFonts w:ascii="Arial" w:eastAsia="SimSun" w:hAnsi="Arial" w:cs="Arial"/>
          <w:b/>
          <w:iCs/>
          <w:kern w:val="3"/>
          <w:lang w:eastAsia="zh-CN" w:bidi="hi-IN"/>
        </w:rPr>
        <w:tab/>
      </w:r>
      <w:r w:rsidRPr="00157787">
        <w:rPr>
          <w:rFonts w:ascii="Arial" w:eastAsia="SimSun" w:hAnsi="Arial" w:cs="Arial"/>
          <w:b/>
          <w:iCs/>
          <w:kern w:val="3"/>
          <w:lang w:eastAsia="zh-CN" w:bidi="hi-IN"/>
        </w:rPr>
        <w:tab/>
      </w:r>
    </w:p>
    <w:p w:rsidR="00B70257" w:rsidRPr="00157787" w:rsidRDefault="00B70257" w:rsidP="00B70257">
      <w:pPr>
        <w:widowControl w:val="0"/>
        <w:tabs>
          <w:tab w:val="left" w:pos="417"/>
          <w:tab w:val="left" w:pos="756"/>
          <w:tab w:val="left" w:pos="1995"/>
        </w:tabs>
        <w:suppressAutoHyphens/>
        <w:autoSpaceDN w:val="0"/>
        <w:spacing w:before="60" w:after="0" w:line="240" w:lineRule="auto"/>
        <w:jc w:val="both"/>
        <w:rPr>
          <w:rFonts w:ascii="Arial" w:eastAsia="SimSun" w:hAnsi="Arial" w:cs="Arial"/>
          <w:b/>
          <w:iCs/>
          <w:kern w:val="3"/>
          <w:lang w:val="sr-Cyrl-CS" w:eastAsia="zh-CN" w:bidi="hi-IN"/>
        </w:rPr>
      </w:pPr>
      <w:r w:rsidRPr="00157787">
        <w:rPr>
          <w:rFonts w:ascii="Arial" w:eastAsia="SimSun" w:hAnsi="Arial" w:cs="Arial"/>
          <w:b/>
          <w:iCs/>
          <w:kern w:val="3"/>
          <w:lang w:val="sr-Cyrl-CS" w:eastAsia="zh-CN" w:bidi="hi-IN"/>
        </w:rPr>
        <w:t xml:space="preserve">Број бројила: </w:t>
      </w:r>
      <w:r w:rsidR="00F520A9" w:rsidRPr="00157787">
        <w:rPr>
          <w:rFonts w:ascii="Arial" w:eastAsia="SimSun" w:hAnsi="Arial" w:cs="Arial"/>
          <w:b/>
          <w:iCs/>
          <w:kern w:val="3"/>
          <w:lang w:eastAsia="zh-CN" w:bidi="hi-IN"/>
        </w:rPr>
        <w:t>814282</w:t>
      </w:r>
      <w:r w:rsidRPr="00157787">
        <w:rPr>
          <w:rFonts w:ascii="Arial" w:eastAsia="SimSun" w:hAnsi="Arial" w:cs="Arial"/>
          <w:b/>
          <w:iCs/>
          <w:kern w:val="3"/>
          <w:lang w:val="sr-Cyrl-CS" w:eastAsia="zh-CN" w:bidi="hi-IN"/>
        </w:rPr>
        <w:tab/>
      </w:r>
      <w:r w:rsidRPr="00157787">
        <w:rPr>
          <w:rFonts w:ascii="Arial" w:eastAsia="SimSun" w:hAnsi="Arial" w:cs="Arial"/>
          <w:b/>
          <w:iCs/>
          <w:kern w:val="3"/>
          <w:lang w:val="sr-Cyrl-CS" w:eastAsia="zh-CN" w:bidi="hi-IN"/>
        </w:rPr>
        <w:tab/>
      </w:r>
      <w:r w:rsidRPr="00157787">
        <w:rPr>
          <w:rFonts w:ascii="Arial" w:eastAsia="SimSun" w:hAnsi="Arial" w:cs="Arial"/>
          <w:b/>
          <w:iCs/>
          <w:kern w:val="3"/>
          <w:lang w:val="sr-Cyrl-CS" w:eastAsia="zh-CN" w:bidi="hi-IN"/>
        </w:rPr>
        <w:tab/>
      </w:r>
    </w:p>
    <w:p w:rsidR="00B70257" w:rsidRPr="00157787" w:rsidRDefault="00B70257" w:rsidP="00B70257">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r w:rsidRPr="00157787">
        <w:rPr>
          <w:rFonts w:ascii="Arial" w:eastAsia="SimSun" w:hAnsi="Arial" w:cs="Arial"/>
          <w:b/>
          <w:iCs/>
          <w:kern w:val="3"/>
          <w:lang w:eastAsia="zh-CN" w:bidi="hi-IN"/>
        </w:rPr>
        <w:t>Категорија потрошње</w:t>
      </w:r>
      <w:r w:rsidRPr="00157787">
        <w:rPr>
          <w:rFonts w:ascii="Arial" w:eastAsia="SimSun" w:hAnsi="Arial" w:cs="Arial"/>
          <w:b/>
          <w:iCs/>
          <w:kern w:val="3"/>
          <w:lang w:eastAsia="zh-CN" w:bidi="hi-IN"/>
        </w:rPr>
        <w:t>:</w:t>
      </w:r>
      <w:r w:rsidRPr="00157787">
        <w:rPr>
          <w:rFonts w:ascii="Arial" w:eastAsia="SimSun" w:hAnsi="Arial" w:cs="Arial"/>
          <w:b/>
          <w:iCs/>
          <w:kern w:val="3"/>
          <w:lang w:eastAsia="zh-CN" w:bidi="hi-IN"/>
        </w:rPr>
        <w:t xml:space="preserve"> </w:t>
      </w:r>
      <w:r w:rsidR="00F520A9" w:rsidRPr="00157787">
        <w:rPr>
          <w:rFonts w:ascii="Arial" w:eastAsia="SimSun" w:hAnsi="Arial" w:cs="Arial"/>
          <w:b/>
          <w:iCs/>
          <w:kern w:val="3"/>
          <w:lang w:eastAsia="zh-CN" w:bidi="hi-IN"/>
        </w:rPr>
        <w:t>широка потрошња</w:t>
      </w:r>
      <w:r w:rsidRPr="00157787">
        <w:rPr>
          <w:rFonts w:ascii="Arial" w:eastAsia="SimSun" w:hAnsi="Arial" w:cs="Arial"/>
          <w:b/>
          <w:iCs/>
          <w:kern w:val="3"/>
          <w:lang w:eastAsia="zh-CN" w:bidi="hi-IN"/>
        </w:rPr>
        <w:tab/>
      </w:r>
      <w:r w:rsidRPr="00157787">
        <w:rPr>
          <w:rFonts w:ascii="Arial" w:eastAsia="SimSun" w:hAnsi="Arial" w:cs="Arial"/>
          <w:b/>
          <w:iCs/>
          <w:kern w:val="3"/>
          <w:lang w:eastAsia="zh-CN" w:bidi="hi-IN"/>
        </w:rPr>
        <w:tab/>
      </w:r>
      <w:r w:rsidRPr="00157787">
        <w:rPr>
          <w:rFonts w:ascii="Arial" w:eastAsia="SimSun" w:hAnsi="Arial" w:cs="Arial"/>
          <w:b/>
          <w:iCs/>
          <w:kern w:val="3"/>
          <w:lang w:eastAsia="zh-CN" w:bidi="hi-IN"/>
        </w:rPr>
        <w:tab/>
      </w:r>
    </w:p>
    <w:p w:rsidR="00B70257" w:rsidRPr="00157787" w:rsidRDefault="00B70257" w:rsidP="00B70257">
      <w:pPr>
        <w:widowControl w:val="0"/>
        <w:tabs>
          <w:tab w:val="left" w:pos="417"/>
          <w:tab w:val="left" w:pos="756"/>
        </w:tabs>
        <w:suppressAutoHyphens/>
        <w:autoSpaceDN w:val="0"/>
        <w:spacing w:before="60" w:after="0" w:line="240" w:lineRule="auto"/>
        <w:ind w:hanging="28"/>
        <w:jc w:val="both"/>
        <w:rPr>
          <w:rFonts w:ascii="Arial" w:eastAsia="SimSun" w:hAnsi="Arial" w:cs="Arial"/>
          <w:iCs/>
          <w:kern w:val="3"/>
          <w:lang w:eastAsia="zh-CN" w:bidi="hi-IN"/>
        </w:rPr>
      </w:pPr>
    </w:p>
    <w:tbl>
      <w:tblPr>
        <w:tblW w:w="1053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tblPr>
      <w:tblGrid>
        <w:gridCol w:w="1710"/>
        <w:gridCol w:w="1800"/>
        <w:gridCol w:w="1710"/>
        <w:gridCol w:w="1710"/>
        <w:gridCol w:w="1897"/>
        <w:gridCol w:w="1703"/>
      </w:tblGrid>
      <w:tr w:rsidR="00B70257" w:rsidRPr="00157787" w:rsidTr="002A1C12">
        <w:trPr>
          <w:trHeight w:val="600"/>
        </w:trPr>
        <w:tc>
          <w:tcPr>
            <w:tcW w:w="1710" w:type="dxa"/>
            <w:shd w:val="clear" w:color="auto" w:fill="9CC2E5"/>
            <w:tcMar>
              <w:top w:w="108" w:type="dxa"/>
              <w:left w:w="108" w:type="dxa"/>
              <w:bottom w:w="108" w:type="dxa"/>
              <w:right w:w="108" w:type="dxa"/>
            </w:tcMar>
            <w:vAlign w:val="center"/>
          </w:tcPr>
          <w:p w:rsidR="00B70257" w:rsidRPr="00157787" w:rsidRDefault="00B70257" w:rsidP="008D1AA2">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Месец</w:t>
            </w:r>
          </w:p>
        </w:tc>
        <w:tc>
          <w:tcPr>
            <w:tcW w:w="1800" w:type="dxa"/>
            <w:shd w:val="clear" w:color="auto" w:fill="9CC2E5"/>
            <w:tcMar>
              <w:top w:w="108" w:type="dxa"/>
              <w:left w:w="108" w:type="dxa"/>
              <w:bottom w:w="108" w:type="dxa"/>
              <w:right w:w="108" w:type="dxa"/>
            </w:tcMar>
            <w:vAlign w:val="center"/>
          </w:tcPr>
          <w:p w:rsidR="00542B2D"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 xml:space="preserve">Виша тарифа </w:t>
            </w:r>
          </w:p>
          <w:p w:rsidR="00B70257" w:rsidRPr="00157787" w:rsidRDefault="00B70257" w:rsidP="008D1AA2">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w:t>
            </w:r>
            <w:r w:rsidRPr="00157787">
              <w:rPr>
                <w:rFonts w:ascii="Arial Black" w:eastAsia="SimSun" w:hAnsi="Arial Black" w:cs="F"/>
                <w:b/>
                <w:kern w:val="3"/>
                <w:lang w:eastAsia="zh-CN" w:bidi="en-US"/>
              </w:rPr>
              <w:t>ВТ)</w:t>
            </w:r>
            <w:r w:rsidRPr="00157787">
              <w:rPr>
                <w:rFonts w:ascii="Arial Black" w:eastAsia="SimSun" w:hAnsi="Arial Black" w:cs="F"/>
                <w:b/>
                <w:kern w:val="3"/>
                <w:lang w:eastAsia="zh-CN" w:bidi="en-US"/>
              </w:rPr>
              <w:t xml:space="preserve"> (kWh)</w:t>
            </w:r>
          </w:p>
        </w:tc>
        <w:tc>
          <w:tcPr>
            <w:tcW w:w="1710" w:type="dxa"/>
            <w:shd w:val="clear" w:color="auto" w:fill="9CC2E5"/>
            <w:tcMar>
              <w:top w:w="108" w:type="dxa"/>
              <w:left w:w="108" w:type="dxa"/>
              <w:bottom w:w="108" w:type="dxa"/>
              <w:right w:w="108" w:type="dxa"/>
            </w:tcMar>
            <w:vAlign w:val="center"/>
          </w:tcPr>
          <w:p w:rsidR="00B70257" w:rsidRPr="00157787" w:rsidRDefault="00B70257" w:rsidP="008D1AA2">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 xml:space="preserve">Нижа тарифа </w:t>
            </w:r>
            <w:r w:rsidRPr="00157787">
              <w:rPr>
                <w:rFonts w:ascii="Arial Black" w:eastAsia="SimSun" w:hAnsi="Arial Black" w:cs="F"/>
                <w:b/>
                <w:kern w:val="3"/>
                <w:lang w:eastAsia="zh-CN" w:bidi="en-US"/>
              </w:rPr>
              <w:t xml:space="preserve">(НТ) </w:t>
            </w:r>
            <w:r w:rsidRPr="00157787">
              <w:rPr>
                <w:rFonts w:ascii="Arial Black" w:eastAsia="SimSun" w:hAnsi="Arial Black" w:cs="F"/>
                <w:b/>
                <w:kern w:val="3"/>
                <w:lang w:eastAsia="zh-CN" w:bidi="en-US"/>
              </w:rPr>
              <w:t>(kWh)</w:t>
            </w:r>
          </w:p>
        </w:tc>
        <w:tc>
          <w:tcPr>
            <w:tcW w:w="1710" w:type="dxa"/>
            <w:shd w:val="clear" w:color="auto" w:fill="9CC2E5"/>
          </w:tcPr>
          <w:p w:rsidR="00B70257" w:rsidRPr="00157787" w:rsidRDefault="00B70257" w:rsidP="00B70257">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Јединствена</w:t>
            </w:r>
            <w:r w:rsidRPr="00157787">
              <w:rPr>
                <w:rFonts w:ascii="Arial Black" w:eastAsia="SimSun" w:hAnsi="Arial Black" w:cs="F"/>
                <w:b/>
                <w:kern w:val="3"/>
                <w:lang w:eastAsia="zh-CN" w:bidi="en-US"/>
              </w:rPr>
              <w:t xml:space="preserve"> тарифа </w:t>
            </w:r>
            <w:r w:rsidRPr="00157787">
              <w:rPr>
                <w:rFonts w:ascii="Arial Black" w:eastAsia="SimSun" w:hAnsi="Arial Black" w:cs="F"/>
                <w:b/>
                <w:kern w:val="3"/>
                <w:lang w:eastAsia="zh-CN" w:bidi="en-US"/>
              </w:rPr>
              <w:t xml:space="preserve">          (ЈТ) </w:t>
            </w:r>
            <w:r w:rsidRPr="00157787">
              <w:rPr>
                <w:rFonts w:ascii="Arial Black" w:eastAsia="SimSun" w:hAnsi="Arial Black" w:cs="F"/>
                <w:b/>
                <w:kern w:val="3"/>
                <w:lang w:eastAsia="zh-CN" w:bidi="en-US"/>
              </w:rPr>
              <w:t>(kWh)</w:t>
            </w:r>
          </w:p>
        </w:tc>
        <w:tc>
          <w:tcPr>
            <w:tcW w:w="1897" w:type="dxa"/>
            <w:shd w:val="clear" w:color="auto" w:fill="9CC2E5"/>
          </w:tcPr>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p>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Укупно</w:t>
            </w:r>
          </w:p>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 xml:space="preserve"> (kWh)</w:t>
            </w:r>
          </w:p>
        </w:tc>
        <w:tc>
          <w:tcPr>
            <w:tcW w:w="1703" w:type="dxa"/>
            <w:shd w:val="clear" w:color="auto" w:fill="9CC2E5"/>
            <w:vAlign w:val="center"/>
          </w:tcPr>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Одобрена снага</w:t>
            </w:r>
          </w:p>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(kW)</w:t>
            </w:r>
          </w:p>
        </w:tc>
      </w:tr>
      <w:tr w:rsidR="00B70257" w:rsidRPr="00157787" w:rsidTr="002A1C12">
        <w:trPr>
          <w:trHeight w:val="240"/>
        </w:trPr>
        <w:tc>
          <w:tcPr>
            <w:tcW w:w="1710" w:type="dxa"/>
            <w:shd w:val="clear" w:color="auto" w:fill="D5DCE4"/>
            <w:tcMar>
              <w:top w:w="108" w:type="dxa"/>
              <w:left w:w="108" w:type="dxa"/>
              <w:bottom w:w="108" w:type="dxa"/>
              <w:right w:w="108" w:type="dxa"/>
            </w:tcMar>
            <w:vAlign w:val="center"/>
          </w:tcPr>
          <w:p w:rsidR="00B70257" w:rsidRPr="00157787" w:rsidRDefault="00B70257" w:rsidP="008D1AA2">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1</w:t>
            </w:r>
          </w:p>
        </w:tc>
        <w:tc>
          <w:tcPr>
            <w:tcW w:w="1800" w:type="dxa"/>
            <w:shd w:val="clear" w:color="auto" w:fill="D5DCE4"/>
            <w:tcMar>
              <w:top w:w="108" w:type="dxa"/>
              <w:left w:w="108" w:type="dxa"/>
              <w:bottom w:w="108" w:type="dxa"/>
              <w:right w:w="108" w:type="dxa"/>
            </w:tcMar>
          </w:tcPr>
          <w:p w:rsidR="00B70257" w:rsidRPr="00157787" w:rsidRDefault="00B70257" w:rsidP="008D1AA2">
            <w:pPr>
              <w:widowControl w:val="0"/>
              <w:suppressAutoHyphens/>
              <w:autoSpaceDN w:val="0"/>
              <w:spacing w:after="0" w:line="240" w:lineRule="auto"/>
              <w:jc w:val="center"/>
              <w:rPr>
                <w:rFonts w:ascii="Arial Black" w:eastAsia="SimSun" w:hAnsi="Arial Black" w:cs="Mangal"/>
                <w:kern w:val="3"/>
                <w:lang w:eastAsia="zh-CN" w:bidi="en-US"/>
              </w:rPr>
            </w:pPr>
            <w:r w:rsidRPr="00157787">
              <w:rPr>
                <w:rFonts w:ascii="Arial Black" w:eastAsia="SimSun" w:hAnsi="Arial Black" w:cs="F"/>
                <w:b/>
                <w:kern w:val="3"/>
                <w:lang w:eastAsia="zh-CN" w:bidi="en-US"/>
              </w:rPr>
              <w:t>2</w:t>
            </w:r>
          </w:p>
        </w:tc>
        <w:tc>
          <w:tcPr>
            <w:tcW w:w="1710" w:type="dxa"/>
            <w:shd w:val="clear" w:color="auto" w:fill="D5DCE4"/>
            <w:tcMar>
              <w:top w:w="108" w:type="dxa"/>
              <w:left w:w="108" w:type="dxa"/>
              <w:bottom w:w="108" w:type="dxa"/>
              <w:right w:w="108" w:type="dxa"/>
            </w:tcMar>
          </w:tcPr>
          <w:p w:rsidR="00B70257" w:rsidRPr="00157787" w:rsidRDefault="00B70257" w:rsidP="008D1AA2">
            <w:pPr>
              <w:widowControl w:val="0"/>
              <w:suppressAutoHyphens/>
              <w:autoSpaceDN w:val="0"/>
              <w:spacing w:after="0" w:line="240" w:lineRule="auto"/>
              <w:jc w:val="center"/>
              <w:rPr>
                <w:rFonts w:ascii="Arial Black" w:eastAsia="SimSun" w:hAnsi="Arial Black" w:cs="Mangal"/>
                <w:kern w:val="3"/>
                <w:lang w:eastAsia="zh-CN" w:bidi="en-US"/>
              </w:rPr>
            </w:pPr>
            <w:r w:rsidRPr="00157787">
              <w:rPr>
                <w:rFonts w:ascii="Arial Black" w:eastAsia="SimSun" w:hAnsi="Arial Black" w:cs="F"/>
                <w:b/>
                <w:kern w:val="3"/>
                <w:lang w:eastAsia="zh-CN" w:bidi="en-US"/>
              </w:rPr>
              <w:t>3</w:t>
            </w:r>
          </w:p>
        </w:tc>
        <w:tc>
          <w:tcPr>
            <w:tcW w:w="1710" w:type="dxa"/>
            <w:shd w:val="clear" w:color="auto" w:fill="D5DCE4"/>
          </w:tcPr>
          <w:p w:rsidR="00B70257" w:rsidRPr="00157787" w:rsidRDefault="009D2E54"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4</w:t>
            </w:r>
          </w:p>
        </w:tc>
        <w:tc>
          <w:tcPr>
            <w:tcW w:w="1897" w:type="dxa"/>
            <w:shd w:val="clear" w:color="auto" w:fill="D5DCE4"/>
          </w:tcPr>
          <w:p w:rsidR="00B70257" w:rsidRPr="00157787" w:rsidRDefault="009D2E54"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5</w:t>
            </w:r>
            <w:r w:rsidR="00B70257" w:rsidRPr="00157787">
              <w:rPr>
                <w:rFonts w:ascii="Arial Black" w:eastAsia="SimSun" w:hAnsi="Arial Black" w:cs="F"/>
                <w:b/>
                <w:kern w:val="3"/>
                <w:lang w:eastAsia="zh-CN" w:bidi="en-US"/>
              </w:rPr>
              <w:t xml:space="preserve"> (2+3</w:t>
            </w:r>
            <w:r w:rsidR="007D181A" w:rsidRPr="00157787">
              <w:rPr>
                <w:rFonts w:ascii="Arial Black" w:eastAsia="SimSun" w:hAnsi="Arial Black" w:cs="F"/>
                <w:b/>
                <w:kern w:val="3"/>
                <w:lang w:eastAsia="zh-CN" w:bidi="en-US"/>
              </w:rPr>
              <w:t>+4</w:t>
            </w:r>
            <w:r w:rsidR="00B70257" w:rsidRPr="00157787">
              <w:rPr>
                <w:rFonts w:ascii="Arial Black" w:eastAsia="SimSun" w:hAnsi="Arial Black" w:cs="F"/>
                <w:b/>
                <w:kern w:val="3"/>
                <w:lang w:eastAsia="zh-CN" w:bidi="en-US"/>
              </w:rPr>
              <w:t>)</w:t>
            </w:r>
          </w:p>
        </w:tc>
        <w:tc>
          <w:tcPr>
            <w:tcW w:w="1703" w:type="dxa"/>
            <w:shd w:val="clear" w:color="auto" w:fill="D5DCE4"/>
          </w:tcPr>
          <w:p w:rsidR="00B70257" w:rsidRPr="00157787" w:rsidRDefault="009D2E54"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6</w:t>
            </w:r>
          </w:p>
        </w:tc>
      </w:tr>
      <w:tr w:rsidR="00F520A9" w:rsidRPr="00157787" w:rsidTr="00FA40A2">
        <w:trPr>
          <w:trHeight w:val="222"/>
        </w:trPr>
        <w:tc>
          <w:tcPr>
            <w:tcW w:w="1710" w:type="dxa"/>
            <w:shd w:val="clear" w:color="auto" w:fill="9CC2E5"/>
            <w:tcMar>
              <w:top w:w="108" w:type="dxa"/>
              <w:left w:w="108" w:type="dxa"/>
              <w:bottom w:w="108" w:type="dxa"/>
              <w:right w:w="108" w:type="dxa"/>
            </w:tcMar>
            <w:vAlign w:val="center"/>
          </w:tcPr>
          <w:p w:rsidR="00F520A9" w:rsidRPr="00157787" w:rsidRDefault="00F520A9"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Јануар</w:t>
            </w:r>
          </w:p>
        </w:tc>
        <w:tc>
          <w:tcPr>
            <w:tcW w:w="1800" w:type="dxa"/>
            <w:shd w:val="clear" w:color="auto" w:fill="auto"/>
            <w:tcMar>
              <w:top w:w="108" w:type="dxa"/>
              <w:left w:w="108" w:type="dxa"/>
              <w:bottom w:w="108" w:type="dxa"/>
              <w:right w:w="108" w:type="dxa"/>
            </w:tcMar>
          </w:tcPr>
          <w:p w:rsidR="00F520A9" w:rsidRPr="00157787" w:rsidRDefault="00F520A9"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782</w:t>
            </w:r>
          </w:p>
        </w:tc>
        <w:tc>
          <w:tcPr>
            <w:tcW w:w="1710" w:type="dxa"/>
            <w:shd w:val="clear" w:color="auto" w:fill="auto"/>
            <w:tcMar>
              <w:top w:w="108" w:type="dxa"/>
              <w:left w:w="108" w:type="dxa"/>
              <w:bottom w:w="108" w:type="dxa"/>
              <w:right w:w="108" w:type="dxa"/>
            </w:tcMar>
          </w:tcPr>
          <w:p w:rsidR="00F520A9" w:rsidRPr="00157787" w:rsidRDefault="00F520A9"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362</w:t>
            </w:r>
          </w:p>
        </w:tc>
        <w:tc>
          <w:tcPr>
            <w:tcW w:w="1710" w:type="dxa"/>
          </w:tcPr>
          <w:p w:rsidR="00F520A9"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F520A9" w:rsidRPr="00157787" w:rsidRDefault="00F520A9"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144</w:t>
            </w:r>
          </w:p>
        </w:tc>
        <w:tc>
          <w:tcPr>
            <w:tcW w:w="1703" w:type="dxa"/>
          </w:tcPr>
          <w:p w:rsidR="00F520A9" w:rsidRPr="00157787" w:rsidRDefault="00F520A9" w:rsidP="00E26847">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F520A9" w:rsidRPr="00157787" w:rsidTr="00FA40A2">
        <w:tc>
          <w:tcPr>
            <w:tcW w:w="1710" w:type="dxa"/>
            <w:shd w:val="clear" w:color="auto" w:fill="9CC2E5"/>
            <w:tcMar>
              <w:top w:w="108" w:type="dxa"/>
              <w:left w:w="108" w:type="dxa"/>
              <w:bottom w:w="108" w:type="dxa"/>
              <w:right w:w="108" w:type="dxa"/>
            </w:tcMar>
            <w:vAlign w:val="center"/>
          </w:tcPr>
          <w:p w:rsidR="00F520A9" w:rsidRPr="00157787" w:rsidRDefault="00F520A9"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Фебруар</w:t>
            </w:r>
          </w:p>
        </w:tc>
        <w:tc>
          <w:tcPr>
            <w:tcW w:w="1800" w:type="dxa"/>
            <w:shd w:val="clear" w:color="auto" w:fill="auto"/>
            <w:tcMar>
              <w:top w:w="108" w:type="dxa"/>
              <w:left w:w="108" w:type="dxa"/>
              <w:bottom w:w="108" w:type="dxa"/>
              <w:right w:w="108" w:type="dxa"/>
            </w:tcMar>
          </w:tcPr>
          <w:p w:rsidR="00F520A9" w:rsidRPr="00157787" w:rsidRDefault="00F520A9"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037</w:t>
            </w:r>
          </w:p>
        </w:tc>
        <w:tc>
          <w:tcPr>
            <w:tcW w:w="1710" w:type="dxa"/>
            <w:shd w:val="clear" w:color="auto" w:fill="auto"/>
            <w:tcMar>
              <w:top w:w="108" w:type="dxa"/>
              <w:left w:w="108" w:type="dxa"/>
              <w:bottom w:w="108" w:type="dxa"/>
              <w:right w:w="108" w:type="dxa"/>
            </w:tcMar>
          </w:tcPr>
          <w:p w:rsidR="00F520A9" w:rsidRPr="00157787" w:rsidRDefault="00F520A9"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327</w:t>
            </w:r>
          </w:p>
        </w:tc>
        <w:tc>
          <w:tcPr>
            <w:tcW w:w="1710" w:type="dxa"/>
          </w:tcPr>
          <w:p w:rsidR="00F520A9"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F520A9" w:rsidRPr="00157787" w:rsidRDefault="00F520A9"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364</w:t>
            </w:r>
          </w:p>
        </w:tc>
        <w:tc>
          <w:tcPr>
            <w:tcW w:w="1703" w:type="dxa"/>
          </w:tcPr>
          <w:p w:rsidR="00F520A9" w:rsidRPr="00157787" w:rsidRDefault="00F520A9" w:rsidP="00E26847">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Март</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113</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362</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475</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Април</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559</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350</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909</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Мај</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734</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362</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096</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Јун</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485</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350</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835</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Јул</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877</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362</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239</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Август</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796</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362</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1158</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rPr>
          <w:trHeight w:val="326"/>
        </w:trPr>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Септембар</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701</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350</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051</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Октобар</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102</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362</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464</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Новембар</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w:t>
            </w:r>
            <w:r w:rsidRPr="00157787">
              <w:rPr>
                <w:rFonts w:ascii="Arial" w:eastAsia="SimSun" w:hAnsi="Arial" w:cs="F"/>
                <w:b/>
                <w:kern w:val="3"/>
                <w:lang w:eastAsia="zh-CN" w:bidi="en-US"/>
              </w:rPr>
              <w:t>.</w:t>
            </w:r>
            <w:r w:rsidRPr="00157787">
              <w:rPr>
                <w:rFonts w:ascii="Arial" w:eastAsia="SimSun" w:hAnsi="Arial" w:cs="F"/>
                <w:b/>
                <w:kern w:val="3"/>
                <w:lang w:eastAsia="zh-CN" w:bidi="en-US"/>
              </w:rPr>
              <w:t>782</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362</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144</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FA40A2">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Децембар</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w:t>
            </w:r>
            <w:r w:rsidRPr="00157787">
              <w:rPr>
                <w:rFonts w:ascii="Arial" w:eastAsia="SimSun" w:hAnsi="Arial" w:cs="F"/>
                <w:b/>
                <w:kern w:val="3"/>
                <w:lang w:eastAsia="zh-CN" w:bidi="en-US"/>
              </w:rPr>
              <w:t>.</w:t>
            </w:r>
            <w:r w:rsidRPr="00157787">
              <w:rPr>
                <w:rFonts w:ascii="Arial" w:eastAsia="SimSun" w:hAnsi="Arial" w:cs="F"/>
                <w:b/>
                <w:kern w:val="3"/>
                <w:lang w:eastAsia="zh-CN" w:bidi="en-US"/>
              </w:rPr>
              <w:t>037</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327</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23</w:t>
            </w:r>
            <w:r w:rsidRPr="00157787">
              <w:rPr>
                <w:rFonts w:ascii="Arial" w:eastAsia="SimSun" w:hAnsi="Arial" w:cs="F"/>
                <w:b/>
                <w:kern w:val="3"/>
                <w:lang w:eastAsia="zh-CN" w:bidi="en-US"/>
              </w:rPr>
              <w:t>.</w:t>
            </w:r>
            <w:r w:rsidRPr="00157787">
              <w:rPr>
                <w:rFonts w:ascii="Arial" w:eastAsia="SimSun" w:hAnsi="Arial" w:cs="F"/>
                <w:b/>
                <w:kern w:val="3"/>
                <w:lang w:eastAsia="zh-CN" w:bidi="en-US"/>
              </w:rPr>
              <w:t>64</w:t>
            </w:r>
          </w:p>
        </w:tc>
        <w:tc>
          <w:tcPr>
            <w:tcW w:w="1703"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0A230E" w:rsidRPr="00157787" w:rsidTr="00EA54A1">
        <w:trPr>
          <w:trHeight w:val="369"/>
        </w:trPr>
        <w:tc>
          <w:tcPr>
            <w:tcW w:w="1710" w:type="dxa"/>
            <w:shd w:val="clear" w:color="auto" w:fill="9CC2E5"/>
            <w:tcMar>
              <w:top w:w="108" w:type="dxa"/>
              <w:left w:w="108" w:type="dxa"/>
              <w:bottom w:w="108" w:type="dxa"/>
              <w:right w:w="108" w:type="dxa"/>
            </w:tcMar>
            <w:vAlign w:val="center"/>
          </w:tcPr>
          <w:p w:rsidR="000A230E" w:rsidRPr="00157787" w:rsidRDefault="000A230E" w:rsidP="00E2684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lastRenderedPageBreak/>
              <w:t>УКУПНО</w:t>
            </w:r>
            <w:r w:rsidRPr="00157787">
              <w:rPr>
                <w:rFonts w:ascii="Arial Black" w:eastAsia="SimSun" w:hAnsi="Arial Black" w:cs="F"/>
                <w:b/>
                <w:kern w:val="3"/>
                <w:lang w:eastAsia="zh-CN" w:bidi="en-US"/>
              </w:rPr>
              <w:t>:</w:t>
            </w:r>
          </w:p>
        </w:tc>
        <w:tc>
          <w:tcPr>
            <w:tcW w:w="180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20</w:t>
            </w:r>
            <w:r w:rsidRPr="00157787">
              <w:rPr>
                <w:rFonts w:ascii="Arial" w:eastAsia="SimSun" w:hAnsi="Arial" w:cs="F"/>
                <w:b/>
                <w:kern w:val="3"/>
                <w:lang w:eastAsia="zh-CN" w:bidi="en-US"/>
              </w:rPr>
              <w:t>.</w:t>
            </w:r>
            <w:r w:rsidRPr="00157787">
              <w:rPr>
                <w:rFonts w:ascii="Arial" w:eastAsia="SimSun" w:hAnsi="Arial" w:cs="F"/>
                <w:b/>
                <w:kern w:val="3"/>
                <w:lang w:eastAsia="zh-CN" w:bidi="en-US"/>
              </w:rPr>
              <w:t>005</w:t>
            </w:r>
          </w:p>
        </w:tc>
        <w:tc>
          <w:tcPr>
            <w:tcW w:w="1710" w:type="dxa"/>
            <w:shd w:val="clear" w:color="auto" w:fill="auto"/>
            <w:tcMar>
              <w:top w:w="108" w:type="dxa"/>
              <w:left w:w="108" w:type="dxa"/>
              <w:bottom w:w="108" w:type="dxa"/>
              <w:right w:w="108" w:type="dxa"/>
            </w:tcMa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w:t>
            </w:r>
            <w:r w:rsidRPr="00157787">
              <w:rPr>
                <w:rFonts w:ascii="Arial" w:eastAsia="SimSun" w:hAnsi="Arial" w:cs="F"/>
                <w:b/>
                <w:kern w:val="3"/>
                <w:lang w:eastAsia="zh-CN" w:bidi="en-US"/>
              </w:rPr>
              <w:t>.</w:t>
            </w:r>
            <w:r w:rsidRPr="00157787">
              <w:rPr>
                <w:rFonts w:ascii="Arial" w:eastAsia="SimSun" w:hAnsi="Arial" w:cs="F"/>
                <w:b/>
                <w:kern w:val="3"/>
                <w:lang w:eastAsia="zh-CN" w:bidi="en-US"/>
              </w:rPr>
              <w:t>238</w:t>
            </w:r>
          </w:p>
        </w:tc>
        <w:tc>
          <w:tcPr>
            <w:tcW w:w="1710"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24</w:t>
            </w:r>
            <w:r w:rsidRPr="00157787">
              <w:rPr>
                <w:rFonts w:ascii="Arial" w:eastAsia="SimSun" w:hAnsi="Arial" w:cs="F"/>
                <w:b/>
                <w:kern w:val="3"/>
                <w:lang w:eastAsia="zh-CN" w:bidi="en-US"/>
              </w:rPr>
              <w:t>.</w:t>
            </w:r>
            <w:r w:rsidRPr="00157787">
              <w:rPr>
                <w:rFonts w:ascii="Arial" w:eastAsia="SimSun" w:hAnsi="Arial" w:cs="F"/>
                <w:b/>
                <w:kern w:val="3"/>
                <w:lang w:eastAsia="zh-CN" w:bidi="en-US"/>
              </w:rPr>
              <w:t>243</w:t>
            </w:r>
          </w:p>
        </w:tc>
        <w:tc>
          <w:tcPr>
            <w:tcW w:w="1703" w:type="dxa"/>
          </w:tcPr>
          <w:p w:rsidR="000A230E" w:rsidRPr="00157787" w:rsidRDefault="000A230E" w:rsidP="00E26847">
            <w:pPr>
              <w:widowControl w:val="0"/>
              <w:suppressAutoHyphens/>
              <w:autoSpaceDN w:val="0"/>
              <w:spacing w:after="0" w:line="360" w:lineRule="auto"/>
              <w:jc w:val="center"/>
              <w:rPr>
                <w:rFonts w:ascii="Arial" w:eastAsia="SimSun" w:hAnsi="Arial" w:cs="F"/>
                <w:b/>
                <w:kern w:val="3"/>
                <w:lang w:eastAsia="zh-CN" w:bidi="en-US"/>
              </w:rPr>
            </w:pPr>
          </w:p>
        </w:tc>
      </w:tr>
    </w:tbl>
    <w:p w:rsidR="00B70257" w:rsidRPr="00157787" w:rsidRDefault="00B70257" w:rsidP="00B70257">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p>
    <w:p w:rsidR="00B70257" w:rsidRPr="00157787" w:rsidRDefault="00B70257" w:rsidP="00B70257">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r w:rsidRPr="00157787">
        <w:rPr>
          <w:rFonts w:ascii="Arial" w:eastAsia="SimSun" w:hAnsi="Arial" w:cs="Arial"/>
          <w:b/>
          <w:iCs/>
          <w:kern w:val="3"/>
          <w:lang w:val="ru-RU" w:eastAsia="zh-CN" w:bidi="hi-IN"/>
        </w:rPr>
        <w:t>М</w:t>
      </w:r>
      <w:r w:rsidRPr="00157787">
        <w:rPr>
          <w:rFonts w:ascii="Arial" w:eastAsia="SimSun" w:hAnsi="Arial" w:cs="Arial"/>
          <w:b/>
          <w:iCs/>
          <w:kern w:val="3"/>
          <w:lang w:eastAsia="zh-CN" w:bidi="hi-IN"/>
        </w:rPr>
        <w:t>ерно место 2:</w:t>
      </w:r>
      <w:r w:rsidR="001648AA" w:rsidRPr="00157787">
        <w:rPr>
          <w:rFonts w:ascii="Arial" w:hAnsi="Arial" w:cs="Arial"/>
          <w:b/>
          <w:lang w:val="ru-RU"/>
        </w:rPr>
        <w:t xml:space="preserve"> </w:t>
      </w:r>
      <w:r w:rsidR="00A738D7" w:rsidRPr="00157787">
        <w:rPr>
          <w:rFonts w:ascii="Arial" w:eastAsia="SimSun" w:hAnsi="Arial" w:cs="Arial"/>
          <w:b/>
          <w:iCs/>
          <w:kern w:val="3"/>
          <w:lang w:val="sr-Cyrl-CS" w:eastAsia="zh-CN" w:bidi="hi-IN"/>
        </w:rPr>
        <w:t>Основна школа „Слободан Пенезић Крцун”</w:t>
      </w:r>
      <w:r w:rsidR="001648AA" w:rsidRPr="00157787">
        <w:rPr>
          <w:rFonts w:ascii="Arial" w:eastAsia="SimSun" w:hAnsi="Arial" w:cs="Arial"/>
          <w:b/>
          <w:iCs/>
          <w:kern w:val="3"/>
          <w:lang w:val="sr-Cyrl-CS" w:eastAsia="zh-CN" w:bidi="hi-IN"/>
        </w:rPr>
        <w:t xml:space="preserve">, </w:t>
      </w:r>
      <w:r w:rsidR="00A738D7" w:rsidRPr="00157787">
        <w:rPr>
          <w:rFonts w:ascii="Arial" w:eastAsia="SimSun" w:hAnsi="Arial" w:cs="Arial"/>
          <w:b/>
          <w:iCs/>
          <w:kern w:val="3"/>
          <w:lang w:val="sr-Cyrl-CS" w:eastAsia="zh-CN" w:bidi="hi-IN"/>
        </w:rPr>
        <w:t>1156</w:t>
      </w:r>
      <w:r w:rsidR="00F520A9" w:rsidRPr="00157787">
        <w:rPr>
          <w:rFonts w:ascii="Arial" w:eastAsia="SimSun" w:hAnsi="Arial" w:cs="Arial"/>
          <w:b/>
          <w:iCs/>
          <w:kern w:val="3"/>
          <w:lang w:val="sr-Cyrl-CS" w:eastAsia="zh-CN" w:bidi="hi-IN"/>
        </w:rPr>
        <w:t>7</w:t>
      </w:r>
      <w:r w:rsidR="00A738D7" w:rsidRPr="00157787">
        <w:rPr>
          <w:rFonts w:ascii="Arial" w:eastAsia="SimSun" w:hAnsi="Arial" w:cs="Arial"/>
          <w:b/>
          <w:iCs/>
          <w:kern w:val="3"/>
          <w:lang w:val="sr-Cyrl-CS" w:eastAsia="zh-CN" w:bidi="hi-IN"/>
        </w:rPr>
        <w:t xml:space="preserve"> </w:t>
      </w:r>
      <w:r w:rsidR="00F520A9" w:rsidRPr="00157787">
        <w:rPr>
          <w:rFonts w:ascii="Arial" w:eastAsia="SimSun" w:hAnsi="Arial" w:cs="Arial"/>
          <w:b/>
          <w:iCs/>
          <w:kern w:val="3"/>
          <w:lang w:val="sr-Cyrl-CS" w:eastAsia="zh-CN" w:bidi="hi-IN"/>
        </w:rPr>
        <w:t>Миросаљци</w:t>
      </w:r>
      <w:r w:rsidRPr="00157787">
        <w:rPr>
          <w:rFonts w:ascii="Arial" w:eastAsia="SimSun" w:hAnsi="Arial" w:cs="Arial"/>
          <w:b/>
          <w:iCs/>
          <w:kern w:val="3"/>
          <w:lang w:val="sr-Cyrl-CS" w:eastAsia="zh-CN" w:bidi="hi-IN"/>
        </w:rPr>
        <w:tab/>
      </w:r>
    </w:p>
    <w:p w:rsidR="00B70257" w:rsidRPr="00157787" w:rsidRDefault="00B70257" w:rsidP="00B70257">
      <w:pPr>
        <w:widowControl w:val="0"/>
        <w:tabs>
          <w:tab w:val="left" w:pos="417"/>
          <w:tab w:val="left" w:pos="756"/>
        </w:tabs>
        <w:suppressAutoHyphens/>
        <w:autoSpaceDN w:val="0"/>
        <w:spacing w:before="60" w:after="0" w:line="240" w:lineRule="auto"/>
        <w:jc w:val="both"/>
        <w:rPr>
          <w:rFonts w:ascii="Arial" w:hAnsi="Arial" w:cs="Arial"/>
          <w:b/>
          <w:lang w:val="sr-Cyrl-CS"/>
        </w:rPr>
      </w:pPr>
      <w:r w:rsidRPr="00157787">
        <w:rPr>
          <w:rFonts w:ascii="Arial" w:eastAsia="SimSun" w:hAnsi="Arial" w:cs="Arial"/>
          <w:b/>
          <w:iCs/>
          <w:kern w:val="3"/>
          <w:lang w:eastAsia="zh-CN" w:bidi="hi-IN"/>
        </w:rPr>
        <w:t>ЕДБ:</w:t>
      </w:r>
      <w:r w:rsidRPr="00157787">
        <w:rPr>
          <w:rFonts w:ascii="Arial" w:hAnsi="Arial" w:cs="Arial"/>
          <w:b/>
          <w:lang w:val="ru-RU"/>
        </w:rPr>
        <w:t xml:space="preserve"> </w:t>
      </w:r>
      <w:r w:rsidR="00F520A9" w:rsidRPr="00157787">
        <w:rPr>
          <w:rFonts w:ascii="Arial" w:hAnsi="Arial" w:cs="Arial"/>
          <w:b/>
          <w:lang w:val="sr-Cyrl-CS"/>
        </w:rPr>
        <w:t>0725841123</w:t>
      </w:r>
      <w:r w:rsidRPr="00157787">
        <w:rPr>
          <w:rFonts w:ascii="Arial" w:hAnsi="Arial" w:cs="Arial"/>
          <w:b/>
          <w:lang w:val="sr-Cyrl-CS"/>
        </w:rPr>
        <w:tab/>
      </w:r>
      <w:r w:rsidRPr="00157787">
        <w:rPr>
          <w:rFonts w:ascii="Arial" w:hAnsi="Arial" w:cs="Arial"/>
          <w:b/>
          <w:lang w:val="sr-Cyrl-CS"/>
        </w:rPr>
        <w:tab/>
      </w:r>
      <w:r w:rsidRPr="00157787">
        <w:rPr>
          <w:rFonts w:ascii="Arial" w:hAnsi="Arial" w:cs="Arial"/>
          <w:b/>
          <w:lang w:val="sr-Cyrl-CS"/>
        </w:rPr>
        <w:tab/>
      </w:r>
    </w:p>
    <w:p w:rsidR="00B70257" w:rsidRPr="00157787" w:rsidRDefault="00B70257" w:rsidP="00B70257">
      <w:pPr>
        <w:widowControl w:val="0"/>
        <w:tabs>
          <w:tab w:val="left" w:pos="417"/>
          <w:tab w:val="left" w:pos="756"/>
        </w:tabs>
        <w:suppressAutoHyphens/>
        <w:autoSpaceDN w:val="0"/>
        <w:spacing w:before="60" w:after="0" w:line="240" w:lineRule="auto"/>
        <w:jc w:val="both"/>
        <w:rPr>
          <w:rFonts w:ascii="Arial" w:eastAsia="SimSun" w:hAnsi="Arial" w:cs="Arial"/>
          <w:b/>
          <w:iCs/>
          <w:kern w:val="3"/>
          <w:lang w:val="sr-Cyrl-CS" w:eastAsia="zh-CN" w:bidi="hi-IN"/>
        </w:rPr>
      </w:pPr>
      <w:r w:rsidRPr="00157787">
        <w:rPr>
          <w:rFonts w:ascii="Arial" w:hAnsi="Arial" w:cs="Arial"/>
          <w:b/>
          <w:lang w:val="sr-Cyrl-CS"/>
        </w:rPr>
        <w:t>Број бројила:</w:t>
      </w:r>
      <w:r w:rsidRPr="00157787">
        <w:rPr>
          <w:rFonts w:ascii="Arial" w:hAnsi="Arial" w:cs="Arial"/>
          <w:b/>
          <w:lang w:val="ru-RU"/>
        </w:rPr>
        <w:t xml:space="preserve"> </w:t>
      </w:r>
      <w:r w:rsidR="00FB747A" w:rsidRPr="00157787">
        <w:rPr>
          <w:rFonts w:ascii="Arial" w:hAnsi="Arial" w:cs="Arial"/>
          <w:b/>
          <w:lang w:val="sr-Cyrl-CS"/>
        </w:rPr>
        <w:t>9863</w:t>
      </w:r>
      <w:r w:rsidRPr="00157787">
        <w:rPr>
          <w:rFonts w:ascii="Arial" w:hAnsi="Arial" w:cs="Arial"/>
          <w:b/>
          <w:lang w:val="sr-Cyrl-CS"/>
        </w:rPr>
        <w:tab/>
      </w:r>
      <w:r w:rsidRPr="00157787">
        <w:rPr>
          <w:rFonts w:ascii="Arial" w:hAnsi="Arial" w:cs="Arial"/>
          <w:b/>
          <w:lang w:val="sr-Cyrl-CS"/>
        </w:rPr>
        <w:tab/>
      </w:r>
      <w:r w:rsidRPr="00157787">
        <w:rPr>
          <w:rFonts w:ascii="Arial" w:hAnsi="Arial" w:cs="Arial"/>
          <w:b/>
          <w:lang w:val="sr-Cyrl-CS"/>
        </w:rPr>
        <w:tab/>
      </w:r>
    </w:p>
    <w:p w:rsidR="00B70257" w:rsidRPr="00157787" w:rsidRDefault="00B70257" w:rsidP="00B70257">
      <w:pPr>
        <w:widowControl w:val="0"/>
        <w:tabs>
          <w:tab w:val="left" w:pos="417"/>
          <w:tab w:val="left" w:pos="756"/>
        </w:tabs>
        <w:suppressAutoHyphens/>
        <w:autoSpaceDN w:val="0"/>
        <w:spacing w:before="60" w:after="0" w:line="240" w:lineRule="auto"/>
        <w:jc w:val="both"/>
        <w:rPr>
          <w:rFonts w:ascii="Arial" w:eastAsia="SimSun" w:hAnsi="Arial" w:cs="Arial"/>
          <w:b/>
          <w:iCs/>
          <w:kern w:val="3"/>
          <w:lang w:val="sr-Cyrl-CS" w:eastAsia="zh-CN" w:bidi="hi-IN"/>
        </w:rPr>
      </w:pPr>
      <w:r w:rsidRPr="00157787">
        <w:rPr>
          <w:rFonts w:ascii="Arial" w:eastAsia="SimSun" w:hAnsi="Arial" w:cs="Arial"/>
          <w:b/>
          <w:iCs/>
          <w:kern w:val="3"/>
          <w:lang w:eastAsia="zh-CN" w:bidi="hi-IN"/>
        </w:rPr>
        <w:t>Категорија потрошње</w:t>
      </w:r>
      <w:r w:rsidRPr="00157787">
        <w:rPr>
          <w:rFonts w:ascii="Arial" w:eastAsia="SimSun" w:hAnsi="Arial" w:cs="Arial"/>
          <w:b/>
          <w:iCs/>
          <w:kern w:val="3"/>
          <w:lang w:val="ru-RU" w:eastAsia="zh-CN" w:bidi="hi-IN"/>
        </w:rPr>
        <w:t>:</w:t>
      </w:r>
      <w:r w:rsidRPr="00157787">
        <w:rPr>
          <w:rFonts w:ascii="Arial" w:eastAsia="SimSun" w:hAnsi="Arial" w:cs="Arial"/>
          <w:b/>
          <w:iCs/>
          <w:kern w:val="3"/>
          <w:lang w:eastAsia="zh-CN" w:bidi="hi-IN"/>
        </w:rPr>
        <w:t xml:space="preserve"> </w:t>
      </w:r>
      <w:r w:rsidR="00FB747A" w:rsidRPr="00157787">
        <w:rPr>
          <w:rFonts w:ascii="Arial" w:eastAsia="SimSun" w:hAnsi="Arial" w:cs="Arial"/>
          <w:b/>
          <w:iCs/>
          <w:kern w:val="3"/>
          <w:lang w:val="sr-Cyrl-CS" w:eastAsia="zh-CN" w:bidi="hi-IN"/>
        </w:rPr>
        <w:t>ниски напон</w:t>
      </w:r>
      <w:r w:rsidRPr="00157787">
        <w:rPr>
          <w:rFonts w:ascii="Arial" w:eastAsia="SimSun" w:hAnsi="Arial" w:cs="Arial"/>
          <w:b/>
          <w:iCs/>
          <w:kern w:val="3"/>
          <w:lang w:val="sr-Cyrl-CS" w:eastAsia="zh-CN" w:bidi="hi-IN"/>
        </w:rPr>
        <w:tab/>
      </w:r>
      <w:r w:rsidRPr="00157787">
        <w:rPr>
          <w:rFonts w:ascii="Arial" w:eastAsia="SimSun" w:hAnsi="Arial" w:cs="Arial"/>
          <w:b/>
          <w:iCs/>
          <w:kern w:val="3"/>
          <w:lang w:val="sr-Cyrl-CS" w:eastAsia="zh-CN" w:bidi="hi-IN"/>
        </w:rPr>
        <w:tab/>
      </w:r>
      <w:r w:rsidRPr="00157787">
        <w:rPr>
          <w:rFonts w:ascii="Arial" w:eastAsia="SimSun" w:hAnsi="Arial" w:cs="Arial"/>
          <w:b/>
          <w:iCs/>
          <w:kern w:val="3"/>
          <w:lang w:val="sr-Cyrl-CS" w:eastAsia="zh-CN" w:bidi="hi-IN"/>
        </w:rPr>
        <w:tab/>
      </w:r>
    </w:p>
    <w:p w:rsidR="00B70257" w:rsidRPr="00157787" w:rsidRDefault="00B70257" w:rsidP="00B70257">
      <w:pPr>
        <w:widowControl w:val="0"/>
        <w:tabs>
          <w:tab w:val="left" w:pos="417"/>
          <w:tab w:val="left" w:pos="756"/>
        </w:tabs>
        <w:suppressAutoHyphens/>
        <w:autoSpaceDN w:val="0"/>
        <w:spacing w:before="60" w:after="0" w:line="240" w:lineRule="auto"/>
        <w:ind w:hanging="28"/>
        <w:jc w:val="both"/>
        <w:rPr>
          <w:rFonts w:ascii="Arial" w:eastAsia="SimSun" w:hAnsi="Arial" w:cs="Arial"/>
          <w:iCs/>
          <w:kern w:val="3"/>
          <w:lang w:eastAsia="zh-CN" w:bidi="hi-IN"/>
        </w:rPr>
      </w:pPr>
      <w:r w:rsidRPr="00157787">
        <w:rPr>
          <w:rFonts w:ascii="Arial" w:eastAsia="SimSun" w:hAnsi="Arial" w:cs="Arial"/>
          <w:iCs/>
          <w:kern w:val="3"/>
          <w:lang w:val="ru-RU" w:eastAsia="zh-CN" w:bidi="hi-IN"/>
        </w:rPr>
        <w:tab/>
      </w:r>
      <w:r w:rsidRPr="00157787">
        <w:rPr>
          <w:rFonts w:ascii="Arial" w:eastAsia="SimSun" w:hAnsi="Arial" w:cs="Arial"/>
          <w:iCs/>
          <w:kern w:val="3"/>
          <w:lang w:val="ru-RU" w:eastAsia="zh-CN" w:bidi="hi-IN"/>
        </w:rPr>
        <w:tab/>
        <w:t xml:space="preserve"> </w:t>
      </w:r>
      <w:r w:rsidRPr="00157787">
        <w:rPr>
          <w:rFonts w:ascii="Arial" w:eastAsia="SimSun" w:hAnsi="Arial" w:cs="Arial"/>
          <w:iCs/>
          <w:kern w:val="3"/>
          <w:lang w:val="ru-RU" w:eastAsia="zh-CN" w:bidi="hi-IN"/>
        </w:rPr>
        <w:tab/>
      </w:r>
    </w:p>
    <w:tbl>
      <w:tblPr>
        <w:tblW w:w="1053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tblPr>
      <w:tblGrid>
        <w:gridCol w:w="1710"/>
        <w:gridCol w:w="1800"/>
        <w:gridCol w:w="1710"/>
        <w:gridCol w:w="1710"/>
        <w:gridCol w:w="1897"/>
        <w:gridCol w:w="1703"/>
      </w:tblGrid>
      <w:tr w:rsidR="00B70257" w:rsidRPr="00157787" w:rsidTr="002A1C12">
        <w:trPr>
          <w:trHeight w:val="600"/>
        </w:trPr>
        <w:tc>
          <w:tcPr>
            <w:tcW w:w="1710" w:type="dxa"/>
            <w:shd w:val="clear" w:color="auto" w:fill="9CC2E5"/>
            <w:tcMar>
              <w:top w:w="108" w:type="dxa"/>
              <w:left w:w="108" w:type="dxa"/>
              <w:bottom w:w="108" w:type="dxa"/>
              <w:right w:w="108" w:type="dxa"/>
            </w:tcMar>
            <w:vAlign w:val="center"/>
          </w:tcPr>
          <w:p w:rsidR="00B70257" w:rsidRPr="00157787" w:rsidRDefault="00B70257" w:rsidP="008D1AA2">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Месец</w:t>
            </w:r>
          </w:p>
        </w:tc>
        <w:tc>
          <w:tcPr>
            <w:tcW w:w="1800" w:type="dxa"/>
            <w:shd w:val="clear" w:color="auto" w:fill="9CC2E5"/>
            <w:tcMar>
              <w:top w:w="108" w:type="dxa"/>
              <w:left w:w="108" w:type="dxa"/>
              <w:bottom w:w="108" w:type="dxa"/>
              <w:right w:w="108" w:type="dxa"/>
            </w:tcMar>
            <w:vAlign w:val="center"/>
          </w:tcPr>
          <w:p w:rsidR="00542B2D"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Виша тарифа</w:t>
            </w:r>
          </w:p>
          <w:p w:rsidR="00B70257" w:rsidRPr="00157787" w:rsidRDefault="00B70257" w:rsidP="008D1AA2">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 xml:space="preserve"> (</w:t>
            </w:r>
            <w:r w:rsidRPr="00157787">
              <w:rPr>
                <w:rFonts w:ascii="Arial Black" w:eastAsia="SimSun" w:hAnsi="Arial Black" w:cs="F"/>
                <w:b/>
                <w:kern w:val="3"/>
                <w:lang w:eastAsia="zh-CN" w:bidi="en-US"/>
              </w:rPr>
              <w:t>ВТ)</w:t>
            </w:r>
            <w:r w:rsidRPr="00157787">
              <w:rPr>
                <w:rFonts w:ascii="Arial Black" w:eastAsia="SimSun" w:hAnsi="Arial Black" w:cs="F"/>
                <w:b/>
                <w:kern w:val="3"/>
                <w:lang w:eastAsia="zh-CN" w:bidi="en-US"/>
              </w:rPr>
              <w:t xml:space="preserve"> (kWh)</w:t>
            </w:r>
          </w:p>
        </w:tc>
        <w:tc>
          <w:tcPr>
            <w:tcW w:w="1710" w:type="dxa"/>
            <w:shd w:val="clear" w:color="auto" w:fill="9CC2E5"/>
            <w:tcMar>
              <w:top w:w="108" w:type="dxa"/>
              <w:left w:w="108" w:type="dxa"/>
              <w:bottom w:w="108" w:type="dxa"/>
              <w:right w:w="108" w:type="dxa"/>
            </w:tcMar>
            <w:vAlign w:val="center"/>
          </w:tcPr>
          <w:p w:rsidR="00B70257" w:rsidRPr="00157787" w:rsidRDefault="00B70257" w:rsidP="008D1AA2">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 xml:space="preserve">Нижа тарифа </w:t>
            </w:r>
            <w:r w:rsidRPr="00157787">
              <w:rPr>
                <w:rFonts w:ascii="Arial Black" w:eastAsia="SimSun" w:hAnsi="Arial Black" w:cs="F"/>
                <w:b/>
                <w:kern w:val="3"/>
                <w:lang w:eastAsia="zh-CN" w:bidi="en-US"/>
              </w:rPr>
              <w:t xml:space="preserve">(НТ) </w:t>
            </w:r>
            <w:r w:rsidRPr="00157787">
              <w:rPr>
                <w:rFonts w:ascii="Arial Black" w:eastAsia="SimSun" w:hAnsi="Arial Black" w:cs="F"/>
                <w:b/>
                <w:kern w:val="3"/>
                <w:lang w:eastAsia="zh-CN" w:bidi="en-US"/>
              </w:rPr>
              <w:t>(kWh)</w:t>
            </w:r>
          </w:p>
        </w:tc>
        <w:tc>
          <w:tcPr>
            <w:tcW w:w="1710" w:type="dxa"/>
            <w:shd w:val="clear" w:color="auto" w:fill="9CC2E5"/>
          </w:tcPr>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Јединствена</w:t>
            </w:r>
            <w:r w:rsidRPr="00157787">
              <w:rPr>
                <w:rFonts w:ascii="Arial Black" w:eastAsia="SimSun" w:hAnsi="Arial Black" w:cs="F"/>
                <w:b/>
                <w:kern w:val="3"/>
                <w:lang w:eastAsia="zh-CN" w:bidi="en-US"/>
              </w:rPr>
              <w:t xml:space="preserve"> тарифа </w:t>
            </w:r>
            <w:r w:rsidRPr="00157787">
              <w:rPr>
                <w:rFonts w:ascii="Arial Black" w:eastAsia="SimSun" w:hAnsi="Arial Black" w:cs="F"/>
                <w:b/>
                <w:kern w:val="3"/>
                <w:lang w:eastAsia="zh-CN" w:bidi="en-US"/>
              </w:rPr>
              <w:t xml:space="preserve">          (ЈТ) </w:t>
            </w:r>
            <w:r w:rsidRPr="00157787">
              <w:rPr>
                <w:rFonts w:ascii="Arial Black" w:eastAsia="SimSun" w:hAnsi="Arial Black" w:cs="F"/>
                <w:b/>
                <w:kern w:val="3"/>
                <w:lang w:eastAsia="zh-CN" w:bidi="en-US"/>
              </w:rPr>
              <w:t>(kWh)</w:t>
            </w:r>
          </w:p>
        </w:tc>
        <w:tc>
          <w:tcPr>
            <w:tcW w:w="1897" w:type="dxa"/>
            <w:shd w:val="clear" w:color="auto" w:fill="9CC2E5"/>
          </w:tcPr>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p>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Укупно</w:t>
            </w:r>
          </w:p>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 xml:space="preserve"> (kWh)</w:t>
            </w:r>
          </w:p>
        </w:tc>
        <w:tc>
          <w:tcPr>
            <w:tcW w:w="1703" w:type="dxa"/>
            <w:shd w:val="clear" w:color="auto" w:fill="9CC2E5"/>
            <w:vAlign w:val="center"/>
          </w:tcPr>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Одобрена снага</w:t>
            </w:r>
          </w:p>
          <w:p w:rsidR="00B70257" w:rsidRPr="00157787" w:rsidRDefault="00B70257" w:rsidP="008D1AA2">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(kW)</w:t>
            </w:r>
          </w:p>
        </w:tc>
      </w:tr>
      <w:tr w:rsidR="007D181A" w:rsidRPr="00157787" w:rsidTr="002A1C12">
        <w:trPr>
          <w:trHeight w:val="240"/>
        </w:trPr>
        <w:tc>
          <w:tcPr>
            <w:tcW w:w="1710" w:type="dxa"/>
            <w:shd w:val="clear" w:color="auto" w:fill="D5DCE4"/>
            <w:tcMar>
              <w:top w:w="108" w:type="dxa"/>
              <w:left w:w="108" w:type="dxa"/>
              <w:bottom w:w="108" w:type="dxa"/>
              <w:right w:w="108" w:type="dxa"/>
            </w:tcMar>
            <w:vAlign w:val="center"/>
          </w:tcPr>
          <w:p w:rsidR="007D181A" w:rsidRPr="00157787" w:rsidRDefault="007D181A" w:rsidP="007D18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1</w:t>
            </w:r>
          </w:p>
        </w:tc>
        <w:tc>
          <w:tcPr>
            <w:tcW w:w="1800" w:type="dxa"/>
            <w:shd w:val="clear" w:color="auto" w:fill="D5DCE4"/>
            <w:tcMar>
              <w:top w:w="108" w:type="dxa"/>
              <w:left w:w="108" w:type="dxa"/>
              <w:bottom w:w="108" w:type="dxa"/>
              <w:right w:w="108" w:type="dxa"/>
            </w:tcMar>
          </w:tcPr>
          <w:p w:rsidR="007D181A" w:rsidRPr="00157787" w:rsidRDefault="007D181A" w:rsidP="007D181A">
            <w:pPr>
              <w:widowControl w:val="0"/>
              <w:suppressAutoHyphens/>
              <w:autoSpaceDN w:val="0"/>
              <w:spacing w:after="0" w:line="240" w:lineRule="auto"/>
              <w:jc w:val="center"/>
              <w:rPr>
                <w:rFonts w:ascii="Arial Black" w:eastAsia="SimSun" w:hAnsi="Arial Black" w:cs="Mangal"/>
                <w:kern w:val="3"/>
                <w:lang w:eastAsia="zh-CN" w:bidi="en-US"/>
              </w:rPr>
            </w:pPr>
            <w:r w:rsidRPr="00157787">
              <w:rPr>
                <w:rFonts w:ascii="Arial Black" w:eastAsia="SimSun" w:hAnsi="Arial Black" w:cs="F"/>
                <w:b/>
                <w:kern w:val="3"/>
                <w:lang w:eastAsia="zh-CN" w:bidi="en-US"/>
              </w:rPr>
              <w:t>2</w:t>
            </w:r>
          </w:p>
        </w:tc>
        <w:tc>
          <w:tcPr>
            <w:tcW w:w="1710" w:type="dxa"/>
            <w:shd w:val="clear" w:color="auto" w:fill="D5DCE4"/>
            <w:tcMar>
              <w:top w:w="108" w:type="dxa"/>
              <w:left w:w="108" w:type="dxa"/>
              <w:bottom w:w="108" w:type="dxa"/>
              <w:right w:w="108" w:type="dxa"/>
            </w:tcMar>
          </w:tcPr>
          <w:p w:rsidR="007D181A" w:rsidRPr="00157787" w:rsidRDefault="007D181A" w:rsidP="007D181A">
            <w:pPr>
              <w:widowControl w:val="0"/>
              <w:suppressAutoHyphens/>
              <w:autoSpaceDN w:val="0"/>
              <w:spacing w:after="0" w:line="240" w:lineRule="auto"/>
              <w:jc w:val="center"/>
              <w:rPr>
                <w:rFonts w:ascii="Arial Black" w:eastAsia="SimSun" w:hAnsi="Arial Black" w:cs="Mangal"/>
                <w:kern w:val="3"/>
                <w:lang w:eastAsia="zh-CN" w:bidi="en-US"/>
              </w:rPr>
            </w:pPr>
            <w:r w:rsidRPr="00157787">
              <w:rPr>
                <w:rFonts w:ascii="Arial Black" w:eastAsia="SimSun" w:hAnsi="Arial Black" w:cs="F"/>
                <w:b/>
                <w:kern w:val="3"/>
                <w:lang w:eastAsia="zh-CN" w:bidi="en-US"/>
              </w:rPr>
              <w:t>3</w:t>
            </w:r>
          </w:p>
        </w:tc>
        <w:tc>
          <w:tcPr>
            <w:tcW w:w="1710" w:type="dxa"/>
            <w:shd w:val="clear" w:color="auto" w:fill="D5DCE4"/>
          </w:tcPr>
          <w:p w:rsidR="007D181A" w:rsidRPr="00157787" w:rsidRDefault="007D181A" w:rsidP="007D181A">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4</w:t>
            </w:r>
          </w:p>
        </w:tc>
        <w:tc>
          <w:tcPr>
            <w:tcW w:w="1897" w:type="dxa"/>
            <w:shd w:val="clear" w:color="auto" w:fill="D5DCE4"/>
          </w:tcPr>
          <w:p w:rsidR="007D181A" w:rsidRPr="00157787" w:rsidRDefault="007D181A" w:rsidP="007D181A">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5 (2+3+4)</w:t>
            </w:r>
          </w:p>
        </w:tc>
        <w:tc>
          <w:tcPr>
            <w:tcW w:w="1703" w:type="dxa"/>
            <w:shd w:val="clear" w:color="auto" w:fill="D5DCE4"/>
          </w:tcPr>
          <w:p w:rsidR="007D181A" w:rsidRPr="00157787" w:rsidRDefault="007D181A" w:rsidP="007D181A">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6</w:t>
            </w:r>
          </w:p>
        </w:tc>
      </w:tr>
      <w:tr w:rsidR="003471D2" w:rsidRPr="00157787" w:rsidTr="00834457">
        <w:trPr>
          <w:trHeight w:val="405"/>
        </w:trPr>
        <w:tc>
          <w:tcPr>
            <w:tcW w:w="1710" w:type="dxa"/>
            <w:shd w:val="clear" w:color="auto" w:fill="9CC2E5"/>
            <w:tcMar>
              <w:top w:w="108" w:type="dxa"/>
              <w:left w:w="108" w:type="dxa"/>
              <w:bottom w:w="108" w:type="dxa"/>
              <w:right w:w="108" w:type="dxa"/>
            </w:tcMar>
            <w:vAlign w:val="center"/>
          </w:tcPr>
          <w:p w:rsidR="003471D2" w:rsidRPr="00157787" w:rsidRDefault="003471D2" w:rsidP="003471D2">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Јануар</w:t>
            </w:r>
          </w:p>
        </w:tc>
        <w:tc>
          <w:tcPr>
            <w:tcW w:w="1800" w:type="dxa"/>
            <w:shd w:val="clear" w:color="auto" w:fill="auto"/>
            <w:tcMar>
              <w:top w:w="108" w:type="dxa"/>
              <w:left w:w="108" w:type="dxa"/>
              <w:bottom w:w="108" w:type="dxa"/>
              <w:right w:w="108" w:type="dxa"/>
            </w:tcMar>
          </w:tcPr>
          <w:p w:rsidR="003471D2" w:rsidRPr="00157787" w:rsidRDefault="003471D2" w:rsidP="003471D2">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6.884</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2.741</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9.625</w:t>
            </w:r>
          </w:p>
        </w:tc>
        <w:tc>
          <w:tcPr>
            <w:tcW w:w="1703" w:type="dxa"/>
            <w:vAlign w:val="center"/>
          </w:tcPr>
          <w:p w:rsidR="003471D2" w:rsidRPr="00157787" w:rsidRDefault="003471D2" w:rsidP="00513C1A">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834457">
        <w:trPr>
          <w:trHeight w:val="279"/>
        </w:trPr>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Фебруар</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4.754</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1.340</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6.094</w:t>
            </w:r>
          </w:p>
        </w:tc>
        <w:tc>
          <w:tcPr>
            <w:tcW w:w="1703" w:type="dxa"/>
            <w:vAlign w:val="center"/>
          </w:tcPr>
          <w:p w:rsidR="003471D2" w:rsidRPr="00157787" w:rsidRDefault="003471D2" w:rsidP="00513C1A">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Март</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3.915</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502</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4.417</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Април</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1.503</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220</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1.723</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Мај</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724</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122</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846</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Јун</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134</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21</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155</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Јул</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Август</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100</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111</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rPr>
          <w:trHeight w:val="326"/>
        </w:trPr>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Септембар</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455</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76</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531</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Октобар</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1.612</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153</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1.765</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Новембар</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6.884</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2.741</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9.625</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513C1A">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Децембар</w:t>
            </w:r>
          </w:p>
        </w:tc>
        <w:tc>
          <w:tcPr>
            <w:tcW w:w="180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4.754</w:t>
            </w:r>
          </w:p>
        </w:tc>
        <w:tc>
          <w:tcPr>
            <w:tcW w:w="1710" w:type="dxa"/>
            <w:shd w:val="clear" w:color="auto" w:fill="auto"/>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1.340</w:t>
            </w:r>
          </w:p>
        </w:tc>
        <w:tc>
          <w:tcPr>
            <w:tcW w:w="1710"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6.094</w:t>
            </w:r>
          </w:p>
        </w:tc>
        <w:tc>
          <w:tcPr>
            <w:tcW w:w="1703" w:type="dxa"/>
            <w:vAlign w:val="cente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3471D2" w:rsidRPr="00157787" w:rsidTr="003D70F4">
        <w:tc>
          <w:tcPr>
            <w:tcW w:w="1710" w:type="dxa"/>
            <w:shd w:val="clear" w:color="auto" w:fill="9CC2E5"/>
            <w:tcMar>
              <w:top w:w="108" w:type="dxa"/>
              <w:left w:w="108" w:type="dxa"/>
              <w:bottom w:w="108" w:type="dxa"/>
              <w:right w:w="108" w:type="dxa"/>
            </w:tcMar>
            <w:vAlign w:val="center"/>
          </w:tcPr>
          <w:p w:rsidR="003471D2" w:rsidRPr="00157787" w:rsidRDefault="003471D2" w:rsidP="000A4E1B">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УКУПНО</w:t>
            </w:r>
            <w:r w:rsidRPr="00157787">
              <w:rPr>
                <w:rFonts w:ascii="Arial Black" w:eastAsia="SimSun" w:hAnsi="Arial Black" w:cs="F"/>
                <w:b/>
                <w:kern w:val="3"/>
                <w:lang w:eastAsia="zh-CN" w:bidi="en-US"/>
              </w:rPr>
              <w:t>:</w:t>
            </w:r>
          </w:p>
        </w:tc>
        <w:tc>
          <w:tcPr>
            <w:tcW w:w="1800" w:type="dxa"/>
            <w:shd w:val="clear" w:color="auto" w:fill="9CC2E5"/>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31.719</w:t>
            </w:r>
          </w:p>
        </w:tc>
        <w:tc>
          <w:tcPr>
            <w:tcW w:w="1710" w:type="dxa"/>
            <w:shd w:val="clear" w:color="auto" w:fill="9CC2E5"/>
            <w:tcMar>
              <w:top w:w="108" w:type="dxa"/>
              <w:left w:w="108" w:type="dxa"/>
              <w:bottom w:w="108" w:type="dxa"/>
              <w:right w:w="108" w:type="dxa"/>
            </w:tcMar>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9.267</w:t>
            </w:r>
          </w:p>
        </w:tc>
        <w:tc>
          <w:tcPr>
            <w:tcW w:w="1710" w:type="dxa"/>
            <w:shd w:val="clear" w:color="auto" w:fill="9CC2E5"/>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9CC2E5"/>
          </w:tcPr>
          <w:p w:rsidR="003471D2" w:rsidRPr="00157787" w:rsidRDefault="003471D2"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40.986</w:t>
            </w:r>
          </w:p>
        </w:tc>
        <w:tc>
          <w:tcPr>
            <w:tcW w:w="1703" w:type="dxa"/>
            <w:shd w:val="clear" w:color="auto" w:fill="9CC2E5"/>
            <w:vAlign w:val="center"/>
          </w:tcPr>
          <w:p w:rsidR="003471D2" w:rsidRPr="00157787" w:rsidRDefault="003471D2" w:rsidP="000A4E1B">
            <w:pPr>
              <w:widowControl w:val="0"/>
              <w:suppressAutoHyphens/>
              <w:autoSpaceDN w:val="0"/>
              <w:spacing w:after="0" w:line="240" w:lineRule="auto"/>
              <w:jc w:val="center"/>
              <w:rPr>
                <w:rFonts w:ascii="Arial" w:eastAsia="SimSun" w:hAnsi="Arial" w:cs="Arial"/>
                <w:b/>
                <w:kern w:val="3"/>
                <w:lang w:eastAsia="zh-CN" w:bidi="en-US"/>
              </w:rPr>
            </w:pPr>
          </w:p>
        </w:tc>
      </w:tr>
    </w:tbl>
    <w:p w:rsidR="00B70257" w:rsidRPr="00157787" w:rsidRDefault="00B70257" w:rsidP="00B70257">
      <w:pPr>
        <w:widowControl w:val="0"/>
        <w:tabs>
          <w:tab w:val="left" w:pos="417"/>
          <w:tab w:val="left" w:pos="756"/>
        </w:tabs>
        <w:suppressAutoHyphens/>
        <w:autoSpaceDN w:val="0"/>
        <w:spacing w:before="60" w:after="0" w:line="240" w:lineRule="auto"/>
        <w:ind w:hanging="28"/>
        <w:jc w:val="both"/>
        <w:rPr>
          <w:rFonts w:ascii="Arial" w:eastAsia="SimSun" w:hAnsi="Arial" w:cs="Arial"/>
          <w:iCs/>
          <w:kern w:val="3"/>
          <w:lang w:eastAsia="zh-CN" w:bidi="hi-IN"/>
        </w:rPr>
      </w:pPr>
    </w:p>
    <w:p w:rsidR="001D40FD" w:rsidRPr="00157787" w:rsidRDefault="001D40FD" w:rsidP="00F520A9">
      <w:pPr>
        <w:widowControl w:val="0"/>
        <w:tabs>
          <w:tab w:val="left" w:pos="417"/>
          <w:tab w:val="left" w:pos="756"/>
        </w:tabs>
        <w:suppressAutoHyphens/>
        <w:autoSpaceDN w:val="0"/>
        <w:spacing w:before="60" w:after="0" w:line="240" w:lineRule="auto"/>
        <w:jc w:val="both"/>
        <w:rPr>
          <w:rFonts w:ascii="Arial Black" w:eastAsia="SimSun" w:hAnsi="Arial Black" w:cs="Arial"/>
          <w:iCs/>
          <w:kern w:val="3"/>
          <w:lang w:val="ru-RU" w:eastAsia="zh-CN" w:bidi="hi-IN"/>
        </w:rPr>
      </w:pPr>
    </w:p>
    <w:p w:rsidR="001D40FD" w:rsidRPr="00157787" w:rsidRDefault="001D40FD" w:rsidP="00F520A9">
      <w:pPr>
        <w:widowControl w:val="0"/>
        <w:tabs>
          <w:tab w:val="left" w:pos="417"/>
          <w:tab w:val="left" w:pos="756"/>
        </w:tabs>
        <w:suppressAutoHyphens/>
        <w:autoSpaceDN w:val="0"/>
        <w:spacing w:before="60" w:after="0" w:line="240" w:lineRule="auto"/>
        <w:jc w:val="both"/>
        <w:rPr>
          <w:rFonts w:ascii="Arial Black" w:eastAsia="SimSun" w:hAnsi="Arial Black" w:cs="Arial"/>
          <w:iCs/>
          <w:kern w:val="3"/>
          <w:lang w:val="ru-RU" w:eastAsia="zh-CN" w:bidi="hi-IN"/>
        </w:rPr>
      </w:pPr>
    </w:p>
    <w:p w:rsidR="001D40FD" w:rsidRPr="00157787" w:rsidRDefault="001D40FD" w:rsidP="00F520A9">
      <w:pPr>
        <w:widowControl w:val="0"/>
        <w:tabs>
          <w:tab w:val="left" w:pos="417"/>
          <w:tab w:val="left" w:pos="756"/>
        </w:tabs>
        <w:suppressAutoHyphens/>
        <w:autoSpaceDN w:val="0"/>
        <w:spacing w:before="60" w:after="0" w:line="240" w:lineRule="auto"/>
        <w:jc w:val="both"/>
        <w:rPr>
          <w:rFonts w:ascii="Arial Black" w:eastAsia="SimSun" w:hAnsi="Arial Black" w:cs="Arial"/>
          <w:iCs/>
          <w:kern w:val="3"/>
          <w:lang w:val="ru-RU" w:eastAsia="zh-CN" w:bidi="hi-IN"/>
        </w:rPr>
      </w:pPr>
    </w:p>
    <w:p w:rsidR="00F520A9" w:rsidRPr="00157787" w:rsidRDefault="00F520A9" w:rsidP="00F520A9">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r w:rsidRPr="00157787">
        <w:rPr>
          <w:rFonts w:ascii="Arial" w:eastAsia="SimSun" w:hAnsi="Arial" w:cs="Arial"/>
          <w:b/>
          <w:iCs/>
          <w:kern w:val="3"/>
          <w:lang w:val="ru-RU" w:eastAsia="zh-CN" w:bidi="hi-IN"/>
        </w:rPr>
        <w:lastRenderedPageBreak/>
        <w:t>М</w:t>
      </w:r>
      <w:r w:rsidRPr="00157787">
        <w:rPr>
          <w:rFonts w:ascii="Arial" w:eastAsia="SimSun" w:hAnsi="Arial" w:cs="Arial"/>
          <w:b/>
          <w:iCs/>
          <w:kern w:val="3"/>
          <w:lang w:eastAsia="zh-CN" w:bidi="hi-IN"/>
        </w:rPr>
        <w:t>ерно место</w:t>
      </w:r>
      <w:r w:rsidR="008F269D" w:rsidRPr="00157787">
        <w:rPr>
          <w:rFonts w:ascii="Arial" w:eastAsia="SimSun" w:hAnsi="Arial" w:cs="Arial"/>
          <w:b/>
          <w:iCs/>
          <w:kern w:val="3"/>
          <w:lang w:eastAsia="zh-CN" w:bidi="hi-IN"/>
        </w:rPr>
        <w:t xml:space="preserve"> 3</w:t>
      </w:r>
      <w:r w:rsidRPr="00157787">
        <w:rPr>
          <w:rFonts w:ascii="Arial" w:eastAsia="SimSun" w:hAnsi="Arial" w:cs="Arial"/>
          <w:b/>
          <w:iCs/>
          <w:kern w:val="3"/>
          <w:lang w:eastAsia="zh-CN" w:bidi="hi-IN"/>
        </w:rPr>
        <w:t>:</w:t>
      </w:r>
      <w:r w:rsidRPr="00157787">
        <w:rPr>
          <w:rFonts w:ascii="Arial" w:hAnsi="Arial" w:cs="Arial"/>
          <w:b/>
          <w:lang w:val="ru-RU"/>
        </w:rPr>
        <w:t xml:space="preserve"> </w:t>
      </w:r>
      <w:r w:rsidR="008F269D" w:rsidRPr="00157787">
        <w:rPr>
          <w:rFonts w:ascii="Arial" w:hAnsi="Arial" w:cs="Arial"/>
          <w:b/>
          <w:lang w:val="ru-RU"/>
        </w:rPr>
        <w:t xml:space="preserve">Одељење </w:t>
      </w:r>
      <w:r w:rsidR="008F269D" w:rsidRPr="00157787">
        <w:rPr>
          <w:rFonts w:ascii="Arial" w:eastAsia="SimSun" w:hAnsi="Arial" w:cs="Arial"/>
          <w:b/>
          <w:iCs/>
          <w:kern w:val="3"/>
          <w:lang w:val="sr-Cyrl-CS" w:eastAsia="zh-CN" w:bidi="hi-IN"/>
        </w:rPr>
        <w:t>Основне школе</w:t>
      </w:r>
      <w:r w:rsidRPr="00157787">
        <w:rPr>
          <w:rFonts w:ascii="Arial" w:eastAsia="SimSun" w:hAnsi="Arial" w:cs="Arial"/>
          <w:b/>
          <w:iCs/>
          <w:kern w:val="3"/>
          <w:lang w:val="sr-Cyrl-CS" w:eastAsia="zh-CN" w:bidi="hi-IN"/>
        </w:rPr>
        <w:t xml:space="preserve"> „Слободан Пенезић Крцун”, 11562 </w:t>
      </w:r>
      <w:r w:rsidR="008F269D" w:rsidRPr="00157787">
        <w:rPr>
          <w:rFonts w:ascii="Arial" w:eastAsia="SimSun" w:hAnsi="Arial" w:cs="Arial"/>
          <w:b/>
          <w:iCs/>
          <w:kern w:val="3"/>
          <w:lang w:val="sr-Cyrl-CS" w:eastAsia="zh-CN" w:bidi="hi-IN"/>
        </w:rPr>
        <w:t>Араповац</w:t>
      </w:r>
      <w:r w:rsidRPr="00157787">
        <w:rPr>
          <w:rFonts w:ascii="Arial" w:eastAsia="SimSun" w:hAnsi="Arial" w:cs="Arial"/>
          <w:b/>
          <w:iCs/>
          <w:kern w:val="3"/>
          <w:lang w:val="sr-Cyrl-CS" w:eastAsia="zh-CN" w:bidi="hi-IN"/>
        </w:rPr>
        <w:tab/>
      </w:r>
    </w:p>
    <w:p w:rsidR="00F520A9" w:rsidRPr="00157787" w:rsidRDefault="00F520A9" w:rsidP="00F520A9">
      <w:pPr>
        <w:widowControl w:val="0"/>
        <w:tabs>
          <w:tab w:val="left" w:pos="417"/>
          <w:tab w:val="left" w:pos="756"/>
        </w:tabs>
        <w:suppressAutoHyphens/>
        <w:autoSpaceDN w:val="0"/>
        <w:spacing w:before="60" w:after="0" w:line="240" w:lineRule="auto"/>
        <w:jc w:val="both"/>
        <w:rPr>
          <w:rFonts w:ascii="Arial" w:hAnsi="Arial" w:cs="Arial"/>
          <w:b/>
          <w:lang w:val="sr-Cyrl-CS"/>
        </w:rPr>
      </w:pPr>
      <w:r w:rsidRPr="00157787">
        <w:rPr>
          <w:rFonts w:ascii="Arial" w:eastAsia="SimSun" w:hAnsi="Arial" w:cs="Arial"/>
          <w:b/>
          <w:iCs/>
          <w:kern w:val="3"/>
          <w:lang w:eastAsia="zh-CN" w:bidi="hi-IN"/>
        </w:rPr>
        <w:t>ЕДБ:</w:t>
      </w:r>
      <w:r w:rsidRPr="00157787">
        <w:rPr>
          <w:rFonts w:ascii="Arial" w:hAnsi="Arial" w:cs="Arial"/>
          <w:b/>
          <w:lang w:val="ru-RU"/>
        </w:rPr>
        <w:t xml:space="preserve"> </w:t>
      </w:r>
      <w:r w:rsidR="00C436EF" w:rsidRPr="00157787">
        <w:rPr>
          <w:rFonts w:ascii="Arial" w:hAnsi="Arial" w:cs="Arial"/>
          <w:b/>
          <w:lang w:val="sr-Cyrl-CS"/>
        </w:rPr>
        <w:t>0717090493</w:t>
      </w:r>
      <w:r w:rsidRPr="00157787">
        <w:rPr>
          <w:rFonts w:ascii="Arial" w:hAnsi="Arial" w:cs="Arial"/>
          <w:b/>
          <w:lang w:val="sr-Cyrl-CS"/>
        </w:rPr>
        <w:tab/>
      </w:r>
      <w:r w:rsidRPr="00157787">
        <w:rPr>
          <w:rFonts w:ascii="Arial" w:hAnsi="Arial" w:cs="Arial"/>
          <w:b/>
          <w:lang w:val="sr-Cyrl-CS"/>
        </w:rPr>
        <w:tab/>
      </w:r>
      <w:r w:rsidRPr="00157787">
        <w:rPr>
          <w:rFonts w:ascii="Arial" w:hAnsi="Arial" w:cs="Arial"/>
          <w:b/>
          <w:lang w:val="sr-Cyrl-CS"/>
        </w:rPr>
        <w:tab/>
      </w:r>
    </w:p>
    <w:p w:rsidR="00F520A9" w:rsidRPr="00157787" w:rsidRDefault="00F520A9" w:rsidP="00F520A9">
      <w:pPr>
        <w:widowControl w:val="0"/>
        <w:tabs>
          <w:tab w:val="left" w:pos="417"/>
          <w:tab w:val="left" w:pos="756"/>
        </w:tabs>
        <w:suppressAutoHyphens/>
        <w:autoSpaceDN w:val="0"/>
        <w:spacing w:before="60" w:after="0" w:line="240" w:lineRule="auto"/>
        <w:jc w:val="both"/>
        <w:rPr>
          <w:rFonts w:ascii="Arial" w:eastAsia="SimSun" w:hAnsi="Arial" w:cs="Arial"/>
          <w:b/>
          <w:iCs/>
          <w:kern w:val="3"/>
          <w:lang w:val="sr-Cyrl-CS" w:eastAsia="zh-CN" w:bidi="hi-IN"/>
        </w:rPr>
      </w:pPr>
      <w:r w:rsidRPr="00157787">
        <w:rPr>
          <w:rFonts w:ascii="Arial" w:hAnsi="Arial" w:cs="Arial"/>
          <w:b/>
          <w:lang w:val="sr-Cyrl-CS"/>
        </w:rPr>
        <w:t>Број бројила:</w:t>
      </w:r>
      <w:r w:rsidRPr="00157787">
        <w:rPr>
          <w:rFonts w:ascii="Arial" w:hAnsi="Arial" w:cs="Arial"/>
          <w:b/>
          <w:lang w:val="ru-RU"/>
        </w:rPr>
        <w:t xml:space="preserve"> </w:t>
      </w:r>
      <w:r w:rsidR="00C436EF" w:rsidRPr="00157787">
        <w:rPr>
          <w:rFonts w:ascii="Arial" w:hAnsi="Arial" w:cs="Arial"/>
          <w:b/>
          <w:lang w:val="sr-Cyrl-CS"/>
        </w:rPr>
        <w:t>5429728</w:t>
      </w:r>
      <w:r w:rsidRPr="00157787">
        <w:rPr>
          <w:rFonts w:ascii="Arial" w:hAnsi="Arial" w:cs="Arial"/>
          <w:b/>
          <w:lang w:val="sr-Cyrl-CS"/>
        </w:rPr>
        <w:tab/>
      </w:r>
      <w:r w:rsidRPr="00157787">
        <w:rPr>
          <w:rFonts w:ascii="Arial" w:hAnsi="Arial" w:cs="Arial"/>
          <w:b/>
          <w:lang w:val="sr-Cyrl-CS"/>
        </w:rPr>
        <w:tab/>
      </w:r>
      <w:r w:rsidRPr="00157787">
        <w:rPr>
          <w:rFonts w:ascii="Arial" w:hAnsi="Arial" w:cs="Arial"/>
          <w:b/>
          <w:lang w:val="sr-Cyrl-CS"/>
        </w:rPr>
        <w:tab/>
      </w:r>
    </w:p>
    <w:p w:rsidR="00F520A9" w:rsidRPr="00157787" w:rsidRDefault="00F520A9" w:rsidP="00F520A9">
      <w:pPr>
        <w:widowControl w:val="0"/>
        <w:tabs>
          <w:tab w:val="left" w:pos="417"/>
          <w:tab w:val="left" w:pos="756"/>
        </w:tabs>
        <w:suppressAutoHyphens/>
        <w:autoSpaceDN w:val="0"/>
        <w:spacing w:before="60" w:after="0" w:line="240" w:lineRule="auto"/>
        <w:jc w:val="both"/>
        <w:rPr>
          <w:rFonts w:ascii="Arial" w:eastAsia="SimSun" w:hAnsi="Arial" w:cs="Arial"/>
          <w:b/>
          <w:iCs/>
          <w:kern w:val="3"/>
          <w:lang w:val="sr-Cyrl-CS" w:eastAsia="zh-CN" w:bidi="hi-IN"/>
        </w:rPr>
      </w:pPr>
      <w:r w:rsidRPr="00157787">
        <w:rPr>
          <w:rFonts w:ascii="Arial" w:eastAsia="SimSun" w:hAnsi="Arial" w:cs="Arial"/>
          <w:b/>
          <w:iCs/>
          <w:kern w:val="3"/>
          <w:lang w:eastAsia="zh-CN" w:bidi="hi-IN"/>
        </w:rPr>
        <w:t>Категорија потрошње</w:t>
      </w:r>
      <w:r w:rsidRPr="00157787">
        <w:rPr>
          <w:rFonts w:ascii="Arial" w:eastAsia="SimSun" w:hAnsi="Arial" w:cs="Arial"/>
          <w:b/>
          <w:iCs/>
          <w:kern w:val="3"/>
          <w:lang w:val="ru-RU" w:eastAsia="zh-CN" w:bidi="hi-IN"/>
        </w:rPr>
        <w:t>:</w:t>
      </w:r>
      <w:r w:rsidRPr="00157787">
        <w:rPr>
          <w:rFonts w:ascii="Arial" w:eastAsia="SimSun" w:hAnsi="Arial" w:cs="Arial"/>
          <w:b/>
          <w:iCs/>
          <w:kern w:val="3"/>
          <w:lang w:eastAsia="zh-CN" w:bidi="hi-IN"/>
        </w:rPr>
        <w:t xml:space="preserve"> </w:t>
      </w:r>
      <w:r w:rsidRPr="00157787">
        <w:rPr>
          <w:rFonts w:ascii="Arial" w:eastAsia="SimSun" w:hAnsi="Arial" w:cs="Arial"/>
          <w:b/>
          <w:iCs/>
          <w:kern w:val="3"/>
          <w:lang w:val="sr-Cyrl-CS" w:eastAsia="zh-CN" w:bidi="hi-IN"/>
        </w:rPr>
        <w:t>широка потрошња - једнотарифни</w:t>
      </w:r>
      <w:r w:rsidRPr="00157787">
        <w:rPr>
          <w:rFonts w:ascii="Arial" w:eastAsia="SimSun" w:hAnsi="Arial" w:cs="Arial"/>
          <w:b/>
          <w:iCs/>
          <w:kern w:val="3"/>
          <w:lang w:val="sr-Cyrl-CS" w:eastAsia="zh-CN" w:bidi="hi-IN"/>
        </w:rPr>
        <w:tab/>
      </w:r>
      <w:r w:rsidRPr="00157787">
        <w:rPr>
          <w:rFonts w:ascii="Arial" w:eastAsia="SimSun" w:hAnsi="Arial" w:cs="Arial"/>
          <w:b/>
          <w:iCs/>
          <w:kern w:val="3"/>
          <w:lang w:val="sr-Cyrl-CS" w:eastAsia="zh-CN" w:bidi="hi-IN"/>
        </w:rPr>
        <w:tab/>
      </w:r>
      <w:r w:rsidRPr="00157787">
        <w:rPr>
          <w:rFonts w:ascii="Arial" w:eastAsia="SimSun" w:hAnsi="Arial" w:cs="Arial"/>
          <w:b/>
          <w:iCs/>
          <w:kern w:val="3"/>
          <w:lang w:val="sr-Cyrl-CS" w:eastAsia="zh-CN" w:bidi="hi-IN"/>
        </w:rPr>
        <w:tab/>
      </w:r>
    </w:p>
    <w:p w:rsidR="00F520A9" w:rsidRPr="00157787" w:rsidRDefault="00F520A9" w:rsidP="00F520A9">
      <w:pPr>
        <w:widowControl w:val="0"/>
        <w:tabs>
          <w:tab w:val="left" w:pos="417"/>
          <w:tab w:val="left" w:pos="756"/>
        </w:tabs>
        <w:suppressAutoHyphens/>
        <w:autoSpaceDN w:val="0"/>
        <w:spacing w:before="60" w:after="0" w:line="240" w:lineRule="auto"/>
        <w:ind w:hanging="28"/>
        <w:jc w:val="both"/>
        <w:rPr>
          <w:rFonts w:ascii="Arial" w:eastAsia="SimSun" w:hAnsi="Arial" w:cs="Arial"/>
          <w:b/>
          <w:iCs/>
          <w:kern w:val="3"/>
          <w:lang w:eastAsia="zh-CN" w:bidi="hi-IN"/>
        </w:rPr>
      </w:pPr>
      <w:r w:rsidRPr="00157787">
        <w:rPr>
          <w:rFonts w:ascii="Arial" w:eastAsia="SimSun" w:hAnsi="Arial" w:cs="Arial"/>
          <w:b/>
          <w:iCs/>
          <w:kern w:val="3"/>
          <w:lang w:val="ru-RU" w:eastAsia="zh-CN" w:bidi="hi-IN"/>
        </w:rPr>
        <w:tab/>
      </w:r>
      <w:r w:rsidRPr="00157787">
        <w:rPr>
          <w:rFonts w:ascii="Arial" w:eastAsia="SimSun" w:hAnsi="Arial" w:cs="Arial"/>
          <w:b/>
          <w:iCs/>
          <w:kern w:val="3"/>
          <w:lang w:val="ru-RU" w:eastAsia="zh-CN" w:bidi="hi-IN"/>
        </w:rPr>
        <w:tab/>
        <w:t xml:space="preserve"> </w:t>
      </w:r>
      <w:r w:rsidRPr="00157787">
        <w:rPr>
          <w:rFonts w:ascii="Arial" w:eastAsia="SimSun" w:hAnsi="Arial" w:cs="Arial"/>
          <w:b/>
          <w:iCs/>
          <w:kern w:val="3"/>
          <w:lang w:val="ru-RU" w:eastAsia="zh-CN" w:bidi="hi-IN"/>
        </w:rPr>
        <w:tab/>
      </w:r>
    </w:p>
    <w:tbl>
      <w:tblPr>
        <w:tblW w:w="1053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tblPr>
      <w:tblGrid>
        <w:gridCol w:w="1710"/>
        <w:gridCol w:w="1800"/>
        <w:gridCol w:w="1710"/>
        <w:gridCol w:w="1710"/>
        <w:gridCol w:w="1897"/>
        <w:gridCol w:w="1703"/>
      </w:tblGrid>
      <w:tr w:rsidR="00F520A9" w:rsidRPr="00157787" w:rsidTr="00834457">
        <w:trPr>
          <w:trHeight w:val="1395"/>
        </w:trPr>
        <w:tc>
          <w:tcPr>
            <w:tcW w:w="1710" w:type="dxa"/>
            <w:shd w:val="clear" w:color="auto" w:fill="9CC2E5"/>
            <w:tcMar>
              <w:top w:w="108" w:type="dxa"/>
              <w:left w:w="108" w:type="dxa"/>
              <w:bottom w:w="108" w:type="dxa"/>
              <w:right w:w="108" w:type="dxa"/>
            </w:tcMar>
            <w:vAlign w:val="center"/>
          </w:tcPr>
          <w:p w:rsidR="00F520A9" w:rsidRPr="00157787" w:rsidRDefault="00F520A9"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Месец</w:t>
            </w:r>
          </w:p>
        </w:tc>
        <w:tc>
          <w:tcPr>
            <w:tcW w:w="1800" w:type="dxa"/>
            <w:shd w:val="clear" w:color="auto" w:fill="9CC2E5"/>
            <w:tcMar>
              <w:top w:w="108" w:type="dxa"/>
              <w:left w:w="108" w:type="dxa"/>
              <w:bottom w:w="108" w:type="dxa"/>
              <w:right w:w="108" w:type="dxa"/>
            </w:tcMar>
            <w:vAlign w:val="center"/>
          </w:tcPr>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Виша тарифа</w:t>
            </w:r>
          </w:p>
          <w:p w:rsidR="00F520A9" w:rsidRPr="00157787" w:rsidRDefault="00F520A9"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 xml:space="preserve"> (</w:t>
            </w:r>
            <w:r w:rsidRPr="00157787">
              <w:rPr>
                <w:rFonts w:ascii="Arial Black" w:eastAsia="SimSun" w:hAnsi="Arial Black" w:cs="F"/>
                <w:b/>
                <w:kern w:val="3"/>
                <w:lang w:eastAsia="zh-CN" w:bidi="en-US"/>
              </w:rPr>
              <w:t>ВТ)</w:t>
            </w:r>
            <w:r w:rsidRPr="00157787">
              <w:rPr>
                <w:rFonts w:ascii="Arial Black" w:eastAsia="SimSun" w:hAnsi="Arial Black" w:cs="F"/>
                <w:b/>
                <w:kern w:val="3"/>
                <w:lang w:eastAsia="zh-CN" w:bidi="en-US"/>
              </w:rPr>
              <w:t xml:space="preserve"> (kWh)</w:t>
            </w:r>
          </w:p>
        </w:tc>
        <w:tc>
          <w:tcPr>
            <w:tcW w:w="1710" w:type="dxa"/>
            <w:shd w:val="clear" w:color="auto" w:fill="9CC2E5"/>
            <w:tcMar>
              <w:top w:w="108" w:type="dxa"/>
              <w:left w:w="108" w:type="dxa"/>
              <w:bottom w:w="108" w:type="dxa"/>
              <w:right w:w="108" w:type="dxa"/>
            </w:tcMar>
            <w:vAlign w:val="center"/>
          </w:tcPr>
          <w:p w:rsidR="00F520A9" w:rsidRPr="00157787" w:rsidRDefault="00F520A9"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 xml:space="preserve">Нижа тарифа </w:t>
            </w:r>
            <w:r w:rsidRPr="00157787">
              <w:rPr>
                <w:rFonts w:ascii="Arial Black" w:eastAsia="SimSun" w:hAnsi="Arial Black" w:cs="F"/>
                <w:b/>
                <w:kern w:val="3"/>
                <w:lang w:eastAsia="zh-CN" w:bidi="en-US"/>
              </w:rPr>
              <w:t xml:space="preserve">(НТ) </w:t>
            </w:r>
            <w:r w:rsidRPr="00157787">
              <w:rPr>
                <w:rFonts w:ascii="Arial Black" w:eastAsia="SimSun" w:hAnsi="Arial Black" w:cs="F"/>
                <w:b/>
                <w:kern w:val="3"/>
                <w:lang w:eastAsia="zh-CN" w:bidi="en-US"/>
              </w:rPr>
              <w:t>(kWh)</w:t>
            </w:r>
          </w:p>
        </w:tc>
        <w:tc>
          <w:tcPr>
            <w:tcW w:w="1710" w:type="dxa"/>
            <w:shd w:val="clear" w:color="auto" w:fill="9CC2E5"/>
          </w:tcPr>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Јединствена</w:t>
            </w:r>
            <w:r w:rsidRPr="00157787">
              <w:rPr>
                <w:rFonts w:ascii="Arial Black" w:eastAsia="SimSun" w:hAnsi="Arial Black" w:cs="F"/>
                <w:b/>
                <w:kern w:val="3"/>
                <w:lang w:eastAsia="zh-CN" w:bidi="en-US"/>
              </w:rPr>
              <w:t xml:space="preserve"> тарифа </w:t>
            </w:r>
            <w:r w:rsidRPr="00157787">
              <w:rPr>
                <w:rFonts w:ascii="Arial Black" w:eastAsia="SimSun" w:hAnsi="Arial Black" w:cs="F"/>
                <w:b/>
                <w:kern w:val="3"/>
                <w:lang w:eastAsia="zh-CN" w:bidi="en-US"/>
              </w:rPr>
              <w:t xml:space="preserve">          (ЈТ) </w:t>
            </w:r>
            <w:r w:rsidRPr="00157787">
              <w:rPr>
                <w:rFonts w:ascii="Arial Black" w:eastAsia="SimSun" w:hAnsi="Arial Black" w:cs="F"/>
                <w:b/>
                <w:kern w:val="3"/>
                <w:lang w:eastAsia="zh-CN" w:bidi="en-US"/>
              </w:rPr>
              <w:t>(kWh)</w:t>
            </w:r>
          </w:p>
        </w:tc>
        <w:tc>
          <w:tcPr>
            <w:tcW w:w="1897" w:type="dxa"/>
            <w:shd w:val="clear" w:color="auto" w:fill="9CC2E5"/>
          </w:tcPr>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p>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Укупно</w:t>
            </w:r>
          </w:p>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 xml:space="preserve"> (kWh)</w:t>
            </w:r>
          </w:p>
        </w:tc>
        <w:tc>
          <w:tcPr>
            <w:tcW w:w="1703" w:type="dxa"/>
            <w:shd w:val="clear" w:color="auto" w:fill="9CC2E5"/>
            <w:vAlign w:val="center"/>
          </w:tcPr>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Одобрена снага</w:t>
            </w:r>
          </w:p>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(kW)</w:t>
            </w:r>
          </w:p>
        </w:tc>
      </w:tr>
      <w:tr w:rsidR="00F520A9" w:rsidRPr="00157787" w:rsidTr="003D70F4">
        <w:trPr>
          <w:trHeight w:val="240"/>
        </w:trPr>
        <w:tc>
          <w:tcPr>
            <w:tcW w:w="1710" w:type="dxa"/>
            <w:shd w:val="clear" w:color="auto" w:fill="D5DCE4"/>
            <w:tcMar>
              <w:top w:w="108" w:type="dxa"/>
              <w:left w:w="108" w:type="dxa"/>
              <w:bottom w:w="108" w:type="dxa"/>
              <w:right w:w="108" w:type="dxa"/>
            </w:tcMar>
            <w:vAlign w:val="center"/>
          </w:tcPr>
          <w:p w:rsidR="00F520A9" w:rsidRPr="00157787" w:rsidRDefault="00F520A9"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1</w:t>
            </w:r>
          </w:p>
        </w:tc>
        <w:tc>
          <w:tcPr>
            <w:tcW w:w="1800" w:type="dxa"/>
            <w:shd w:val="clear" w:color="auto" w:fill="D5DCE4"/>
            <w:tcMar>
              <w:top w:w="108" w:type="dxa"/>
              <w:left w:w="108" w:type="dxa"/>
              <w:bottom w:w="108" w:type="dxa"/>
              <w:right w:w="108" w:type="dxa"/>
            </w:tcMar>
          </w:tcPr>
          <w:p w:rsidR="00F520A9" w:rsidRPr="00157787" w:rsidRDefault="00F520A9" w:rsidP="003D70F4">
            <w:pPr>
              <w:widowControl w:val="0"/>
              <w:suppressAutoHyphens/>
              <w:autoSpaceDN w:val="0"/>
              <w:spacing w:after="0" w:line="240" w:lineRule="auto"/>
              <w:jc w:val="center"/>
              <w:rPr>
                <w:rFonts w:ascii="Arial Black" w:eastAsia="SimSun" w:hAnsi="Arial Black" w:cs="Mangal"/>
                <w:kern w:val="3"/>
                <w:lang w:eastAsia="zh-CN" w:bidi="en-US"/>
              </w:rPr>
            </w:pPr>
            <w:r w:rsidRPr="00157787">
              <w:rPr>
                <w:rFonts w:ascii="Arial Black" w:eastAsia="SimSun" w:hAnsi="Arial Black" w:cs="F"/>
                <w:b/>
                <w:kern w:val="3"/>
                <w:lang w:eastAsia="zh-CN" w:bidi="en-US"/>
              </w:rPr>
              <w:t>2</w:t>
            </w:r>
          </w:p>
        </w:tc>
        <w:tc>
          <w:tcPr>
            <w:tcW w:w="1710" w:type="dxa"/>
            <w:shd w:val="clear" w:color="auto" w:fill="D5DCE4"/>
            <w:tcMar>
              <w:top w:w="108" w:type="dxa"/>
              <w:left w:w="108" w:type="dxa"/>
              <w:bottom w:w="108" w:type="dxa"/>
              <w:right w:w="108" w:type="dxa"/>
            </w:tcMar>
          </w:tcPr>
          <w:p w:rsidR="00F520A9" w:rsidRPr="00157787" w:rsidRDefault="00F520A9" w:rsidP="003D70F4">
            <w:pPr>
              <w:widowControl w:val="0"/>
              <w:suppressAutoHyphens/>
              <w:autoSpaceDN w:val="0"/>
              <w:spacing w:after="0" w:line="240" w:lineRule="auto"/>
              <w:jc w:val="center"/>
              <w:rPr>
                <w:rFonts w:ascii="Arial Black" w:eastAsia="SimSun" w:hAnsi="Arial Black" w:cs="Mangal"/>
                <w:kern w:val="3"/>
                <w:lang w:eastAsia="zh-CN" w:bidi="en-US"/>
              </w:rPr>
            </w:pPr>
            <w:r w:rsidRPr="00157787">
              <w:rPr>
                <w:rFonts w:ascii="Arial Black" w:eastAsia="SimSun" w:hAnsi="Arial Black" w:cs="F"/>
                <w:b/>
                <w:kern w:val="3"/>
                <w:lang w:eastAsia="zh-CN" w:bidi="en-US"/>
              </w:rPr>
              <w:t>3</w:t>
            </w:r>
          </w:p>
        </w:tc>
        <w:tc>
          <w:tcPr>
            <w:tcW w:w="1710" w:type="dxa"/>
            <w:shd w:val="clear" w:color="auto" w:fill="D5DCE4"/>
          </w:tcPr>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4</w:t>
            </w:r>
          </w:p>
        </w:tc>
        <w:tc>
          <w:tcPr>
            <w:tcW w:w="1897" w:type="dxa"/>
            <w:shd w:val="clear" w:color="auto" w:fill="D5DCE4"/>
          </w:tcPr>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5 (2+3+4)</w:t>
            </w:r>
          </w:p>
        </w:tc>
        <w:tc>
          <w:tcPr>
            <w:tcW w:w="1703" w:type="dxa"/>
            <w:shd w:val="clear" w:color="auto" w:fill="D5DCE4"/>
          </w:tcPr>
          <w:p w:rsidR="00F520A9" w:rsidRPr="00157787" w:rsidRDefault="00F520A9"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6</w:t>
            </w:r>
          </w:p>
        </w:tc>
      </w:tr>
      <w:tr w:rsidR="00C436EF" w:rsidRPr="00157787" w:rsidTr="00834457">
        <w:trPr>
          <w:trHeight w:val="360"/>
        </w:trPr>
        <w:tc>
          <w:tcPr>
            <w:tcW w:w="1710" w:type="dxa"/>
            <w:shd w:val="clear" w:color="auto" w:fill="9CC2E5"/>
            <w:tcMar>
              <w:top w:w="108" w:type="dxa"/>
              <w:left w:w="108" w:type="dxa"/>
              <w:bottom w:w="108" w:type="dxa"/>
              <w:right w:w="108" w:type="dxa"/>
            </w:tcMar>
            <w:vAlign w:val="center"/>
          </w:tcPr>
          <w:p w:rsidR="00C436EF" w:rsidRPr="00157787" w:rsidRDefault="00C436EF" w:rsidP="00834457">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Јануар</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128</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128</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834457">
        <w:trPr>
          <w:trHeight w:val="369"/>
        </w:trPr>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Фебруар</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221</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221</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834457">
        <w:trPr>
          <w:trHeight w:val="369"/>
        </w:trPr>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Март</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281</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281</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834457">
        <w:trPr>
          <w:trHeight w:val="369"/>
        </w:trPr>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Април</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267</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267</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Мај</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252</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252</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Јун</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216</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216</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Јул</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Август</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45</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45</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rPr>
          <w:trHeight w:val="326"/>
        </w:trPr>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Септембар</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191</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191</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Октобар</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273</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273</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Новембар</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128</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128</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Децембар</w:t>
            </w:r>
          </w:p>
        </w:tc>
        <w:tc>
          <w:tcPr>
            <w:tcW w:w="180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221</w:t>
            </w:r>
          </w:p>
        </w:tc>
        <w:tc>
          <w:tcPr>
            <w:tcW w:w="1897" w:type="dxa"/>
            <w:shd w:val="clear" w:color="auto" w:fill="auto"/>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221</w:t>
            </w:r>
          </w:p>
        </w:tc>
        <w:tc>
          <w:tcPr>
            <w:tcW w:w="1703" w:type="dxa"/>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3D70F4">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УКУПНО</w:t>
            </w:r>
            <w:r w:rsidRPr="00157787">
              <w:rPr>
                <w:rFonts w:ascii="Arial Black" w:eastAsia="SimSun" w:hAnsi="Arial Black" w:cs="F"/>
                <w:b/>
                <w:kern w:val="3"/>
                <w:lang w:eastAsia="zh-CN" w:bidi="en-US"/>
              </w:rPr>
              <w:t>:</w:t>
            </w:r>
          </w:p>
        </w:tc>
        <w:tc>
          <w:tcPr>
            <w:tcW w:w="180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9CC2E5"/>
            <w:tcMar>
              <w:top w:w="108" w:type="dxa"/>
              <w:left w:w="108" w:type="dxa"/>
              <w:bottom w:w="108" w:type="dxa"/>
              <w:right w:w="108" w:type="dxa"/>
            </w:tcMar>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0</w:t>
            </w:r>
          </w:p>
        </w:tc>
        <w:tc>
          <w:tcPr>
            <w:tcW w:w="1710" w:type="dxa"/>
            <w:shd w:val="clear" w:color="auto" w:fill="9CC2E5"/>
          </w:tcPr>
          <w:p w:rsidR="00C436EF" w:rsidRPr="00157787" w:rsidRDefault="00C436EF" w:rsidP="0033242E">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w:t>
            </w:r>
            <w:r w:rsidR="0033242E" w:rsidRPr="00157787">
              <w:rPr>
                <w:rFonts w:ascii="Arial" w:eastAsia="SimSun" w:hAnsi="Arial" w:cs="F"/>
                <w:b/>
                <w:kern w:val="3"/>
                <w:lang w:eastAsia="zh-CN" w:bidi="en-US"/>
              </w:rPr>
              <w:t>2</w:t>
            </w:r>
            <w:r w:rsidRPr="00157787">
              <w:rPr>
                <w:rFonts w:ascii="Arial" w:eastAsia="SimSun" w:hAnsi="Arial" w:cs="F"/>
                <w:b/>
                <w:kern w:val="3"/>
                <w:lang w:eastAsia="zh-CN" w:bidi="en-US"/>
              </w:rPr>
              <w:t>3</w:t>
            </w:r>
          </w:p>
        </w:tc>
        <w:tc>
          <w:tcPr>
            <w:tcW w:w="1897" w:type="dxa"/>
            <w:shd w:val="clear" w:color="auto" w:fill="9CC2E5"/>
          </w:tcPr>
          <w:p w:rsidR="00C436EF" w:rsidRPr="00157787" w:rsidRDefault="00C436EF" w:rsidP="0033242E">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w:t>
            </w:r>
            <w:r w:rsidR="0033242E" w:rsidRPr="00157787">
              <w:rPr>
                <w:rFonts w:ascii="Arial" w:eastAsia="SimSun" w:hAnsi="Arial" w:cs="F"/>
                <w:b/>
                <w:kern w:val="3"/>
                <w:lang w:eastAsia="zh-CN" w:bidi="en-US"/>
              </w:rPr>
              <w:t>2</w:t>
            </w:r>
            <w:r w:rsidRPr="00157787">
              <w:rPr>
                <w:rFonts w:ascii="Arial" w:eastAsia="SimSun" w:hAnsi="Arial" w:cs="F"/>
                <w:b/>
                <w:kern w:val="3"/>
                <w:lang w:eastAsia="zh-CN" w:bidi="en-US"/>
              </w:rPr>
              <w:t>3</w:t>
            </w:r>
          </w:p>
        </w:tc>
        <w:tc>
          <w:tcPr>
            <w:tcW w:w="1703" w:type="dxa"/>
            <w:shd w:val="clear" w:color="auto" w:fill="9CC2E5"/>
            <w:vAlign w:val="center"/>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bl>
    <w:p w:rsidR="00F520A9" w:rsidRPr="00157787" w:rsidRDefault="00F520A9" w:rsidP="00B70257">
      <w:pPr>
        <w:widowControl w:val="0"/>
        <w:tabs>
          <w:tab w:val="left" w:pos="417"/>
          <w:tab w:val="left" w:pos="756"/>
        </w:tabs>
        <w:suppressAutoHyphens/>
        <w:autoSpaceDN w:val="0"/>
        <w:spacing w:before="60" w:after="0" w:line="240" w:lineRule="auto"/>
        <w:ind w:hanging="28"/>
        <w:jc w:val="both"/>
        <w:rPr>
          <w:rFonts w:ascii="Arial" w:eastAsia="SimSun" w:hAnsi="Arial" w:cs="Arial"/>
          <w:iCs/>
          <w:kern w:val="3"/>
          <w:lang w:eastAsia="zh-CN" w:bidi="hi-IN"/>
        </w:rPr>
      </w:pPr>
    </w:p>
    <w:p w:rsidR="000A230E" w:rsidRPr="00157787" w:rsidRDefault="000A230E" w:rsidP="000A230E">
      <w:pPr>
        <w:widowControl w:val="0"/>
        <w:autoSpaceDE w:val="0"/>
        <w:autoSpaceDN w:val="0"/>
        <w:adjustRightInd w:val="0"/>
        <w:spacing w:after="0" w:line="240" w:lineRule="auto"/>
        <w:ind w:left="400"/>
        <w:jc w:val="both"/>
        <w:rPr>
          <w:rFonts w:ascii="Arial" w:eastAsia="Calibri" w:hAnsi="Arial" w:cs="Arial"/>
          <w:b/>
          <w:bCs/>
          <w:lang/>
        </w:rPr>
      </w:pPr>
      <w:r w:rsidRPr="00157787">
        <w:rPr>
          <w:rFonts w:ascii="Arial" w:eastAsia="Calibri" w:hAnsi="Arial" w:cs="Arial"/>
          <w:b/>
          <w:bCs/>
          <w:lang/>
        </w:rPr>
        <w:t>Напомена: ЕДБ 0717090300 се налази на збирном рачуну!</w:t>
      </w:r>
    </w:p>
    <w:p w:rsidR="001B3E8C" w:rsidRPr="00157787" w:rsidRDefault="001B3E8C" w:rsidP="00BB25A4">
      <w:pPr>
        <w:widowControl w:val="0"/>
        <w:suppressAutoHyphens/>
        <w:autoSpaceDN w:val="0"/>
        <w:spacing w:after="0" w:line="240" w:lineRule="auto"/>
        <w:rPr>
          <w:rFonts w:ascii="Arial" w:eastAsia="SimSun" w:hAnsi="Arial" w:cs="Arial"/>
          <w:b/>
          <w:kern w:val="3"/>
          <w:lang w:eastAsia="zh-CN" w:bidi="hi-IN"/>
        </w:rPr>
      </w:pPr>
    </w:p>
    <w:p w:rsidR="001D40FD" w:rsidRPr="00157787" w:rsidRDefault="001D40FD" w:rsidP="001B3E8C">
      <w:pPr>
        <w:widowControl w:val="0"/>
        <w:suppressAutoHyphens/>
        <w:autoSpaceDN w:val="0"/>
        <w:spacing w:after="0" w:line="240" w:lineRule="auto"/>
        <w:jc w:val="center"/>
        <w:rPr>
          <w:rFonts w:ascii="Arial Black" w:eastAsia="SimSun" w:hAnsi="Arial Black" w:cs="Arial"/>
          <w:b/>
          <w:kern w:val="3"/>
          <w:lang w:eastAsia="zh-CN" w:bidi="hi-IN"/>
        </w:rPr>
      </w:pPr>
    </w:p>
    <w:p w:rsidR="001D40FD" w:rsidRPr="00157787" w:rsidRDefault="001D40FD" w:rsidP="001B3E8C">
      <w:pPr>
        <w:widowControl w:val="0"/>
        <w:suppressAutoHyphens/>
        <w:autoSpaceDN w:val="0"/>
        <w:spacing w:after="0" w:line="240" w:lineRule="auto"/>
        <w:jc w:val="center"/>
        <w:rPr>
          <w:rFonts w:ascii="Arial Black" w:eastAsia="SimSun" w:hAnsi="Arial Black" w:cs="Arial"/>
          <w:b/>
          <w:kern w:val="3"/>
          <w:lang w:eastAsia="zh-CN" w:bidi="hi-IN"/>
        </w:rPr>
      </w:pPr>
    </w:p>
    <w:p w:rsidR="001D40FD" w:rsidRPr="00157787" w:rsidRDefault="001D40FD" w:rsidP="001B3E8C">
      <w:pPr>
        <w:widowControl w:val="0"/>
        <w:suppressAutoHyphens/>
        <w:autoSpaceDN w:val="0"/>
        <w:spacing w:after="0" w:line="240" w:lineRule="auto"/>
        <w:jc w:val="center"/>
        <w:rPr>
          <w:rFonts w:ascii="Arial Black" w:eastAsia="SimSun" w:hAnsi="Arial Black" w:cs="Arial"/>
          <w:b/>
          <w:kern w:val="3"/>
          <w:lang w:eastAsia="zh-CN" w:bidi="hi-IN"/>
        </w:rPr>
      </w:pPr>
    </w:p>
    <w:p w:rsidR="001D40FD" w:rsidRPr="00157787" w:rsidRDefault="001D40FD" w:rsidP="001B3E8C">
      <w:pPr>
        <w:widowControl w:val="0"/>
        <w:suppressAutoHyphens/>
        <w:autoSpaceDN w:val="0"/>
        <w:spacing w:after="0" w:line="240" w:lineRule="auto"/>
        <w:jc w:val="center"/>
        <w:rPr>
          <w:rFonts w:ascii="Arial Black" w:eastAsia="SimSun" w:hAnsi="Arial Black" w:cs="Arial"/>
          <w:b/>
          <w:kern w:val="3"/>
          <w:lang w:eastAsia="zh-CN" w:bidi="hi-IN"/>
        </w:rPr>
      </w:pPr>
    </w:p>
    <w:p w:rsidR="001B3E8C" w:rsidRPr="00157787" w:rsidRDefault="001B3E8C" w:rsidP="001B3E8C">
      <w:pPr>
        <w:widowControl w:val="0"/>
        <w:suppressAutoHyphens/>
        <w:autoSpaceDN w:val="0"/>
        <w:spacing w:after="0" w:line="240" w:lineRule="auto"/>
        <w:jc w:val="center"/>
        <w:rPr>
          <w:rFonts w:ascii="Arial Black" w:eastAsia="SimSun" w:hAnsi="Arial Black" w:cs="Arial"/>
          <w:b/>
          <w:kern w:val="3"/>
          <w:lang w:eastAsia="zh-CN" w:bidi="hi-IN"/>
        </w:rPr>
      </w:pPr>
      <w:r w:rsidRPr="00157787">
        <w:rPr>
          <w:rFonts w:ascii="Arial Black" w:eastAsia="SimSun" w:hAnsi="Arial Black" w:cs="Arial"/>
          <w:b/>
          <w:kern w:val="3"/>
          <w:lang w:eastAsia="zh-CN" w:bidi="hi-IN"/>
        </w:rPr>
        <w:lastRenderedPageBreak/>
        <w:t xml:space="preserve">Укупно планирана потрошња у </w:t>
      </w:r>
      <w:r w:rsidR="00C34208" w:rsidRPr="00157787">
        <w:rPr>
          <w:rFonts w:ascii="Arial Black" w:eastAsia="SimSun" w:hAnsi="Arial Black" w:cs="Arial"/>
          <w:b/>
          <w:kern w:val="3"/>
          <w:lang w:eastAsia="zh-CN" w:bidi="hi-IN"/>
        </w:rPr>
        <w:t>201</w:t>
      </w:r>
      <w:r w:rsidR="00C34208" w:rsidRPr="00157787">
        <w:rPr>
          <w:rFonts w:ascii="Arial Black" w:eastAsia="SimSun" w:hAnsi="Arial Black" w:cs="Arial"/>
          <w:b/>
          <w:kern w:val="3"/>
          <w:lang w:eastAsia="zh-CN" w:bidi="hi-IN"/>
        </w:rPr>
        <w:t>6</w:t>
      </w:r>
      <w:r w:rsidRPr="00157787">
        <w:rPr>
          <w:rFonts w:ascii="Arial Black" w:eastAsia="SimSun" w:hAnsi="Arial Black" w:cs="Arial"/>
          <w:b/>
          <w:kern w:val="3"/>
          <w:lang w:eastAsia="zh-CN" w:bidi="hi-IN"/>
        </w:rPr>
        <w:t>. години</w:t>
      </w:r>
    </w:p>
    <w:p w:rsidR="001B3E8C" w:rsidRPr="00157787" w:rsidRDefault="001B3E8C" w:rsidP="001B3E8C">
      <w:pPr>
        <w:widowControl w:val="0"/>
        <w:suppressAutoHyphens/>
        <w:autoSpaceDN w:val="0"/>
        <w:spacing w:after="0" w:line="240" w:lineRule="auto"/>
        <w:rPr>
          <w:rFonts w:ascii="Times New Roman" w:eastAsia="SimSun" w:hAnsi="Times New Roman" w:cs="Mangal"/>
          <w:kern w:val="3"/>
          <w:sz w:val="24"/>
          <w:szCs w:val="24"/>
          <w:lang w:eastAsia="zh-CN" w:bidi="hi-IN"/>
        </w:rPr>
      </w:pPr>
    </w:p>
    <w:tbl>
      <w:tblPr>
        <w:tblW w:w="1053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tblPr>
      <w:tblGrid>
        <w:gridCol w:w="2340"/>
        <w:gridCol w:w="2790"/>
        <w:gridCol w:w="2700"/>
        <w:gridCol w:w="2700"/>
      </w:tblGrid>
      <w:tr w:rsidR="00981C44" w:rsidRPr="00157787" w:rsidTr="002A1C12">
        <w:trPr>
          <w:trHeight w:val="736"/>
        </w:trPr>
        <w:tc>
          <w:tcPr>
            <w:tcW w:w="2340" w:type="dxa"/>
            <w:shd w:val="clear" w:color="auto" w:fill="9CC2E5"/>
            <w:tcMar>
              <w:top w:w="108" w:type="dxa"/>
              <w:left w:w="108" w:type="dxa"/>
              <w:bottom w:w="108" w:type="dxa"/>
              <w:right w:w="108" w:type="dxa"/>
            </w:tcMar>
            <w:vAlign w:val="center"/>
          </w:tcPr>
          <w:p w:rsidR="00981C44" w:rsidRPr="00157787" w:rsidRDefault="00981C44" w:rsidP="00FE59EF">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Виша тарифа</w:t>
            </w:r>
          </w:p>
          <w:p w:rsidR="00981C44" w:rsidRPr="00157787" w:rsidRDefault="00981C44" w:rsidP="00FE59EF">
            <w:pPr>
              <w:widowControl w:val="0"/>
              <w:suppressAutoHyphens/>
              <w:autoSpaceDN w:val="0"/>
              <w:spacing w:after="0" w:line="360" w:lineRule="auto"/>
              <w:jc w:val="center"/>
              <w:rPr>
                <w:rFonts w:ascii="Arial Black" w:eastAsia="SimSun" w:hAnsi="Arial Black" w:cs="Mangal"/>
                <w:b/>
                <w:kern w:val="3"/>
                <w:sz w:val="18"/>
                <w:szCs w:val="18"/>
                <w:lang w:eastAsia="zh-CN" w:bidi="en-US"/>
              </w:rPr>
            </w:pPr>
            <w:r w:rsidRPr="00157787">
              <w:rPr>
                <w:rFonts w:ascii="Arial Black" w:eastAsia="SimSun" w:hAnsi="Arial Black" w:cs="F"/>
                <w:b/>
                <w:kern w:val="3"/>
                <w:sz w:val="18"/>
                <w:szCs w:val="18"/>
                <w:lang w:eastAsia="zh-CN" w:bidi="en-US"/>
              </w:rPr>
              <w:t xml:space="preserve"> </w:t>
            </w:r>
            <w:r w:rsidRPr="00157787">
              <w:rPr>
                <w:rFonts w:ascii="Arial Black" w:eastAsia="SimSun" w:hAnsi="Arial Black" w:cs="F"/>
                <w:b/>
                <w:kern w:val="3"/>
                <w:lang w:eastAsia="zh-CN" w:bidi="en-US"/>
              </w:rPr>
              <w:t>(kWh)</w:t>
            </w:r>
          </w:p>
        </w:tc>
        <w:tc>
          <w:tcPr>
            <w:tcW w:w="2790" w:type="dxa"/>
            <w:shd w:val="clear" w:color="auto" w:fill="9CC2E5"/>
            <w:tcMar>
              <w:top w:w="108" w:type="dxa"/>
              <w:left w:w="108" w:type="dxa"/>
              <w:bottom w:w="108" w:type="dxa"/>
              <w:right w:w="108" w:type="dxa"/>
            </w:tcMar>
            <w:vAlign w:val="center"/>
          </w:tcPr>
          <w:p w:rsidR="00981C44" w:rsidRPr="00157787" w:rsidRDefault="00981C44" w:rsidP="00FE59EF">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Нижа тарифа</w:t>
            </w:r>
          </w:p>
          <w:p w:rsidR="00981C44" w:rsidRPr="00157787" w:rsidRDefault="00981C44" w:rsidP="00FE59EF">
            <w:pPr>
              <w:widowControl w:val="0"/>
              <w:suppressAutoHyphens/>
              <w:autoSpaceDN w:val="0"/>
              <w:spacing w:after="0" w:line="360" w:lineRule="auto"/>
              <w:jc w:val="center"/>
              <w:rPr>
                <w:rFonts w:ascii="Arial Black" w:eastAsia="SimSun" w:hAnsi="Arial Black" w:cs="Mangal"/>
                <w:b/>
                <w:kern w:val="3"/>
                <w:sz w:val="18"/>
                <w:szCs w:val="18"/>
                <w:lang w:eastAsia="zh-CN" w:bidi="en-US"/>
              </w:rPr>
            </w:pPr>
            <w:r w:rsidRPr="00157787">
              <w:rPr>
                <w:rFonts w:ascii="Arial Black" w:eastAsia="SimSun" w:hAnsi="Arial Black" w:cs="F"/>
                <w:b/>
                <w:kern w:val="3"/>
                <w:lang w:eastAsia="zh-CN" w:bidi="en-US"/>
              </w:rPr>
              <w:t>(kWh)</w:t>
            </w:r>
          </w:p>
        </w:tc>
        <w:tc>
          <w:tcPr>
            <w:tcW w:w="2700" w:type="dxa"/>
            <w:shd w:val="clear" w:color="auto" w:fill="9CC2E5"/>
          </w:tcPr>
          <w:p w:rsidR="00981C44" w:rsidRPr="00157787" w:rsidRDefault="00981C44" w:rsidP="00FE59EF">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 xml:space="preserve">Јединствена тарифа </w:t>
            </w:r>
            <w:r w:rsidRPr="00157787">
              <w:rPr>
                <w:rFonts w:ascii="Arial Black" w:eastAsia="SimSun" w:hAnsi="Arial Black" w:cs="F"/>
                <w:b/>
                <w:kern w:val="3"/>
                <w:lang w:eastAsia="zh-CN" w:bidi="en-US"/>
              </w:rPr>
              <w:t>(kWh)</w:t>
            </w:r>
          </w:p>
        </w:tc>
        <w:tc>
          <w:tcPr>
            <w:tcW w:w="2700" w:type="dxa"/>
            <w:shd w:val="clear" w:color="auto" w:fill="9CC2E5"/>
          </w:tcPr>
          <w:p w:rsidR="00981C44" w:rsidRPr="00157787" w:rsidRDefault="00981C44" w:rsidP="00FE59EF">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Укупно</w:t>
            </w:r>
          </w:p>
          <w:p w:rsidR="00981C44" w:rsidRPr="00157787" w:rsidRDefault="00981C44" w:rsidP="00FE59EF">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 xml:space="preserve"> (kWh)</w:t>
            </w:r>
          </w:p>
        </w:tc>
      </w:tr>
      <w:tr w:rsidR="00981C44" w:rsidRPr="00157787" w:rsidTr="002A1C12">
        <w:trPr>
          <w:trHeight w:val="252"/>
        </w:trPr>
        <w:tc>
          <w:tcPr>
            <w:tcW w:w="2340" w:type="dxa"/>
            <w:shd w:val="clear" w:color="auto" w:fill="D5DCE4"/>
            <w:tcMar>
              <w:top w:w="108" w:type="dxa"/>
              <w:left w:w="108" w:type="dxa"/>
              <w:bottom w:w="108" w:type="dxa"/>
              <w:right w:w="108" w:type="dxa"/>
            </w:tcMar>
          </w:tcPr>
          <w:p w:rsidR="00981C44" w:rsidRPr="00157787" w:rsidRDefault="00981C44" w:rsidP="00FE59EF">
            <w:pPr>
              <w:widowControl w:val="0"/>
              <w:suppressAutoHyphens/>
              <w:autoSpaceDN w:val="0"/>
              <w:spacing w:after="0" w:line="360" w:lineRule="auto"/>
              <w:jc w:val="center"/>
              <w:rPr>
                <w:rFonts w:ascii="Arial" w:eastAsia="SimSun" w:hAnsi="Arial" w:cs="Mangal"/>
                <w:kern w:val="3"/>
                <w:lang w:eastAsia="zh-CN" w:bidi="en-US"/>
              </w:rPr>
            </w:pPr>
            <w:r w:rsidRPr="00157787">
              <w:rPr>
                <w:rFonts w:ascii="Arial" w:eastAsia="SimSun" w:hAnsi="Arial" w:cs="F"/>
                <w:b/>
                <w:kern w:val="3"/>
                <w:lang w:eastAsia="zh-CN" w:bidi="en-US"/>
              </w:rPr>
              <w:t>1</w:t>
            </w:r>
          </w:p>
        </w:tc>
        <w:tc>
          <w:tcPr>
            <w:tcW w:w="2790" w:type="dxa"/>
            <w:shd w:val="clear" w:color="auto" w:fill="D5DCE4"/>
            <w:tcMar>
              <w:top w:w="108" w:type="dxa"/>
              <w:left w:w="108" w:type="dxa"/>
              <w:bottom w:w="108" w:type="dxa"/>
              <w:right w:w="108" w:type="dxa"/>
            </w:tcMar>
          </w:tcPr>
          <w:p w:rsidR="00981C44" w:rsidRPr="00157787" w:rsidRDefault="00981C44" w:rsidP="00FE59EF">
            <w:pPr>
              <w:widowControl w:val="0"/>
              <w:suppressAutoHyphens/>
              <w:autoSpaceDN w:val="0"/>
              <w:spacing w:after="0" w:line="360" w:lineRule="auto"/>
              <w:jc w:val="center"/>
              <w:rPr>
                <w:rFonts w:ascii="Arial" w:eastAsia="SimSun" w:hAnsi="Arial" w:cs="Mangal"/>
                <w:kern w:val="3"/>
                <w:lang w:eastAsia="zh-CN" w:bidi="en-US"/>
              </w:rPr>
            </w:pPr>
            <w:r w:rsidRPr="00157787">
              <w:rPr>
                <w:rFonts w:ascii="Arial" w:eastAsia="SimSun" w:hAnsi="Arial" w:cs="F"/>
                <w:b/>
                <w:kern w:val="3"/>
                <w:lang w:eastAsia="zh-CN" w:bidi="en-US"/>
              </w:rPr>
              <w:t>2</w:t>
            </w:r>
          </w:p>
        </w:tc>
        <w:tc>
          <w:tcPr>
            <w:tcW w:w="2700" w:type="dxa"/>
            <w:shd w:val="clear" w:color="auto" w:fill="D5DCE4"/>
          </w:tcPr>
          <w:p w:rsidR="00981C44" w:rsidRPr="00157787" w:rsidRDefault="00981C44" w:rsidP="00FE59EF">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w:t>
            </w:r>
          </w:p>
        </w:tc>
        <w:tc>
          <w:tcPr>
            <w:tcW w:w="2700" w:type="dxa"/>
            <w:shd w:val="clear" w:color="auto" w:fill="D5DCE4"/>
          </w:tcPr>
          <w:p w:rsidR="00981C44" w:rsidRPr="00157787" w:rsidRDefault="00981C44" w:rsidP="00FE59EF">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w:t>
            </w:r>
          </w:p>
        </w:tc>
      </w:tr>
      <w:tr w:rsidR="00C04DA5" w:rsidRPr="00157787" w:rsidTr="00FA40A2">
        <w:trPr>
          <w:trHeight w:val="361"/>
        </w:trPr>
        <w:tc>
          <w:tcPr>
            <w:tcW w:w="2340" w:type="dxa"/>
            <w:shd w:val="clear" w:color="auto" w:fill="auto"/>
            <w:tcMar>
              <w:top w:w="108" w:type="dxa"/>
              <w:left w:w="108" w:type="dxa"/>
              <w:bottom w:w="108" w:type="dxa"/>
              <w:right w:w="108" w:type="dxa"/>
            </w:tcMar>
            <w:vAlign w:val="center"/>
          </w:tcPr>
          <w:p w:rsidR="00C04DA5" w:rsidRPr="00157787" w:rsidRDefault="000A230E" w:rsidP="00C04DA5">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51.724</w:t>
            </w:r>
          </w:p>
        </w:tc>
        <w:tc>
          <w:tcPr>
            <w:tcW w:w="2790" w:type="dxa"/>
            <w:shd w:val="clear" w:color="auto" w:fill="auto"/>
            <w:tcMar>
              <w:top w:w="108" w:type="dxa"/>
              <w:left w:w="108" w:type="dxa"/>
              <w:bottom w:w="108" w:type="dxa"/>
              <w:right w:w="108" w:type="dxa"/>
            </w:tcMar>
            <w:vAlign w:val="center"/>
          </w:tcPr>
          <w:p w:rsidR="00C04DA5" w:rsidRPr="00157787" w:rsidRDefault="000A230E" w:rsidP="00C04DA5">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13.505</w:t>
            </w:r>
          </w:p>
        </w:tc>
        <w:tc>
          <w:tcPr>
            <w:tcW w:w="2700" w:type="dxa"/>
            <w:vAlign w:val="center"/>
          </w:tcPr>
          <w:p w:rsidR="00C04DA5" w:rsidRPr="00157787" w:rsidRDefault="000A230E" w:rsidP="00C04DA5">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2.223</w:t>
            </w:r>
          </w:p>
        </w:tc>
        <w:tc>
          <w:tcPr>
            <w:tcW w:w="2700" w:type="dxa"/>
            <w:vAlign w:val="center"/>
          </w:tcPr>
          <w:p w:rsidR="00C04DA5" w:rsidRPr="00157787" w:rsidRDefault="000A230E" w:rsidP="00C04DA5">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67.452</w:t>
            </w:r>
          </w:p>
        </w:tc>
      </w:tr>
    </w:tbl>
    <w:p w:rsidR="001B3E8C" w:rsidRPr="00157787" w:rsidRDefault="001B3E8C" w:rsidP="001B3E8C">
      <w:pPr>
        <w:jc w:val="both"/>
        <w:rPr>
          <w:rFonts w:ascii="Arial" w:hAnsi="Arial" w:cs="Arial"/>
          <w:b/>
          <w:iCs/>
          <w:lang/>
        </w:rPr>
      </w:pPr>
    </w:p>
    <w:p w:rsidR="001B3E8C" w:rsidRPr="00157787" w:rsidRDefault="001B3E8C" w:rsidP="001B3E8C">
      <w:pPr>
        <w:widowControl w:val="0"/>
        <w:tabs>
          <w:tab w:val="left" w:pos="417"/>
          <w:tab w:val="left" w:pos="756"/>
        </w:tabs>
        <w:suppressAutoHyphens/>
        <w:autoSpaceDN w:val="0"/>
        <w:spacing w:before="60" w:after="0" w:line="240" w:lineRule="auto"/>
        <w:jc w:val="both"/>
        <w:rPr>
          <w:rFonts w:ascii="Arial" w:eastAsia="SimSun" w:hAnsi="Arial" w:cs="Arial"/>
          <w:iCs/>
          <w:kern w:val="3"/>
          <w:lang w:eastAsia="zh-CN" w:bidi="hi-IN"/>
        </w:rPr>
      </w:pPr>
      <w:r w:rsidRPr="00157787">
        <w:rPr>
          <w:rFonts w:ascii="Arial" w:hAnsi="Arial" w:cs="Arial"/>
          <w:b/>
          <w:iCs/>
          <w:lang w:val="ru-RU"/>
        </w:rPr>
        <w:t>Место примопредаје:</w:t>
      </w:r>
      <w:r w:rsidRPr="00157787">
        <w:rPr>
          <w:rFonts w:ascii="Arial" w:hAnsi="Arial" w:cs="Arial"/>
          <w:iCs/>
          <w:lang w:val="ru-RU"/>
        </w:rPr>
        <w:t xml:space="preserve"> унутар електроенергетског си</w:t>
      </w:r>
      <w:r w:rsidR="000A230E" w:rsidRPr="00157787">
        <w:rPr>
          <w:rFonts w:ascii="Arial" w:hAnsi="Arial" w:cs="Arial"/>
          <w:iCs/>
          <w:lang w:val="ru-RU"/>
        </w:rPr>
        <w:t>стема Републике Србије у објекте</w:t>
      </w:r>
      <w:r w:rsidRPr="00157787">
        <w:rPr>
          <w:rFonts w:ascii="Arial" w:hAnsi="Arial" w:cs="Arial"/>
          <w:iCs/>
          <w:lang w:val="ru-RU"/>
        </w:rPr>
        <w:t xml:space="preserve"> </w:t>
      </w:r>
      <w:r w:rsidR="00A738D7" w:rsidRPr="00157787">
        <w:rPr>
          <w:rFonts w:ascii="Arial" w:hAnsi="Arial" w:cs="Arial"/>
          <w:iCs/>
          <w:lang w:val="sr-Cyrl-CS"/>
        </w:rPr>
        <w:t>Основне школе „Слободан Пенезић Крцун”</w:t>
      </w:r>
      <w:r w:rsidR="000A230E" w:rsidRPr="00157787">
        <w:rPr>
          <w:rFonts w:ascii="Arial" w:hAnsi="Arial" w:cs="Arial"/>
          <w:iCs/>
          <w:lang w:val="sr-Cyrl-CS"/>
        </w:rPr>
        <w:t xml:space="preserve"> из Јунковца</w:t>
      </w:r>
      <w:r w:rsidRPr="00157787">
        <w:rPr>
          <w:rFonts w:ascii="Arial" w:eastAsia="SimSun" w:hAnsi="Arial" w:cs="Arial"/>
          <w:iCs/>
          <w:kern w:val="3"/>
          <w:lang w:eastAsia="zh-CN" w:bidi="hi-IN"/>
        </w:rPr>
        <w:t>.</w:t>
      </w:r>
    </w:p>
    <w:p w:rsidR="00221593" w:rsidRPr="00157787" w:rsidRDefault="00221593" w:rsidP="00DE4BB7">
      <w:pPr>
        <w:widowControl w:val="0"/>
        <w:tabs>
          <w:tab w:val="left" w:pos="417"/>
          <w:tab w:val="left" w:pos="756"/>
        </w:tabs>
        <w:suppressAutoHyphens/>
        <w:autoSpaceDN w:val="0"/>
        <w:spacing w:before="60" w:after="0" w:line="240" w:lineRule="auto"/>
        <w:jc w:val="both"/>
        <w:rPr>
          <w:rFonts w:ascii="Arial" w:hAnsi="Arial" w:cs="Arial"/>
          <w:iCs/>
          <w:lang w:val="ru-RU"/>
        </w:rPr>
      </w:pPr>
    </w:p>
    <w:p w:rsidR="00BA2BA0" w:rsidRPr="00157787" w:rsidRDefault="00852426" w:rsidP="00691777">
      <w:pPr>
        <w:widowControl w:val="0"/>
        <w:tabs>
          <w:tab w:val="left" w:pos="417"/>
          <w:tab w:val="left" w:pos="756"/>
        </w:tabs>
        <w:suppressAutoHyphens/>
        <w:autoSpaceDN w:val="0"/>
        <w:spacing w:before="60" w:after="0" w:line="240" w:lineRule="auto"/>
        <w:jc w:val="both"/>
        <w:rPr>
          <w:rFonts w:ascii="Arial" w:eastAsia="SimSun" w:hAnsi="Arial" w:cs="Arial"/>
          <w:b/>
          <w:iCs/>
          <w:kern w:val="3"/>
          <w:sz w:val="16"/>
          <w:szCs w:val="16"/>
          <w:lang w:eastAsia="zh-CN" w:bidi="hi-IN"/>
        </w:rPr>
      </w:pPr>
      <w:r w:rsidRPr="00157787">
        <w:rPr>
          <w:rFonts w:ascii="Arial" w:eastAsia="SimSun" w:hAnsi="Arial" w:cs="Arial"/>
          <w:b/>
          <w:iCs/>
          <w:kern w:val="3"/>
          <w:sz w:val="16"/>
          <w:szCs w:val="16"/>
          <w:lang w:eastAsia="zh-CN" w:bidi="hi-IN"/>
        </w:rPr>
        <w:tab/>
      </w:r>
      <w:r w:rsidR="00C61FC5" w:rsidRPr="00157787">
        <w:rPr>
          <w:rFonts w:ascii="Arial" w:eastAsia="SimSun" w:hAnsi="Arial" w:cs="Arial"/>
          <w:b/>
          <w:iCs/>
          <w:kern w:val="3"/>
          <w:sz w:val="16"/>
          <w:szCs w:val="16"/>
          <w:lang w:eastAsia="zh-CN" w:bidi="hi-IN"/>
        </w:rPr>
        <w:tab/>
      </w:r>
    </w:p>
    <w:p w:rsidR="00AD72C2" w:rsidRPr="00157787" w:rsidRDefault="00AD72C2" w:rsidP="002A1C12">
      <w:pPr>
        <w:shd w:val="clear" w:color="auto" w:fill="9CC2E5"/>
        <w:spacing w:after="0"/>
        <w:jc w:val="center"/>
        <w:rPr>
          <w:rFonts w:ascii="Arial Black" w:hAnsi="Arial Black" w:cs="Arial"/>
          <w:b/>
          <w:bCs/>
          <w:iCs/>
          <w:sz w:val="24"/>
          <w:szCs w:val="24"/>
          <w:lang/>
        </w:rPr>
      </w:pPr>
      <w:r w:rsidRPr="00157787">
        <w:rPr>
          <w:rFonts w:ascii="Arial Black" w:hAnsi="Arial Black" w:cs="Arial"/>
          <w:b/>
          <w:bCs/>
          <w:iCs/>
          <w:sz w:val="24"/>
          <w:szCs w:val="24"/>
        </w:rPr>
        <w:t>IV</w:t>
      </w:r>
      <w:r w:rsidR="00B83FA5" w:rsidRPr="00157787">
        <w:rPr>
          <w:rFonts w:ascii="Arial Black" w:hAnsi="Arial Black" w:cs="Arial"/>
          <w:b/>
          <w:bCs/>
          <w:iCs/>
          <w:sz w:val="24"/>
          <w:szCs w:val="24"/>
          <w:lang w:val="ru-RU"/>
        </w:rPr>
        <w:t xml:space="preserve"> </w:t>
      </w:r>
      <w:r w:rsidRPr="00157787">
        <w:rPr>
          <w:rFonts w:ascii="Arial Black" w:hAnsi="Arial Black" w:cs="Arial"/>
          <w:b/>
          <w:bCs/>
          <w:iCs/>
          <w:sz w:val="24"/>
          <w:szCs w:val="24"/>
          <w:lang/>
        </w:rPr>
        <w:t>ТЕХНИЧКА ДОКУМЕНТАЦИЈА И ПЛАНОВИ</w:t>
      </w:r>
    </w:p>
    <w:p w:rsidR="00542B2D" w:rsidRPr="00157787" w:rsidRDefault="00542B2D" w:rsidP="002F2377">
      <w:pPr>
        <w:jc w:val="both"/>
        <w:rPr>
          <w:rFonts w:ascii="Arial" w:hAnsi="Arial" w:cs="Arial"/>
          <w:iCs/>
          <w:lang/>
        </w:rPr>
      </w:pPr>
    </w:p>
    <w:p w:rsidR="00766598" w:rsidRPr="00157787" w:rsidRDefault="009343E8" w:rsidP="002F2377">
      <w:pPr>
        <w:jc w:val="both"/>
        <w:rPr>
          <w:rFonts w:ascii="Arial" w:hAnsi="Arial" w:cs="Arial"/>
          <w:iCs/>
          <w:lang/>
        </w:rPr>
      </w:pPr>
      <w:r w:rsidRPr="00157787">
        <w:rPr>
          <w:rFonts w:ascii="Arial" w:hAnsi="Arial" w:cs="Arial"/>
          <w:iCs/>
          <w:lang/>
        </w:rPr>
        <w:t xml:space="preserve">У табели у </w:t>
      </w:r>
      <w:r w:rsidR="00BA2AAA" w:rsidRPr="00157787">
        <w:rPr>
          <w:rFonts w:ascii="Arial" w:hAnsi="Arial" w:cs="Arial"/>
          <w:iCs/>
          <w:lang/>
        </w:rPr>
        <w:t xml:space="preserve">наставку </w:t>
      </w:r>
      <w:r w:rsidRPr="00157787">
        <w:rPr>
          <w:rFonts w:ascii="Arial" w:hAnsi="Arial" w:cs="Arial"/>
          <w:iCs/>
          <w:lang/>
        </w:rPr>
        <w:t xml:space="preserve">дат </w:t>
      </w:r>
      <w:r w:rsidR="00BA2AAA" w:rsidRPr="00157787">
        <w:rPr>
          <w:rFonts w:ascii="Arial" w:hAnsi="Arial" w:cs="Arial"/>
          <w:iCs/>
          <w:lang/>
        </w:rPr>
        <w:t xml:space="preserve">је </w:t>
      </w:r>
      <w:r w:rsidRPr="00157787">
        <w:rPr>
          <w:rFonts w:ascii="Arial" w:hAnsi="Arial" w:cs="Arial"/>
          <w:iCs/>
          <w:lang/>
        </w:rPr>
        <w:t xml:space="preserve">преглед свих мерних </w:t>
      </w:r>
      <w:r w:rsidR="009B703B" w:rsidRPr="00157787">
        <w:rPr>
          <w:rFonts w:ascii="Arial" w:hAnsi="Arial" w:cs="Arial"/>
          <w:iCs/>
          <w:lang/>
        </w:rPr>
        <w:t xml:space="preserve">места </w:t>
      </w:r>
      <w:r w:rsidR="00150833" w:rsidRPr="00157787">
        <w:rPr>
          <w:rFonts w:ascii="Arial" w:hAnsi="Arial" w:cs="Arial"/>
          <w:iCs/>
          <w:lang w:val="sr-Cyrl-CS"/>
        </w:rPr>
        <w:t>н</w:t>
      </w:r>
      <w:r w:rsidRPr="00157787">
        <w:rPr>
          <w:rFonts w:ascii="Arial" w:hAnsi="Arial" w:cs="Arial"/>
          <w:iCs/>
          <w:lang/>
        </w:rPr>
        <w:t>аручиоца са потребним подацима</w:t>
      </w:r>
      <w:r w:rsidR="00BA2AAA" w:rsidRPr="00157787">
        <w:rPr>
          <w:rFonts w:ascii="Arial" w:hAnsi="Arial" w:cs="Arial"/>
          <w:iCs/>
          <w:lang/>
        </w:rPr>
        <w:t xml:space="preserve"> о сваком мерном месту</w:t>
      </w:r>
      <w:r w:rsidRPr="00157787">
        <w:rPr>
          <w:rFonts w:ascii="Arial" w:hAnsi="Arial" w:cs="Arial"/>
          <w:iCs/>
          <w:lang/>
        </w:rPr>
        <w:t>.</w:t>
      </w:r>
    </w:p>
    <w:p w:rsidR="000E5906" w:rsidRPr="00157787" w:rsidRDefault="000E5906" w:rsidP="000E5906">
      <w:pPr>
        <w:widowControl w:val="0"/>
        <w:autoSpaceDE w:val="0"/>
        <w:autoSpaceDN w:val="0"/>
        <w:adjustRightInd w:val="0"/>
        <w:spacing w:after="0" w:line="240" w:lineRule="auto"/>
        <w:ind w:left="400"/>
        <w:jc w:val="center"/>
        <w:rPr>
          <w:rFonts w:ascii="Arial Black" w:eastAsia="Calibri" w:hAnsi="Arial Black" w:cs="Arial"/>
          <w:b/>
          <w:bCs/>
          <w:lang/>
        </w:rPr>
      </w:pPr>
      <w:r w:rsidRPr="00157787">
        <w:rPr>
          <w:rFonts w:ascii="Arial Black" w:eastAsia="Calibri" w:hAnsi="Arial Black" w:cs="Arial"/>
          <w:b/>
          <w:bCs/>
          <w:lang/>
        </w:rPr>
        <w:t>Преглед мерних места наручиоца</w:t>
      </w:r>
    </w:p>
    <w:p w:rsidR="00C436EF" w:rsidRPr="00157787" w:rsidRDefault="00C436EF" w:rsidP="000E5906">
      <w:pPr>
        <w:widowControl w:val="0"/>
        <w:autoSpaceDE w:val="0"/>
        <w:autoSpaceDN w:val="0"/>
        <w:adjustRightInd w:val="0"/>
        <w:spacing w:after="0" w:line="240" w:lineRule="auto"/>
        <w:ind w:left="400"/>
        <w:jc w:val="center"/>
        <w:rPr>
          <w:rFonts w:ascii="Arial" w:eastAsia="Calibri" w:hAnsi="Arial" w:cs="Arial"/>
          <w:b/>
          <w:bCs/>
          <w:lang/>
        </w:rPr>
      </w:pPr>
    </w:p>
    <w:tbl>
      <w:tblPr>
        <w:tblW w:w="10409" w:type="dxa"/>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tblPr>
      <w:tblGrid>
        <w:gridCol w:w="779"/>
        <w:gridCol w:w="2520"/>
        <w:gridCol w:w="1800"/>
        <w:gridCol w:w="1440"/>
        <w:gridCol w:w="1170"/>
        <w:gridCol w:w="1440"/>
        <w:gridCol w:w="1260"/>
      </w:tblGrid>
      <w:tr w:rsidR="002619ED" w:rsidRPr="00157787" w:rsidTr="00834457">
        <w:trPr>
          <w:trHeight w:val="1374"/>
        </w:trPr>
        <w:tc>
          <w:tcPr>
            <w:tcW w:w="779" w:type="dxa"/>
            <w:shd w:val="clear" w:color="auto" w:fill="9CC2E5"/>
            <w:tcMar>
              <w:top w:w="108" w:type="dxa"/>
              <w:left w:w="108" w:type="dxa"/>
              <w:bottom w:w="108" w:type="dxa"/>
              <w:right w:w="108" w:type="dxa"/>
            </w:tcMar>
            <w:vAlign w:val="center"/>
          </w:tcPr>
          <w:p w:rsidR="002619ED" w:rsidRPr="00157787" w:rsidRDefault="002619ED" w:rsidP="005E45D9">
            <w:pPr>
              <w:widowControl w:val="0"/>
              <w:suppressAutoHyphens/>
              <w:autoSpaceDN w:val="0"/>
              <w:spacing w:after="0" w:line="240" w:lineRule="auto"/>
              <w:jc w:val="center"/>
              <w:rPr>
                <w:rFonts w:ascii="Arial Black" w:eastAsia="SimSun" w:hAnsi="Arial Black" w:cs="Mangal"/>
                <w:b/>
                <w:kern w:val="3"/>
                <w:lang w:eastAsia="zh-CN" w:bidi="en-US"/>
              </w:rPr>
            </w:pPr>
          </w:p>
          <w:p w:rsidR="002619ED" w:rsidRPr="00157787" w:rsidRDefault="002619ED" w:rsidP="005E45D9">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Ред.</w:t>
            </w:r>
          </w:p>
          <w:p w:rsidR="002619ED" w:rsidRPr="00157787" w:rsidRDefault="002619ED" w:rsidP="005E45D9">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бр.</w:t>
            </w:r>
          </w:p>
        </w:tc>
        <w:tc>
          <w:tcPr>
            <w:tcW w:w="2520" w:type="dxa"/>
            <w:shd w:val="clear" w:color="auto" w:fill="9CC2E5"/>
            <w:tcMar>
              <w:top w:w="108" w:type="dxa"/>
              <w:left w:w="108" w:type="dxa"/>
              <w:bottom w:w="108" w:type="dxa"/>
              <w:right w:w="108" w:type="dxa"/>
            </w:tcMar>
            <w:vAlign w:val="center"/>
          </w:tcPr>
          <w:p w:rsidR="002619ED" w:rsidRPr="00157787" w:rsidRDefault="002619ED" w:rsidP="005E45D9">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Локација мерног места</w:t>
            </w:r>
          </w:p>
        </w:tc>
        <w:tc>
          <w:tcPr>
            <w:tcW w:w="1800" w:type="dxa"/>
            <w:shd w:val="clear" w:color="auto" w:fill="9CC2E5"/>
            <w:tcMar>
              <w:top w:w="108" w:type="dxa"/>
              <w:left w:w="108" w:type="dxa"/>
              <w:bottom w:w="108" w:type="dxa"/>
              <w:right w:w="108" w:type="dxa"/>
            </w:tcMar>
            <w:vAlign w:val="center"/>
          </w:tcPr>
          <w:p w:rsidR="002619ED" w:rsidRPr="00157787" w:rsidRDefault="002619ED" w:rsidP="005E45D9">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Адреса мерног места</w:t>
            </w:r>
          </w:p>
        </w:tc>
        <w:tc>
          <w:tcPr>
            <w:tcW w:w="1440" w:type="dxa"/>
            <w:shd w:val="clear" w:color="auto" w:fill="9CC2E5"/>
            <w:vAlign w:val="center"/>
          </w:tcPr>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p>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ЕД број</w:t>
            </w:r>
          </w:p>
        </w:tc>
        <w:tc>
          <w:tcPr>
            <w:tcW w:w="1170" w:type="dxa"/>
            <w:shd w:val="clear" w:color="auto" w:fill="9CC2E5"/>
            <w:vAlign w:val="center"/>
          </w:tcPr>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p>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Број</w:t>
            </w:r>
          </w:p>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бројила</w:t>
            </w:r>
          </w:p>
        </w:tc>
        <w:tc>
          <w:tcPr>
            <w:tcW w:w="1440" w:type="dxa"/>
            <w:shd w:val="clear" w:color="auto" w:fill="9CC2E5"/>
            <w:vAlign w:val="center"/>
          </w:tcPr>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p>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Кате</w:t>
            </w:r>
            <w:r w:rsidR="00834457" w:rsidRPr="00157787">
              <w:rPr>
                <w:rFonts w:ascii="Arial Black" w:eastAsia="SimSun" w:hAnsi="Arial Black" w:cs="F"/>
                <w:b/>
                <w:kern w:val="3"/>
                <w:lang w:eastAsia="zh-CN" w:bidi="en-US"/>
              </w:rPr>
              <w:t>-</w:t>
            </w:r>
            <w:r w:rsidRPr="00157787">
              <w:rPr>
                <w:rFonts w:ascii="Arial Black" w:eastAsia="SimSun" w:hAnsi="Arial Black" w:cs="F"/>
                <w:b/>
                <w:kern w:val="3"/>
                <w:lang w:eastAsia="zh-CN" w:bidi="en-US"/>
              </w:rPr>
              <w:t>горија потрошње</w:t>
            </w:r>
          </w:p>
        </w:tc>
        <w:tc>
          <w:tcPr>
            <w:tcW w:w="1260" w:type="dxa"/>
            <w:shd w:val="clear" w:color="auto" w:fill="9CC2E5"/>
            <w:vAlign w:val="center"/>
          </w:tcPr>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Одобрена снага</w:t>
            </w:r>
          </w:p>
          <w:p w:rsidR="002619ED" w:rsidRPr="00157787" w:rsidRDefault="002619ED" w:rsidP="005E45D9">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(kW)</w:t>
            </w:r>
          </w:p>
        </w:tc>
      </w:tr>
      <w:tr w:rsidR="00C436EF" w:rsidRPr="00157787" w:rsidTr="00834457">
        <w:trPr>
          <w:trHeight w:val="196"/>
        </w:trPr>
        <w:tc>
          <w:tcPr>
            <w:tcW w:w="779" w:type="dxa"/>
            <w:shd w:val="clear" w:color="auto" w:fill="9CC2E5"/>
            <w:tcMar>
              <w:top w:w="108" w:type="dxa"/>
              <w:left w:w="108" w:type="dxa"/>
              <w:bottom w:w="108" w:type="dxa"/>
              <w:right w:w="108" w:type="dxa"/>
            </w:tcMar>
            <w:vAlign w:val="center"/>
          </w:tcPr>
          <w:p w:rsidR="00C436EF" w:rsidRPr="00157787" w:rsidRDefault="00C436EF" w:rsidP="00542B2D">
            <w:pPr>
              <w:widowControl w:val="0"/>
              <w:suppressAutoHyphens/>
              <w:autoSpaceDN w:val="0"/>
              <w:spacing w:after="0" w:line="36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1.</w:t>
            </w:r>
          </w:p>
        </w:tc>
        <w:tc>
          <w:tcPr>
            <w:tcW w:w="2520" w:type="dxa"/>
            <w:shd w:val="clear" w:color="auto" w:fill="auto"/>
            <w:tcMar>
              <w:top w:w="108" w:type="dxa"/>
              <w:left w:w="108" w:type="dxa"/>
              <w:bottom w:w="108" w:type="dxa"/>
              <w:right w:w="108" w:type="dxa"/>
            </w:tcMar>
          </w:tcPr>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Основна школа „Слободан Пенезић Крцун“</w:t>
            </w:r>
          </w:p>
        </w:tc>
        <w:tc>
          <w:tcPr>
            <w:tcW w:w="1800" w:type="dxa"/>
            <w:shd w:val="clear" w:color="auto" w:fill="auto"/>
            <w:tcMar>
              <w:top w:w="108" w:type="dxa"/>
              <w:left w:w="108" w:type="dxa"/>
              <w:bottom w:w="108" w:type="dxa"/>
              <w:right w:w="108" w:type="dxa"/>
            </w:tcMar>
          </w:tcPr>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p>
          <w:p w:rsidR="00834457"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11562</w:t>
            </w:r>
          </w:p>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 xml:space="preserve"> Јунковац</w:t>
            </w:r>
          </w:p>
        </w:tc>
        <w:tc>
          <w:tcPr>
            <w:tcW w:w="1440" w:type="dxa"/>
          </w:tcPr>
          <w:p w:rsidR="00C436EF" w:rsidRPr="00157787" w:rsidRDefault="00C436EF" w:rsidP="003D70F4">
            <w:pPr>
              <w:widowControl w:val="0"/>
              <w:suppressAutoHyphens/>
              <w:autoSpaceDN w:val="0"/>
              <w:spacing w:after="0" w:line="360" w:lineRule="auto"/>
              <w:jc w:val="center"/>
              <w:rPr>
                <w:rFonts w:ascii="Arial" w:eastAsia="SimSun" w:hAnsi="Arial" w:cs="Arial"/>
                <w:b/>
                <w:iCs/>
                <w:kern w:val="3"/>
                <w:lang w:eastAsia="zh-CN" w:bidi="hi-IN"/>
              </w:rPr>
            </w:pP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0717090488</w:t>
            </w:r>
          </w:p>
        </w:tc>
        <w:tc>
          <w:tcPr>
            <w:tcW w:w="1170" w:type="dxa"/>
          </w:tcPr>
          <w:p w:rsidR="00C436EF" w:rsidRPr="00157787" w:rsidRDefault="00C436EF" w:rsidP="003D70F4">
            <w:pPr>
              <w:widowControl w:val="0"/>
              <w:suppressAutoHyphens/>
              <w:autoSpaceDN w:val="0"/>
              <w:spacing w:after="0" w:line="360" w:lineRule="auto"/>
              <w:jc w:val="center"/>
              <w:rPr>
                <w:rFonts w:ascii="Arial" w:eastAsia="SimSun" w:hAnsi="Arial" w:cs="Arial"/>
                <w:b/>
                <w:iCs/>
                <w:kern w:val="3"/>
                <w:lang w:eastAsia="zh-CN" w:bidi="hi-IN"/>
              </w:rPr>
            </w:pP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814282</w:t>
            </w:r>
          </w:p>
        </w:tc>
        <w:tc>
          <w:tcPr>
            <w:tcW w:w="1440" w:type="dxa"/>
          </w:tcPr>
          <w:p w:rsidR="00C436EF" w:rsidRPr="00157787" w:rsidRDefault="00C436EF" w:rsidP="003D70F4">
            <w:pPr>
              <w:widowControl w:val="0"/>
              <w:suppressAutoHyphens/>
              <w:autoSpaceDN w:val="0"/>
              <w:spacing w:after="0" w:line="360" w:lineRule="auto"/>
              <w:jc w:val="center"/>
              <w:rPr>
                <w:rFonts w:ascii="Arial" w:eastAsia="SimSun" w:hAnsi="Arial" w:cs="Arial"/>
                <w:b/>
                <w:iCs/>
                <w:kern w:val="3"/>
                <w:lang w:eastAsia="zh-CN" w:bidi="hi-IN"/>
              </w:rPr>
            </w:pP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широка потрошња</w:t>
            </w:r>
          </w:p>
        </w:tc>
        <w:tc>
          <w:tcPr>
            <w:tcW w:w="1260" w:type="dxa"/>
          </w:tcPr>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C436EF" w:rsidRPr="00157787" w:rsidTr="00834457">
        <w:trPr>
          <w:trHeight w:val="196"/>
        </w:trPr>
        <w:tc>
          <w:tcPr>
            <w:tcW w:w="779" w:type="dxa"/>
            <w:shd w:val="clear" w:color="auto" w:fill="9CC2E5"/>
            <w:tcMar>
              <w:top w:w="108" w:type="dxa"/>
              <w:left w:w="108" w:type="dxa"/>
              <w:bottom w:w="108" w:type="dxa"/>
              <w:right w:w="108" w:type="dxa"/>
            </w:tcMar>
            <w:vAlign w:val="center"/>
          </w:tcPr>
          <w:p w:rsidR="00C436EF" w:rsidRPr="00157787" w:rsidRDefault="00C436EF" w:rsidP="00542B2D">
            <w:pPr>
              <w:widowControl w:val="0"/>
              <w:suppressAutoHyphens/>
              <w:autoSpaceDN w:val="0"/>
              <w:spacing w:after="0" w:line="36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2.</w:t>
            </w:r>
          </w:p>
        </w:tc>
        <w:tc>
          <w:tcPr>
            <w:tcW w:w="2520" w:type="dxa"/>
            <w:shd w:val="clear" w:color="auto" w:fill="auto"/>
            <w:tcMar>
              <w:top w:w="108" w:type="dxa"/>
              <w:left w:w="108" w:type="dxa"/>
              <w:bottom w:w="108" w:type="dxa"/>
              <w:right w:w="108" w:type="dxa"/>
            </w:tcMar>
          </w:tcPr>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Основна школа „Слободан Пенезић Крцун“</w:t>
            </w:r>
          </w:p>
        </w:tc>
        <w:tc>
          <w:tcPr>
            <w:tcW w:w="1800" w:type="dxa"/>
            <w:shd w:val="clear" w:color="auto" w:fill="auto"/>
            <w:tcMar>
              <w:top w:w="108" w:type="dxa"/>
              <w:left w:w="108" w:type="dxa"/>
              <w:bottom w:w="108" w:type="dxa"/>
              <w:right w:w="108" w:type="dxa"/>
            </w:tcMar>
          </w:tcPr>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p>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11567 Миросаљци</w:t>
            </w:r>
          </w:p>
        </w:tc>
        <w:tc>
          <w:tcPr>
            <w:tcW w:w="1440" w:type="dxa"/>
          </w:tcPr>
          <w:p w:rsidR="00C436EF" w:rsidRPr="00157787" w:rsidRDefault="00C436EF" w:rsidP="003D70F4">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p>
          <w:p w:rsidR="00C436EF" w:rsidRPr="00157787" w:rsidRDefault="00C436EF" w:rsidP="003D70F4">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r w:rsidRPr="00157787">
              <w:rPr>
                <w:rFonts w:ascii="Arial" w:eastAsia="SimSun" w:hAnsi="Arial" w:cs="Arial"/>
                <w:b/>
                <w:iCs/>
                <w:kern w:val="3"/>
                <w:lang w:eastAsia="zh-CN" w:bidi="hi-IN"/>
              </w:rPr>
              <w:t>0725841123</w:t>
            </w: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p>
        </w:tc>
        <w:tc>
          <w:tcPr>
            <w:tcW w:w="1170" w:type="dxa"/>
          </w:tcPr>
          <w:p w:rsidR="00C436EF" w:rsidRPr="00157787" w:rsidRDefault="00C436EF" w:rsidP="00C436EF">
            <w:pPr>
              <w:widowControl w:val="0"/>
              <w:tabs>
                <w:tab w:val="left" w:pos="417"/>
                <w:tab w:val="left" w:pos="756"/>
              </w:tabs>
              <w:suppressAutoHyphens/>
              <w:autoSpaceDN w:val="0"/>
              <w:spacing w:before="60" w:after="0" w:line="240" w:lineRule="auto"/>
              <w:jc w:val="center"/>
              <w:rPr>
                <w:rFonts w:ascii="Arial" w:eastAsia="SimSun" w:hAnsi="Arial" w:cs="Arial"/>
                <w:b/>
                <w:iCs/>
                <w:kern w:val="3"/>
                <w:lang w:eastAsia="zh-CN" w:bidi="hi-IN"/>
              </w:rPr>
            </w:pPr>
          </w:p>
          <w:p w:rsidR="00C436EF" w:rsidRPr="00157787" w:rsidRDefault="00C436EF" w:rsidP="00C436EF">
            <w:pPr>
              <w:widowControl w:val="0"/>
              <w:tabs>
                <w:tab w:val="left" w:pos="417"/>
                <w:tab w:val="left" w:pos="756"/>
              </w:tabs>
              <w:suppressAutoHyphens/>
              <w:autoSpaceDN w:val="0"/>
              <w:spacing w:before="60" w:after="0" w:line="240" w:lineRule="auto"/>
              <w:jc w:val="center"/>
              <w:rPr>
                <w:rFonts w:ascii="Arial" w:eastAsia="SimSun" w:hAnsi="Arial" w:cs="Arial"/>
                <w:b/>
                <w:iCs/>
                <w:kern w:val="3"/>
                <w:lang w:eastAsia="zh-CN" w:bidi="hi-IN"/>
              </w:rPr>
            </w:pPr>
            <w:r w:rsidRPr="00157787">
              <w:rPr>
                <w:rFonts w:ascii="Arial" w:eastAsia="SimSun" w:hAnsi="Arial" w:cs="Arial"/>
                <w:b/>
                <w:iCs/>
                <w:kern w:val="3"/>
                <w:lang w:eastAsia="zh-CN" w:bidi="hi-IN"/>
              </w:rPr>
              <w:t>9863</w:t>
            </w: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p>
        </w:tc>
        <w:tc>
          <w:tcPr>
            <w:tcW w:w="1440" w:type="dxa"/>
          </w:tcPr>
          <w:p w:rsidR="001016D5" w:rsidRPr="00157787" w:rsidRDefault="001016D5" w:rsidP="003D70F4">
            <w:pPr>
              <w:widowControl w:val="0"/>
              <w:suppressAutoHyphens/>
              <w:autoSpaceDN w:val="0"/>
              <w:spacing w:after="0" w:line="360" w:lineRule="auto"/>
              <w:jc w:val="center"/>
              <w:rPr>
                <w:rFonts w:ascii="Arial" w:eastAsia="SimSun" w:hAnsi="Arial" w:cs="Arial"/>
                <w:b/>
                <w:iCs/>
                <w:kern w:val="3"/>
                <w:lang w:eastAsia="zh-CN" w:bidi="hi-IN"/>
              </w:rPr>
            </w:pPr>
          </w:p>
          <w:p w:rsidR="001016D5" w:rsidRPr="00157787" w:rsidRDefault="001016D5" w:rsidP="003D70F4">
            <w:pPr>
              <w:widowControl w:val="0"/>
              <w:suppressAutoHyphens/>
              <w:autoSpaceDN w:val="0"/>
              <w:spacing w:after="0" w:line="360" w:lineRule="auto"/>
              <w:jc w:val="center"/>
              <w:rPr>
                <w:rFonts w:ascii="Arial" w:eastAsia="SimSun" w:hAnsi="Arial" w:cs="Arial"/>
                <w:b/>
                <w:iCs/>
                <w:kern w:val="3"/>
                <w:lang w:eastAsia="zh-CN" w:bidi="hi-IN"/>
              </w:rPr>
            </w:pPr>
            <w:r w:rsidRPr="00157787">
              <w:rPr>
                <w:rFonts w:ascii="Arial" w:eastAsia="SimSun" w:hAnsi="Arial" w:cs="Arial"/>
                <w:b/>
                <w:iCs/>
                <w:kern w:val="3"/>
                <w:lang w:eastAsia="zh-CN" w:bidi="hi-IN"/>
              </w:rPr>
              <w:t>н</w:t>
            </w:r>
            <w:r w:rsidR="00C436EF" w:rsidRPr="00157787">
              <w:rPr>
                <w:rFonts w:ascii="Arial" w:eastAsia="SimSun" w:hAnsi="Arial" w:cs="Arial"/>
                <w:b/>
                <w:iCs/>
                <w:kern w:val="3"/>
                <w:lang w:eastAsia="zh-CN" w:bidi="hi-IN"/>
              </w:rPr>
              <w:t>иски</w:t>
            </w: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 xml:space="preserve"> напон</w:t>
            </w:r>
          </w:p>
        </w:tc>
        <w:tc>
          <w:tcPr>
            <w:tcW w:w="1260" w:type="dxa"/>
          </w:tcPr>
          <w:p w:rsidR="001016D5" w:rsidRPr="00157787" w:rsidRDefault="001016D5" w:rsidP="003D70F4">
            <w:pPr>
              <w:widowControl w:val="0"/>
              <w:suppressAutoHyphens/>
              <w:autoSpaceDN w:val="0"/>
              <w:spacing w:after="0" w:line="360" w:lineRule="auto"/>
              <w:jc w:val="center"/>
              <w:rPr>
                <w:rFonts w:ascii="Arial" w:eastAsia="SimSun" w:hAnsi="Arial" w:cs="F"/>
                <w:b/>
                <w:kern w:val="3"/>
                <w:lang w:eastAsia="zh-CN" w:bidi="en-US"/>
              </w:rPr>
            </w:pP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C436EF" w:rsidRPr="00157787" w:rsidTr="00834457">
        <w:trPr>
          <w:trHeight w:val="196"/>
        </w:trPr>
        <w:tc>
          <w:tcPr>
            <w:tcW w:w="779" w:type="dxa"/>
            <w:shd w:val="clear" w:color="auto" w:fill="9CC2E5"/>
            <w:tcMar>
              <w:top w:w="108" w:type="dxa"/>
              <w:left w:w="108" w:type="dxa"/>
              <w:bottom w:w="108" w:type="dxa"/>
              <w:right w:w="108" w:type="dxa"/>
            </w:tcMar>
            <w:vAlign w:val="center"/>
          </w:tcPr>
          <w:p w:rsidR="00C436EF" w:rsidRPr="00157787" w:rsidRDefault="00C436EF" w:rsidP="00542B2D">
            <w:pPr>
              <w:widowControl w:val="0"/>
              <w:suppressAutoHyphens/>
              <w:autoSpaceDN w:val="0"/>
              <w:spacing w:after="0" w:line="36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3.</w:t>
            </w:r>
          </w:p>
          <w:p w:rsidR="00C436EF" w:rsidRPr="00157787" w:rsidRDefault="00C436EF" w:rsidP="00542B2D">
            <w:pPr>
              <w:widowControl w:val="0"/>
              <w:suppressAutoHyphens/>
              <w:autoSpaceDN w:val="0"/>
              <w:spacing w:after="0" w:line="360" w:lineRule="auto"/>
              <w:jc w:val="center"/>
              <w:rPr>
                <w:rFonts w:ascii="Arial Black" w:eastAsia="SimSun" w:hAnsi="Arial Black" w:cs="Mangal"/>
                <w:b/>
                <w:kern w:val="3"/>
                <w:lang w:eastAsia="zh-CN" w:bidi="en-US"/>
              </w:rPr>
            </w:pPr>
          </w:p>
        </w:tc>
        <w:tc>
          <w:tcPr>
            <w:tcW w:w="2520" w:type="dxa"/>
            <w:shd w:val="clear" w:color="auto" w:fill="auto"/>
            <w:tcMar>
              <w:top w:w="108" w:type="dxa"/>
              <w:left w:w="108" w:type="dxa"/>
              <w:bottom w:w="108" w:type="dxa"/>
              <w:right w:w="108" w:type="dxa"/>
            </w:tcMar>
          </w:tcPr>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Основна школа „Слободан Пенезић Крцун“</w:t>
            </w:r>
          </w:p>
        </w:tc>
        <w:tc>
          <w:tcPr>
            <w:tcW w:w="1800" w:type="dxa"/>
            <w:shd w:val="clear" w:color="auto" w:fill="auto"/>
            <w:tcMar>
              <w:top w:w="108" w:type="dxa"/>
              <w:left w:w="108" w:type="dxa"/>
              <w:bottom w:w="108" w:type="dxa"/>
              <w:right w:w="108" w:type="dxa"/>
            </w:tcMar>
          </w:tcPr>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p>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11562</w:t>
            </w:r>
          </w:p>
          <w:p w:rsidR="00C436EF" w:rsidRPr="00157787" w:rsidRDefault="00C436EF"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 xml:space="preserve"> Араповац</w:t>
            </w:r>
          </w:p>
        </w:tc>
        <w:tc>
          <w:tcPr>
            <w:tcW w:w="1440" w:type="dxa"/>
          </w:tcPr>
          <w:p w:rsidR="001016D5" w:rsidRPr="00157787" w:rsidRDefault="001016D5" w:rsidP="003D70F4">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p>
          <w:p w:rsidR="00C436EF" w:rsidRPr="00157787" w:rsidRDefault="00C436EF" w:rsidP="003D70F4">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r w:rsidRPr="00157787">
              <w:rPr>
                <w:rFonts w:ascii="Arial" w:eastAsia="SimSun" w:hAnsi="Arial" w:cs="Arial"/>
                <w:b/>
                <w:iCs/>
                <w:kern w:val="3"/>
                <w:lang w:eastAsia="zh-CN" w:bidi="hi-IN"/>
              </w:rPr>
              <w:t>0717090493</w:t>
            </w: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p>
        </w:tc>
        <w:tc>
          <w:tcPr>
            <w:tcW w:w="1170" w:type="dxa"/>
          </w:tcPr>
          <w:p w:rsidR="001016D5" w:rsidRPr="00157787" w:rsidRDefault="001016D5" w:rsidP="003D70F4">
            <w:pPr>
              <w:widowControl w:val="0"/>
              <w:suppressAutoHyphens/>
              <w:autoSpaceDN w:val="0"/>
              <w:spacing w:after="0" w:line="360" w:lineRule="auto"/>
              <w:jc w:val="center"/>
              <w:rPr>
                <w:rFonts w:ascii="Arial" w:eastAsia="SimSun" w:hAnsi="Arial" w:cs="Arial"/>
                <w:b/>
                <w:iCs/>
                <w:kern w:val="3"/>
                <w:lang w:eastAsia="zh-CN" w:bidi="hi-IN"/>
              </w:rPr>
            </w:pP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5429728</w:t>
            </w:r>
          </w:p>
        </w:tc>
        <w:tc>
          <w:tcPr>
            <w:tcW w:w="1440" w:type="dxa"/>
          </w:tcPr>
          <w:p w:rsidR="001016D5" w:rsidRPr="00157787" w:rsidRDefault="001016D5" w:rsidP="003D70F4">
            <w:pPr>
              <w:widowControl w:val="0"/>
              <w:suppressAutoHyphens/>
              <w:autoSpaceDN w:val="0"/>
              <w:spacing w:after="0" w:line="360" w:lineRule="auto"/>
              <w:jc w:val="center"/>
              <w:rPr>
                <w:rFonts w:ascii="Arial" w:eastAsia="SimSun" w:hAnsi="Arial" w:cs="F"/>
                <w:b/>
                <w:kern w:val="3"/>
                <w:lang w:eastAsia="zh-CN" w:bidi="en-US"/>
              </w:rPr>
            </w:pPr>
          </w:p>
          <w:p w:rsidR="00C436EF" w:rsidRPr="00157787" w:rsidRDefault="001016D5"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ш</w:t>
            </w:r>
            <w:r w:rsidR="00C436EF" w:rsidRPr="00157787">
              <w:rPr>
                <w:rFonts w:ascii="Arial" w:eastAsia="SimSun" w:hAnsi="Arial" w:cs="F"/>
                <w:b/>
                <w:kern w:val="3"/>
                <w:lang w:eastAsia="zh-CN" w:bidi="en-US"/>
              </w:rPr>
              <w:t>ирока потрошња</w:t>
            </w:r>
          </w:p>
        </w:tc>
        <w:tc>
          <w:tcPr>
            <w:tcW w:w="1260" w:type="dxa"/>
          </w:tcPr>
          <w:p w:rsidR="001016D5" w:rsidRPr="00157787" w:rsidRDefault="001016D5" w:rsidP="003D70F4">
            <w:pPr>
              <w:widowControl w:val="0"/>
              <w:suppressAutoHyphens/>
              <w:autoSpaceDN w:val="0"/>
              <w:spacing w:after="0" w:line="360" w:lineRule="auto"/>
              <w:jc w:val="center"/>
              <w:rPr>
                <w:rFonts w:ascii="Arial" w:eastAsia="SimSun" w:hAnsi="Arial" w:cs="F"/>
                <w:b/>
                <w:kern w:val="3"/>
                <w:lang w:eastAsia="zh-CN" w:bidi="en-US"/>
              </w:rPr>
            </w:pPr>
          </w:p>
          <w:p w:rsidR="00C436EF" w:rsidRPr="00157787" w:rsidRDefault="00C436EF"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bl>
    <w:p w:rsidR="002619ED" w:rsidRPr="00157787" w:rsidRDefault="002619ED" w:rsidP="000E5906">
      <w:pPr>
        <w:widowControl w:val="0"/>
        <w:autoSpaceDE w:val="0"/>
        <w:autoSpaceDN w:val="0"/>
        <w:adjustRightInd w:val="0"/>
        <w:spacing w:after="0" w:line="240" w:lineRule="auto"/>
        <w:ind w:left="400"/>
        <w:jc w:val="center"/>
        <w:rPr>
          <w:rFonts w:ascii="Arial" w:eastAsia="Calibri" w:hAnsi="Arial" w:cs="Arial"/>
          <w:b/>
          <w:bCs/>
          <w:lang/>
        </w:rPr>
      </w:pPr>
    </w:p>
    <w:p w:rsidR="001016D5" w:rsidRPr="00157787" w:rsidRDefault="001016D5" w:rsidP="001016D5">
      <w:pPr>
        <w:widowControl w:val="0"/>
        <w:autoSpaceDE w:val="0"/>
        <w:autoSpaceDN w:val="0"/>
        <w:adjustRightInd w:val="0"/>
        <w:spacing w:after="0" w:line="240" w:lineRule="auto"/>
        <w:ind w:left="400"/>
        <w:jc w:val="both"/>
        <w:rPr>
          <w:rFonts w:ascii="Arial" w:eastAsia="Calibri" w:hAnsi="Arial" w:cs="Arial"/>
          <w:b/>
          <w:bCs/>
          <w:lang/>
        </w:rPr>
      </w:pPr>
      <w:r w:rsidRPr="00157787">
        <w:rPr>
          <w:rFonts w:ascii="Arial" w:eastAsia="Calibri" w:hAnsi="Arial" w:cs="Arial"/>
          <w:b/>
          <w:bCs/>
          <w:lang/>
        </w:rPr>
        <w:t>Напомена: ЕДБ 0717090300 се налази на збирном рачуну!</w:t>
      </w:r>
    </w:p>
    <w:p w:rsidR="001016D5" w:rsidRPr="00157787" w:rsidRDefault="001016D5" w:rsidP="000E5906">
      <w:pPr>
        <w:widowControl w:val="0"/>
        <w:autoSpaceDE w:val="0"/>
        <w:autoSpaceDN w:val="0"/>
        <w:adjustRightInd w:val="0"/>
        <w:spacing w:after="0" w:line="240" w:lineRule="auto"/>
        <w:ind w:left="400"/>
        <w:jc w:val="center"/>
        <w:rPr>
          <w:rFonts w:ascii="Arial" w:eastAsia="Calibri" w:hAnsi="Arial" w:cs="Arial"/>
          <w:b/>
          <w:bCs/>
          <w:lang/>
        </w:rPr>
      </w:pPr>
    </w:p>
    <w:p w:rsidR="001016D5" w:rsidRPr="00157787" w:rsidRDefault="001016D5" w:rsidP="000E5906">
      <w:pPr>
        <w:widowControl w:val="0"/>
        <w:autoSpaceDE w:val="0"/>
        <w:autoSpaceDN w:val="0"/>
        <w:adjustRightInd w:val="0"/>
        <w:spacing w:after="0" w:line="240" w:lineRule="auto"/>
        <w:ind w:left="400"/>
        <w:jc w:val="center"/>
        <w:rPr>
          <w:rFonts w:ascii="Arial" w:eastAsia="Calibri" w:hAnsi="Arial" w:cs="Arial"/>
          <w:b/>
          <w:bCs/>
          <w:lang/>
        </w:rPr>
      </w:pPr>
    </w:p>
    <w:p w:rsidR="001016D5" w:rsidRPr="00157787" w:rsidRDefault="001016D5" w:rsidP="000E5906">
      <w:pPr>
        <w:widowControl w:val="0"/>
        <w:autoSpaceDE w:val="0"/>
        <w:autoSpaceDN w:val="0"/>
        <w:adjustRightInd w:val="0"/>
        <w:spacing w:after="0" w:line="240" w:lineRule="auto"/>
        <w:ind w:left="400"/>
        <w:jc w:val="center"/>
        <w:rPr>
          <w:rFonts w:ascii="Arial" w:eastAsia="Calibri" w:hAnsi="Arial" w:cs="Arial"/>
          <w:b/>
          <w:bCs/>
          <w:lang/>
        </w:rPr>
      </w:pPr>
    </w:p>
    <w:p w:rsidR="00766598" w:rsidRPr="00157787" w:rsidRDefault="00766598" w:rsidP="00766598">
      <w:pPr>
        <w:widowControl w:val="0"/>
        <w:autoSpaceDE w:val="0"/>
        <w:autoSpaceDN w:val="0"/>
        <w:adjustRightInd w:val="0"/>
        <w:spacing w:after="0" w:line="124" w:lineRule="exact"/>
        <w:rPr>
          <w:rFonts w:ascii="Times New Roman" w:hAnsi="Times New Roman"/>
          <w:sz w:val="24"/>
          <w:szCs w:val="24"/>
          <w:lang w:val="sr-Cyrl-CS"/>
        </w:rPr>
      </w:pPr>
    </w:p>
    <w:p w:rsidR="009A45CD" w:rsidRPr="00157787" w:rsidRDefault="009A45CD" w:rsidP="002A1C12">
      <w:pPr>
        <w:shd w:val="clear" w:color="auto" w:fill="9CC2E5"/>
        <w:spacing w:after="0"/>
        <w:jc w:val="center"/>
        <w:rPr>
          <w:rFonts w:ascii="Arial Black" w:hAnsi="Arial Black" w:cs="Arial"/>
          <w:b/>
          <w:bCs/>
          <w:iCs/>
          <w:sz w:val="24"/>
          <w:szCs w:val="24"/>
          <w:lang w:val="ru-RU"/>
        </w:rPr>
      </w:pPr>
      <w:r w:rsidRPr="00157787">
        <w:rPr>
          <w:rFonts w:ascii="Arial Black" w:hAnsi="Arial Black" w:cs="Arial"/>
          <w:b/>
          <w:bCs/>
          <w:iCs/>
          <w:sz w:val="24"/>
          <w:szCs w:val="24"/>
        </w:rPr>
        <w:lastRenderedPageBreak/>
        <w:t>V</w:t>
      </w:r>
      <w:r w:rsidRPr="00157787">
        <w:rPr>
          <w:rFonts w:ascii="Arial Black" w:hAnsi="Arial Black" w:cs="Arial"/>
          <w:b/>
          <w:bCs/>
          <w:iCs/>
          <w:sz w:val="24"/>
          <w:szCs w:val="24"/>
          <w:lang w:val="ru-RU"/>
        </w:rPr>
        <w:t xml:space="preserve"> УСЛОВИ ЗА УЧЕШЋЕ</w:t>
      </w:r>
      <w:r w:rsidR="00905010" w:rsidRPr="00157787">
        <w:rPr>
          <w:rFonts w:ascii="Arial Black" w:hAnsi="Arial Black" w:cs="Arial"/>
          <w:b/>
          <w:bCs/>
          <w:iCs/>
          <w:sz w:val="24"/>
          <w:szCs w:val="24"/>
          <w:lang w:val="ru-RU"/>
        </w:rPr>
        <w:t xml:space="preserve"> У</w:t>
      </w:r>
      <w:r w:rsidR="00FD6FEC" w:rsidRPr="00157787">
        <w:rPr>
          <w:rFonts w:ascii="Arial Black" w:hAnsi="Arial Black" w:cs="Arial"/>
          <w:b/>
          <w:bCs/>
          <w:iCs/>
          <w:sz w:val="24"/>
          <w:szCs w:val="24"/>
          <w:lang w:val="ru-RU"/>
        </w:rPr>
        <w:t xml:space="preserve"> ПОСТУПКУ ЈАВНЕ НАБАВКЕ ИЗ ЧЛ.</w:t>
      </w:r>
      <w:r w:rsidRPr="00157787">
        <w:rPr>
          <w:rFonts w:ascii="Arial Black" w:hAnsi="Arial Black" w:cs="Arial"/>
          <w:b/>
          <w:bCs/>
          <w:iCs/>
          <w:sz w:val="24"/>
          <w:szCs w:val="24"/>
          <w:lang w:val="ru-RU"/>
        </w:rPr>
        <w:t xml:space="preserve"> 75. И 76. ЗАКОНА И УПУТСТВО КАКО СЕ ДОКАЗУЈЕ ИСПУЊЕНОСТ ТИХ УСЛОВА</w:t>
      </w:r>
    </w:p>
    <w:p w:rsidR="009A45CD" w:rsidRPr="00157787" w:rsidRDefault="009A45CD" w:rsidP="009A45CD">
      <w:pPr>
        <w:jc w:val="both"/>
        <w:rPr>
          <w:rFonts w:ascii="Arial" w:hAnsi="Arial" w:cs="Arial"/>
          <w:b/>
          <w:bCs/>
          <w:i/>
          <w:iCs/>
          <w:sz w:val="16"/>
          <w:szCs w:val="16"/>
          <w:lang w:val="ru-RU"/>
        </w:rPr>
      </w:pPr>
    </w:p>
    <w:p w:rsidR="004B41E0" w:rsidRPr="00157787" w:rsidRDefault="004B41E0" w:rsidP="009A45CD">
      <w:pPr>
        <w:jc w:val="both"/>
        <w:rPr>
          <w:rFonts w:ascii="Arial" w:hAnsi="Arial" w:cs="Arial"/>
          <w:b/>
          <w:bCs/>
          <w:i/>
          <w:iCs/>
          <w:sz w:val="16"/>
          <w:szCs w:val="16"/>
          <w:lang w:val="ru-RU"/>
        </w:rPr>
      </w:pPr>
    </w:p>
    <w:p w:rsidR="009A45CD" w:rsidRPr="00157787" w:rsidRDefault="009A45CD" w:rsidP="002A1C12">
      <w:pPr>
        <w:pStyle w:val="Pasussalistom1"/>
        <w:numPr>
          <w:ilvl w:val="0"/>
          <w:numId w:val="1"/>
        </w:numPr>
        <w:shd w:val="clear" w:color="auto" w:fill="9CC2E5"/>
        <w:suppressAutoHyphens/>
        <w:spacing w:after="0" w:line="100" w:lineRule="atLeast"/>
        <w:ind w:left="360"/>
        <w:contextualSpacing w:val="0"/>
        <w:jc w:val="center"/>
        <w:rPr>
          <w:rFonts w:ascii="Arial" w:hAnsi="Arial" w:cs="Arial"/>
          <w:b/>
          <w:bCs/>
          <w:iCs/>
          <w:sz w:val="24"/>
          <w:szCs w:val="24"/>
        </w:rPr>
      </w:pPr>
      <w:r w:rsidRPr="00157787">
        <w:rPr>
          <w:rFonts w:ascii="Arial" w:hAnsi="Arial" w:cs="Arial"/>
          <w:b/>
          <w:bCs/>
          <w:iCs/>
          <w:sz w:val="24"/>
          <w:szCs w:val="24"/>
          <w:lang w:val="ru-RU"/>
        </w:rPr>
        <w:t>УСЛОВИ ЗА УЧЕШЋЕ</w:t>
      </w:r>
      <w:r w:rsidR="00905010" w:rsidRPr="00157787">
        <w:rPr>
          <w:rFonts w:ascii="Arial" w:hAnsi="Arial" w:cs="Arial"/>
          <w:b/>
          <w:bCs/>
          <w:iCs/>
          <w:sz w:val="24"/>
          <w:szCs w:val="24"/>
          <w:lang w:val="ru-RU"/>
        </w:rPr>
        <w:t xml:space="preserve"> У</w:t>
      </w:r>
      <w:r w:rsidR="004B41E0" w:rsidRPr="00157787">
        <w:rPr>
          <w:rFonts w:ascii="Arial" w:hAnsi="Arial" w:cs="Arial"/>
          <w:b/>
          <w:bCs/>
          <w:iCs/>
          <w:sz w:val="24"/>
          <w:szCs w:val="24"/>
          <w:lang w:val="ru-RU"/>
        </w:rPr>
        <w:t xml:space="preserve"> ПОСТУПКУ ЈАВНЕ НАБАВКЕ ИЗ ЧЛ.</w:t>
      </w:r>
      <w:r w:rsidRPr="00157787">
        <w:rPr>
          <w:rFonts w:ascii="Arial" w:hAnsi="Arial" w:cs="Arial"/>
          <w:b/>
          <w:bCs/>
          <w:iCs/>
          <w:sz w:val="24"/>
          <w:szCs w:val="24"/>
          <w:lang w:val="ru-RU"/>
        </w:rPr>
        <w:t xml:space="preserve"> 75. </w:t>
      </w:r>
      <w:r w:rsidRPr="00157787">
        <w:rPr>
          <w:rFonts w:ascii="Arial" w:hAnsi="Arial" w:cs="Arial"/>
          <w:b/>
          <w:bCs/>
          <w:iCs/>
          <w:sz w:val="24"/>
          <w:szCs w:val="24"/>
        </w:rPr>
        <w:t>И 76. ЗАКОНА</w:t>
      </w:r>
    </w:p>
    <w:p w:rsidR="009A45CD" w:rsidRPr="00157787" w:rsidRDefault="009A45CD" w:rsidP="009A45CD">
      <w:pPr>
        <w:pStyle w:val="Pasussalistom1"/>
        <w:jc w:val="both"/>
        <w:rPr>
          <w:rFonts w:ascii="Arial" w:hAnsi="Arial" w:cs="Arial"/>
          <w:b/>
          <w:bCs/>
          <w:i/>
          <w:iCs/>
        </w:rPr>
      </w:pPr>
    </w:p>
    <w:p w:rsidR="009A45CD" w:rsidRPr="00157787" w:rsidRDefault="009A45CD" w:rsidP="00F90EA5">
      <w:pPr>
        <w:pStyle w:val="Pasussalistom1"/>
        <w:numPr>
          <w:ilvl w:val="1"/>
          <w:numId w:val="1"/>
        </w:numPr>
        <w:suppressAutoHyphens/>
        <w:spacing w:after="0" w:line="100" w:lineRule="atLeast"/>
        <w:contextualSpacing w:val="0"/>
        <w:jc w:val="both"/>
        <w:rPr>
          <w:rFonts w:ascii="Arial" w:hAnsi="Arial" w:cs="Arial"/>
          <w:iCs/>
        </w:rPr>
      </w:pPr>
      <w:r w:rsidRPr="00157787">
        <w:rPr>
          <w:rFonts w:ascii="Arial" w:hAnsi="Arial" w:cs="Arial"/>
          <w:iCs/>
          <w:lang w:val="ru-RU"/>
        </w:rPr>
        <w:t xml:space="preserve">Право на учешће у поступку предметне јавне набавке има понуђач који испуњава </w:t>
      </w:r>
      <w:r w:rsidRPr="00157787">
        <w:rPr>
          <w:rFonts w:ascii="Arial Black" w:hAnsi="Arial Black" w:cs="Arial"/>
          <w:b/>
          <w:iCs/>
          <w:lang w:val="ru-RU"/>
        </w:rPr>
        <w:t>обавезне услове</w:t>
      </w:r>
      <w:r w:rsidRPr="00157787">
        <w:rPr>
          <w:rFonts w:ascii="Arial" w:hAnsi="Arial" w:cs="Arial"/>
          <w:iCs/>
          <w:lang w:val="ru-RU"/>
        </w:rPr>
        <w:t xml:space="preserve"> за учешће у посту</w:t>
      </w:r>
      <w:r w:rsidR="00905010" w:rsidRPr="00157787">
        <w:rPr>
          <w:rFonts w:ascii="Arial" w:hAnsi="Arial" w:cs="Arial"/>
          <w:iCs/>
          <w:lang w:val="ru-RU"/>
        </w:rPr>
        <w:t>пку јавне набавке дефинисане чл</w:t>
      </w:r>
      <w:r w:rsidR="004B41E0" w:rsidRPr="00157787">
        <w:rPr>
          <w:rFonts w:ascii="Arial" w:hAnsi="Arial" w:cs="Arial"/>
          <w:iCs/>
          <w:lang w:val="ru-RU"/>
        </w:rPr>
        <w:t>.</w:t>
      </w:r>
      <w:r w:rsidRPr="00157787">
        <w:rPr>
          <w:rFonts w:ascii="Arial" w:hAnsi="Arial" w:cs="Arial"/>
          <w:iCs/>
          <w:lang w:val="ru-RU"/>
        </w:rPr>
        <w:t xml:space="preserve"> 75. </w:t>
      </w:r>
      <w:r w:rsidRPr="00157787">
        <w:rPr>
          <w:rFonts w:ascii="Arial" w:hAnsi="Arial" w:cs="Arial"/>
          <w:iCs/>
        </w:rPr>
        <w:t>Закона, и то:</w:t>
      </w:r>
    </w:p>
    <w:p w:rsidR="009A45CD" w:rsidRPr="00157787" w:rsidRDefault="009A45CD" w:rsidP="009A45CD">
      <w:pPr>
        <w:pStyle w:val="Pasussalistom1"/>
        <w:ind w:left="1350"/>
        <w:jc w:val="both"/>
        <w:rPr>
          <w:rFonts w:ascii="Arial" w:hAnsi="Arial" w:cs="Arial"/>
          <w:iCs/>
        </w:rPr>
      </w:pPr>
    </w:p>
    <w:p w:rsidR="009A45CD" w:rsidRPr="00157787" w:rsidRDefault="009A45CD" w:rsidP="00F90EA5">
      <w:pPr>
        <w:pStyle w:val="Pasussalistom1"/>
        <w:numPr>
          <w:ilvl w:val="0"/>
          <w:numId w:val="3"/>
        </w:numPr>
        <w:suppressAutoHyphens/>
        <w:spacing w:after="0" w:line="100" w:lineRule="atLeast"/>
        <w:contextualSpacing w:val="0"/>
        <w:jc w:val="both"/>
        <w:rPr>
          <w:rFonts w:ascii="Arial" w:hAnsi="Arial" w:cs="Arial"/>
          <w:lang w:val="ru-RU"/>
        </w:rPr>
      </w:pPr>
      <w:r w:rsidRPr="00157787">
        <w:rPr>
          <w:rFonts w:ascii="Arial" w:hAnsi="Arial" w:cs="Arial"/>
          <w:iCs/>
          <w:lang w:val="ru-RU"/>
        </w:rPr>
        <w:t>Да је регистрован код надлежног органа, односно уписан у одговарајући регистар</w:t>
      </w:r>
      <w:r w:rsidRPr="00157787">
        <w:rPr>
          <w:rFonts w:ascii="Arial" w:hAnsi="Arial" w:cs="Arial"/>
          <w:iCs/>
          <w:lang w:val="sr-Cyrl-CS"/>
        </w:rPr>
        <w:t xml:space="preserve"> </w:t>
      </w:r>
      <w:r w:rsidRPr="00157787">
        <w:rPr>
          <w:rFonts w:ascii="Arial" w:hAnsi="Arial" w:cs="Arial"/>
          <w:i/>
          <w:iCs/>
          <w:lang w:val="sr-Cyrl-CS"/>
        </w:rPr>
        <w:t>(чл. 75. ст. 1. тач. 1) Закона);</w:t>
      </w:r>
    </w:p>
    <w:p w:rsidR="009A45CD" w:rsidRPr="00157787" w:rsidRDefault="009A45CD" w:rsidP="009A45CD">
      <w:pPr>
        <w:pStyle w:val="Pasussalistom1"/>
        <w:ind w:left="1440"/>
        <w:jc w:val="both"/>
        <w:rPr>
          <w:rFonts w:ascii="Arial" w:hAnsi="Arial" w:cs="Arial"/>
          <w:lang w:val="ru-RU"/>
        </w:rPr>
      </w:pPr>
    </w:p>
    <w:p w:rsidR="009A45CD" w:rsidRPr="00157787" w:rsidRDefault="009A45CD" w:rsidP="00F90EA5">
      <w:pPr>
        <w:pStyle w:val="Pasussalistom1"/>
        <w:numPr>
          <w:ilvl w:val="0"/>
          <w:numId w:val="3"/>
        </w:numPr>
        <w:suppressAutoHyphens/>
        <w:spacing w:after="0" w:line="100" w:lineRule="atLeast"/>
        <w:contextualSpacing w:val="0"/>
        <w:jc w:val="both"/>
        <w:rPr>
          <w:rFonts w:ascii="Arial" w:hAnsi="Arial" w:cs="Arial"/>
          <w:lang w:val="ru-RU"/>
        </w:rPr>
      </w:pPr>
      <w:r w:rsidRPr="00157787">
        <w:rPr>
          <w:rFonts w:ascii="Arial" w:hAnsi="Arial" w:cs="Arial"/>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57787">
        <w:rPr>
          <w:rFonts w:ascii="Arial" w:hAnsi="Arial" w:cs="Arial"/>
          <w:lang w:val="sr-Cyrl-CS"/>
        </w:rPr>
        <w:t xml:space="preserve"> </w:t>
      </w:r>
      <w:r w:rsidRPr="00157787">
        <w:rPr>
          <w:rFonts w:ascii="Arial" w:hAnsi="Arial" w:cs="Arial"/>
          <w:i/>
          <w:iCs/>
          <w:lang w:val="sr-Cyrl-CS"/>
        </w:rPr>
        <w:t>(чл. 75. ст. 1. тач. 2) Закона);</w:t>
      </w:r>
    </w:p>
    <w:p w:rsidR="009A45CD" w:rsidRPr="00157787" w:rsidRDefault="009A45CD" w:rsidP="009A45CD">
      <w:pPr>
        <w:pStyle w:val="Pasussalistom1"/>
        <w:ind w:left="0"/>
        <w:jc w:val="both"/>
        <w:rPr>
          <w:rFonts w:ascii="Arial" w:hAnsi="Arial" w:cs="Arial"/>
          <w:lang w:val="ru-RU"/>
        </w:rPr>
      </w:pPr>
    </w:p>
    <w:p w:rsidR="009A45CD" w:rsidRPr="00157787" w:rsidRDefault="00CC4C4E" w:rsidP="00CC4C4E">
      <w:pPr>
        <w:pStyle w:val="Pasussalistom1"/>
        <w:suppressAutoHyphens/>
        <w:spacing w:after="0" w:line="100" w:lineRule="atLeast"/>
        <w:ind w:left="1440" w:hanging="270"/>
        <w:contextualSpacing w:val="0"/>
        <w:jc w:val="both"/>
        <w:rPr>
          <w:rFonts w:ascii="Arial" w:hAnsi="Arial" w:cs="Arial"/>
          <w:lang w:val="ru-RU"/>
        </w:rPr>
      </w:pPr>
      <w:r w:rsidRPr="00157787">
        <w:rPr>
          <w:rFonts w:ascii="Arial" w:hAnsi="Arial" w:cs="Arial"/>
          <w:lang w:val="ru-RU"/>
        </w:rPr>
        <w:t xml:space="preserve">3) </w:t>
      </w:r>
      <w:r w:rsidR="009A45CD" w:rsidRPr="00157787">
        <w:rPr>
          <w:rFonts w:ascii="Arial" w:hAnsi="Arial" w:cs="Arial"/>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9A45CD" w:rsidRPr="00157787">
        <w:rPr>
          <w:rFonts w:ascii="Arial" w:hAnsi="Arial" w:cs="Arial"/>
          <w:i/>
          <w:iCs/>
          <w:lang w:val="sr-Cyrl-CS"/>
        </w:rPr>
        <w:t>(чл. 75. ст. 1. тач. 4) Закона);</w:t>
      </w:r>
    </w:p>
    <w:p w:rsidR="009A45CD" w:rsidRPr="00157787" w:rsidRDefault="009A45CD" w:rsidP="009A45CD">
      <w:pPr>
        <w:pStyle w:val="Pasussalistom1"/>
        <w:ind w:left="0"/>
        <w:jc w:val="both"/>
        <w:rPr>
          <w:rFonts w:ascii="Arial" w:hAnsi="Arial" w:cs="Arial"/>
          <w:lang w:val="ru-RU"/>
        </w:rPr>
      </w:pPr>
    </w:p>
    <w:p w:rsidR="009A45CD" w:rsidRPr="00157787" w:rsidRDefault="00620DA8" w:rsidP="00AC67D7">
      <w:pPr>
        <w:pStyle w:val="Pasussalistom1"/>
        <w:numPr>
          <w:ilvl w:val="0"/>
          <w:numId w:val="29"/>
        </w:numPr>
        <w:suppressAutoHyphens/>
        <w:spacing w:after="0" w:line="100" w:lineRule="atLeast"/>
        <w:contextualSpacing w:val="0"/>
        <w:jc w:val="both"/>
        <w:rPr>
          <w:rFonts w:ascii="Arial" w:hAnsi="Arial" w:cs="Arial"/>
          <w:b/>
          <w:i/>
          <w:lang w:val="ru-RU"/>
        </w:rPr>
      </w:pPr>
      <w:r w:rsidRPr="00157787">
        <w:rPr>
          <w:rFonts w:ascii="Arial" w:hAnsi="Arial" w:cs="Arial"/>
          <w:lang w:val="ru-RU"/>
        </w:rPr>
        <w:t xml:space="preserve"> </w:t>
      </w:r>
      <w:r w:rsidR="009A45CD" w:rsidRPr="00157787">
        <w:rPr>
          <w:rFonts w:ascii="Arial" w:hAnsi="Arial" w:cs="Arial"/>
          <w:lang w:val="ru-RU"/>
        </w:rPr>
        <w:t>Да има важећу дозволу надлежног органа за обављање делатности ко</w:t>
      </w:r>
      <w:r w:rsidR="004B41E0" w:rsidRPr="00157787">
        <w:rPr>
          <w:rFonts w:ascii="Arial" w:hAnsi="Arial" w:cs="Arial"/>
          <w:lang w:val="ru-RU"/>
        </w:rPr>
        <w:t xml:space="preserve">ја је предмет </w:t>
      </w:r>
      <w:r w:rsidR="009A45CD" w:rsidRPr="00157787">
        <w:rPr>
          <w:rFonts w:ascii="Arial" w:hAnsi="Arial" w:cs="Arial"/>
          <w:lang w:val="ru-RU"/>
        </w:rPr>
        <w:t>јавне набавке</w:t>
      </w:r>
      <w:r w:rsidR="009A45CD" w:rsidRPr="00157787">
        <w:rPr>
          <w:rFonts w:ascii="Arial" w:hAnsi="Arial" w:cs="Arial"/>
          <w:lang w:val="sr-Cyrl-CS"/>
        </w:rPr>
        <w:t xml:space="preserve"> </w:t>
      </w:r>
      <w:r w:rsidR="009A45CD" w:rsidRPr="00157787">
        <w:rPr>
          <w:rFonts w:ascii="Arial" w:hAnsi="Arial" w:cs="Arial"/>
          <w:i/>
          <w:iCs/>
          <w:lang w:val="sr-Cyrl-CS"/>
        </w:rPr>
        <w:t>(чл. 75. ст. 1. тач. 5) Закона)</w:t>
      </w:r>
      <w:r w:rsidR="009A45CD" w:rsidRPr="00157787">
        <w:rPr>
          <w:rFonts w:ascii="Arial" w:hAnsi="Arial" w:cs="Arial"/>
          <w:b/>
          <w:i/>
          <w:lang w:val="ru-RU"/>
        </w:rPr>
        <w:t xml:space="preserve"> </w:t>
      </w:r>
      <w:r w:rsidR="009A45CD" w:rsidRPr="00157787">
        <w:rPr>
          <w:rFonts w:ascii="Arial" w:hAnsi="Arial" w:cs="Arial"/>
          <w:b/>
          <w:i/>
          <w:lang w:val="sr-Cyrl-CS"/>
        </w:rPr>
        <w:t>Лиценцу за снабдевање електричном енергијом, коју је издала Агенција за енергетику или адекватан документ предвиђен прописима државе у којој страни понуђач има седиште</w:t>
      </w:r>
      <w:r w:rsidR="00150DBE" w:rsidRPr="00157787">
        <w:rPr>
          <w:rFonts w:ascii="Arial" w:hAnsi="Arial" w:cs="Arial"/>
          <w:i/>
          <w:lang w:val="sr-Cyrl-CS"/>
        </w:rPr>
        <w:t>;</w:t>
      </w:r>
    </w:p>
    <w:p w:rsidR="009A45CD" w:rsidRPr="00157787" w:rsidRDefault="009A45CD" w:rsidP="009A45CD">
      <w:pPr>
        <w:pStyle w:val="Pasussalistom1"/>
        <w:rPr>
          <w:rFonts w:ascii="Arial" w:hAnsi="Arial" w:cs="Arial"/>
          <w:b/>
          <w:i/>
          <w:lang w:val="ru-RU"/>
        </w:rPr>
      </w:pPr>
    </w:p>
    <w:p w:rsidR="00F76E28" w:rsidRPr="00157787" w:rsidRDefault="00620DA8" w:rsidP="00F76E28">
      <w:pPr>
        <w:pStyle w:val="Pasussalistom1"/>
        <w:numPr>
          <w:ilvl w:val="0"/>
          <w:numId w:val="29"/>
        </w:numPr>
        <w:suppressAutoHyphens/>
        <w:spacing w:after="0" w:line="100" w:lineRule="atLeast"/>
        <w:jc w:val="both"/>
        <w:rPr>
          <w:rFonts w:ascii="Arial" w:hAnsi="Arial" w:cs="Arial"/>
          <w:lang w:val="ru-RU"/>
        </w:rPr>
      </w:pPr>
      <w:r w:rsidRPr="00157787">
        <w:rPr>
          <w:rFonts w:ascii="Arial" w:hAnsi="Arial" w:cs="Arial"/>
          <w:lang w:val="ru-RU"/>
        </w:rPr>
        <w:t xml:space="preserve"> </w:t>
      </w:r>
      <w:r w:rsidR="009A45CD" w:rsidRPr="00157787">
        <w:rPr>
          <w:rFonts w:ascii="Arial" w:hAnsi="Arial" w:cs="Arial"/>
          <w:lang w:val="ru-RU"/>
        </w:rPr>
        <w:t>Понуђач је дужан да при састављању понуде изричит</w:t>
      </w:r>
      <w:r w:rsidR="004B41E0" w:rsidRPr="00157787">
        <w:rPr>
          <w:rFonts w:ascii="Arial" w:hAnsi="Arial" w:cs="Arial"/>
          <w:lang w:val="ru-RU"/>
        </w:rPr>
        <w:t xml:space="preserve">о наведе да је поштовао обавезе </w:t>
      </w:r>
      <w:r w:rsidR="009A45CD" w:rsidRPr="00157787">
        <w:rPr>
          <w:rFonts w:ascii="Arial" w:hAnsi="Arial" w:cs="Arial"/>
          <w:lang w:val="ru-RU"/>
        </w:rPr>
        <w:t>које произлазе из важећих прописа о заштити на раду, запошљавању и условима рада, заштити животне средине</w:t>
      </w:r>
      <w:r w:rsidR="00F76E28" w:rsidRPr="00157787">
        <w:rPr>
          <w:rFonts w:ascii="Arial" w:hAnsi="Arial" w:cs="Arial"/>
          <w:lang w:val="ru-RU"/>
        </w:rPr>
        <w:t>,</w:t>
      </w:r>
      <w:r w:rsidR="00F76E28" w:rsidRPr="00157787">
        <w:rPr>
          <w:lang w:val="ru-RU"/>
        </w:rPr>
        <w:t xml:space="preserve"> </w:t>
      </w:r>
      <w:r w:rsidR="00F76E28" w:rsidRPr="00157787">
        <w:rPr>
          <w:rFonts w:ascii="Arial" w:hAnsi="Arial" w:cs="Arial"/>
          <w:lang w:val="ru-RU"/>
        </w:rPr>
        <w:t>као и да нема забрану обављања делатности која је на снази у време подношења понуде (члан 75. став 2. Закона).</w:t>
      </w:r>
    </w:p>
    <w:p w:rsidR="00F76E28" w:rsidRPr="00157787" w:rsidRDefault="00F76E28" w:rsidP="00F76E28">
      <w:pPr>
        <w:pStyle w:val="Pasussalistom1"/>
        <w:suppressAutoHyphens/>
        <w:spacing w:after="0" w:line="100" w:lineRule="atLeast"/>
        <w:ind w:left="1530"/>
        <w:jc w:val="both"/>
        <w:rPr>
          <w:rFonts w:ascii="Arial" w:hAnsi="Arial" w:cs="Arial"/>
          <w:lang w:val="ru-RU"/>
        </w:rPr>
      </w:pPr>
    </w:p>
    <w:p w:rsidR="008A6454" w:rsidRPr="00157787" w:rsidRDefault="008A6454" w:rsidP="00F76E28">
      <w:pPr>
        <w:pStyle w:val="Pasussalistom1"/>
        <w:suppressAutoHyphens/>
        <w:spacing w:after="0" w:line="100" w:lineRule="atLeast"/>
        <w:ind w:left="0"/>
        <w:contextualSpacing w:val="0"/>
        <w:jc w:val="both"/>
        <w:rPr>
          <w:rFonts w:ascii="Arial" w:hAnsi="Arial" w:cs="Arial"/>
          <w:lang w:val="sr-Cyrl-CS"/>
        </w:rPr>
      </w:pPr>
    </w:p>
    <w:p w:rsidR="009A45CD" w:rsidRPr="00157787" w:rsidRDefault="009A45CD" w:rsidP="009A45CD">
      <w:pPr>
        <w:pStyle w:val="Pasussalistom1"/>
        <w:ind w:left="1440"/>
        <w:jc w:val="both"/>
        <w:rPr>
          <w:rFonts w:ascii="Arial" w:hAnsi="Arial" w:cs="Arial"/>
          <w:sz w:val="16"/>
          <w:szCs w:val="16"/>
          <w:lang w:val="ru-RU"/>
        </w:rPr>
      </w:pPr>
    </w:p>
    <w:p w:rsidR="009A45CD" w:rsidRPr="00157787" w:rsidRDefault="009A45CD" w:rsidP="00F90EA5">
      <w:pPr>
        <w:pStyle w:val="Pasussalistom1"/>
        <w:numPr>
          <w:ilvl w:val="1"/>
          <w:numId w:val="1"/>
        </w:numPr>
        <w:suppressAutoHyphens/>
        <w:spacing w:after="0" w:line="100" w:lineRule="atLeast"/>
        <w:contextualSpacing w:val="0"/>
        <w:jc w:val="both"/>
        <w:rPr>
          <w:rFonts w:ascii="Arial" w:hAnsi="Arial" w:cs="Arial"/>
          <w:iCs/>
        </w:rPr>
      </w:pPr>
      <w:r w:rsidRPr="00157787">
        <w:rPr>
          <w:rFonts w:ascii="Arial" w:hAnsi="Arial" w:cs="Arial"/>
          <w:bCs/>
          <w:iCs/>
          <w:lang w:val="ru-RU"/>
        </w:rPr>
        <w:t xml:space="preserve">Понуђач који </w:t>
      </w:r>
      <w:r w:rsidRPr="00157787">
        <w:rPr>
          <w:rFonts w:ascii="Arial" w:hAnsi="Arial" w:cs="Arial"/>
          <w:iCs/>
          <w:lang w:val="ru-RU"/>
        </w:rPr>
        <w:t xml:space="preserve">учествује у поступку предметне јавне набавке, мора испунити </w:t>
      </w:r>
      <w:r w:rsidRPr="00157787">
        <w:rPr>
          <w:rFonts w:ascii="Arial Black" w:hAnsi="Arial Black" w:cs="Arial"/>
          <w:iCs/>
          <w:lang w:val="ru-RU"/>
        </w:rPr>
        <w:t>додатне услове</w:t>
      </w:r>
      <w:r w:rsidRPr="00157787">
        <w:rPr>
          <w:rFonts w:ascii="Arial" w:hAnsi="Arial" w:cs="Arial"/>
          <w:iCs/>
          <w:lang w:val="ru-RU"/>
        </w:rPr>
        <w:t xml:space="preserve"> за учешће у поступк</w:t>
      </w:r>
      <w:r w:rsidR="00620DA8" w:rsidRPr="00157787">
        <w:rPr>
          <w:rFonts w:ascii="Arial" w:hAnsi="Arial" w:cs="Arial"/>
          <w:iCs/>
          <w:lang w:val="ru-RU"/>
        </w:rPr>
        <w:t>у јавне набавке,  дефинисане чл.</w:t>
      </w:r>
      <w:r w:rsidRPr="00157787">
        <w:rPr>
          <w:rFonts w:ascii="Arial" w:hAnsi="Arial" w:cs="Arial"/>
          <w:iCs/>
          <w:lang w:val="ru-RU"/>
        </w:rPr>
        <w:t xml:space="preserve"> 76. </w:t>
      </w:r>
      <w:r w:rsidRPr="00157787">
        <w:rPr>
          <w:rFonts w:ascii="Arial" w:hAnsi="Arial" w:cs="Arial"/>
          <w:iCs/>
        </w:rPr>
        <w:t xml:space="preserve">Закона, и то: </w:t>
      </w:r>
    </w:p>
    <w:p w:rsidR="009A45CD" w:rsidRPr="00157787" w:rsidRDefault="009A45CD" w:rsidP="009A45CD">
      <w:pPr>
        <w:pStyle w:val="Pasussalistom1"/>
        <w:ind w:left="1350"/>
        <w:jc w:val="both"/>
        <w:rPr>
          <w:rFonts w:ascii="Arial" w:hAnsi="Arial" w:cs="Arial"/>
          <w:b/>
          <w:iCs/>
        </w:rPr>
      </w:pPr>
    </w:p>
    <w:p w:rsidR="009A45CD" w:rsidRPr="00157787" w:rsidRDefault="00C81718" w:rsidP="00F90EA5">
      <w:pPr>
        <w:pStyle w:val="Pasussalistom1"/>
        <w:numPr>
          <w:ilvl w:val="0"/>
          <w:numId w:val="22"/>
        </w:numPr>
        <w:jc w:val="both"/>
        <w:rPr>
          <w:rFonts w:ascii="Arial" w:hAnsi="Arial" w:cs="Arial"/>
          <w:iCs/>
          <w:lang w:val="ru-RU"/>
        </w:rPr>
      </w:pPr>
      <w:r w:rsidRPr="00157787">
        <w:rPr>
          <w:rFonts w:ascii="Arial" w:hAnsi="Arial" w:cs="Arial"/>
          <w:iCs/>
          <w:lang w:val="sr-Cyrl-CS"/>
        </w:rPr>
        <w:t>Д</w:t>
      </w:r>
      <w:r w:rsidR="009A45CD" w:rsidRPr="00157787">
        <w:rPr>
          <w:rFonts w:ascii="Arial" w:hAnsi="Arial" w:cs="Arial"/>
          <w:iCs/>
          <w:lang w:val="sr-Cyrl-CS"/>
        </w:rPr>
        <w:t>а располаже н</w:t>
      </w:r>
      <w:r w:rsidR="00BA2AAA" w:rsidRPr="00157787">
        <w:rPr>
          <w:rFonts w:ascii="Arial" w:hAnsi="Arial" w:cs="Arial"/>
          <w:iCs/>
          <w:lang w:val="sr-Cyrl-CS"/>
        </w:rPr>
        <w:t>еопходним пословним капацитетом</w:t>
      </w:r>
      <w:r w:rsidR="009A45CD" w:rsidRPr="00157787">
        <w:rPr>
          <w:rFonts w:ascii="Arial" w:hAnsi="Arial" w:cs="Arial"/>
          <w:iCs/>
          <w:lang w:val="sr-Cyrl-CS"/>
        </w:rPr>
        <w:t>, односно да је као активан учесник на тржишту електричне енергије, у било ком периоду из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w:t>
      </w:r>
      <w:r w:rsidR="0078124D" w:rsidRPr="00157787">
        <w:rPr>
          <w:rFonts w:ascii="Arial" w:hAnsi="Arial" w:cs="Arial"/>
          <w:iCs/>
          <w:lang w:val="sr-Cyrl-CS"/>
        </w:rPr>
        <w:t>,</w:t>
      </w:r>
      <w:r w:rsidR="009A45CD" w:rsidRPr="00157787">
        <w:rPr>
          <w:rFonts w:ascii="Arial" w:hAnsi="Arial" w:cs="Arial"/>
          <w:iCs/>
          <w:lang w:val="sr-Latn-BA"/>
        </w:rPr>
        <w:t xml:space="preserve"> </w:t>
      </w:r>
      <w:r w:rsidRPr="00157787">
        <w:rPr>
          <w:rFonts w:ascii="Arial" w:hAnsi="Arial" w:cs="Arial"/>
          <w:b/>
          <w:iCs/>
          <w:lang w:val="sr-Latn-BA"/>
        </w:rPr>
        <w:t xml:space="preserve">што доказује потврдом </w:t>
      </w:r>
      <w:r w:rsidRPr="00157787">
        <w:rPr>
          <w:rFonts w:ascii="Arial" w:hAnsi="Arial" w:cs="Arial"/>
          <w:b/>
          <w:iCs/>
          <w:lang/>
        </w:rPr>
        <w:t>О</w:t>
      </w:r>
      <w:r w:rsidRPr="00157787">
        <w:rPr>
          <w:rFonts w:ascii="Arial" w:hAnsi="Arial" w:cs="Arial"/>
          <w:b/>
          <w:iCs/>
          <w:lang w:val="sr-Latn-BA"/>
        </w:rPr>
        <w:t>перат</w:t>
      </w:r>
      <w:r w:rsidRPr="00157787">
        <w:rPr>
          <w:rFonts w:ascii="Arial" w:hAnsi="Arial" w:cs="Arial"/>
          <w:b/>
          <w:iCs/>
          <w:lang/>
        </w:rPr>
        <w:t>о</w:t>
      </w:r>
      <w:r w:rsidR="009A45CD" w:rsidRPr="00157787">
        <w:rPr>
          <w:rFonts w:ascii="Arial" w:hAnsi="Arial" w:cs="Arial"/>
          <w:b/>
          <w:iCs/>
          <w:lang w:val="sr-Latn-BA"/>
        </w:rPr>
        <w:t>ра</w:t>
      </w:r>
      <w:r w:rsidR="009A45CD" w:rsidRPr="00157787">
        <w:rPr>
          <w:rFonts w:ascii="Arial" w:hAnsi="Arial" w:cs="Arial"/>
          <w:b/>
          <w:iCs/>
          <w:lang w:val="ru-RU"/>
        </w:rPr>
        <w:t xml:space="preserve"> </w:t>
      </w:r>
      <w:r w:rsidR="009A45CD" w:rsidRPr="00157787">
        <w:rPr>
          <w:rFonts w:ascii="Arial" w:hAnsi="Arial" w:cs="Arial"/>
          <w:b/>
          <w:iCs/>
          <w:lang w:val="sr-Cyrl-CS"/>
        </w:rPr>
        <w:t>преносног система</w:t>
      </w:r>
      <w:r w:rsidR="009A45CD" w:rsidRPr="00157787">
        <w:rPr>
          <w:rFonts w:ascii="Arial" w:hAnsi="Arial" w:cs="Arial"/>
          <w:iCs/>
          <w:lang w:val="sr-Cyrl-CS"/>
        </w:rPr>
        <w:t xml:space="preserve"> да је понуђач активан учесник</w:t>
      </w:r>
      <w:r w:rsidR="00BA2AAA" w:rsidRPr="00157787">
        <w:rPr>
          <w:rFonts w:ascii="Arial" w:hAnsi="Arial" w:cs="Arial"/>
          <w:iCs/>
          <w:lang w:val="sr-Cyrl-CS"/>
        </w:rPr>
        <w:t xml:space="preserve"> на тржишту електричне енергије</w:t>
      </w:r>
      <w:r w:rsidR="009A45CD" w:rsidRPr="00157787">
        <w:rPr>
          <w:rFonts w:ascii="Arial" w:hAnsi="Arial" w:cs="Arial"/>
          <w:iCs/>
          <w:lang w:val="sr-Cyrl-CS"/>
        </w:rPr>
        <w:t>, односно да је у било ком периоду у претходне три године до дана објављивања позива за подношење понуда на По</w:t>
      </w:r>
      <w:r w:rsidR="00BA2AAA" w:rsidRPr="00157787">
        <w:rPr>
          <w:rFonts w:ascii="Arial" w:hAnsi="Arial" w:cs="Arial"/>
          <w:iCs/>
          <w:lang w:val="sr-Cyrl-CS"/>
        </w:rPr>
        <w:t>ртал</w:t>
      </w:r>
      <w:r w:rsidR="009A45CD" w:rsidRPr="00157787">
        <w:rPr>
          <w:rFonts w:ascii="Arial" w:hAnsi="Arial" w:cs="Arial"/>
          <w:iCs/>
          <w:lang w:val="sr-Cyrl-CS"/>
        </w:rPr>
        <w:t>у јавних набавки Управе за јавне набавке, обавио минимално једну трансакцију електричне енергије са другим учесником на тржишту</w:t>
      </w:r>
      <w:r w:rsidR="00BA2AAA" w:rsidRPr="00157787">
        <w:rPr>
          <w:rFonts w:ascii="Arial" w:hAnsi="Arial" w:cs="Arial"/>
          <w:iCs/>
          <w:lang w:val="sr-Cyrl-CS"/>
        </w:rPr>
        <w:t>.</w:t>
      </w:r>
    </w:p>
    <w:p w:rsidR="009A45CD" w:rsidRPr="00157787" w:rsidRDefault="009A45CD" w:rsidP="009A45CD">
      <w:pPr>
        <w:pStyle w:val="Pasussalistom1"/>
        <w:ind w:left="1350"/>
        <w:jc w:val="both"/>
        <w:rPr>
          <w:lang w:val="ru-RU"/>
        </w:rPr>
      </w:pPr>
    </w:p>
    <w:p w:rsidR="009A45CD" w:rsidRPr="00157787" w:rsidRDefault="009A45CD" w:rsidP="00F90EA5">
      <w:pPr>
        <w:pStyle w:val="Pasussalistom1"/>
        <w:numPr>
          <w:ilvl w:val="1"/>
          <w:numId w:val="1"/>
        </w:numPr>
        <w:suppressAutoHyphens/>
        <w:spacing w:after="0" w:line="100" w:lineRule="atLeast"/>
        <w:contextualSpacing w:val="0"/>
        <w:jc w:val="both"/>
        <w:rPr>
          <w:rFonts w:ascii="Arial" w:hAnsi="Arial" w:cs="Arial"/>
          <w:b/>
          <w:bCs/>
          <w:i/>
          <w:iCs/>
          <w:lang w:val="ru-RU"/>
        </w:rPr>
      </w:pPr>
      <w:r w:rsidRPr="00157787">
        <w:rPr>
          <w:rFonts w:ascii="Arial" w:hAnsi="Arial" w:cs="Arial"/>
          <w:bCs/>
          <w:iCs/>
          <w:lang w:val="ru-RU"/>
        </w:rPr>
        <w:t>Уколико понуђач подноси понуду са подизвођачем, у складу са чл</w:t>
      </w:r>
      <w:r w:rsidR="00620DA8" w:rsidRPr="00157787">
        <w:rPr>
          <w:rFonts w:ascii="Arial" w:hAnsi="Arial" w:cs="Arial"/>
          <w:bCs/>
          <w:iCs/>
          <w:lang w:val="ru-RU"/>
        </w:rPr>
        <w:t>.</w:t>
      </w:r>
      <w:r w:rsidRPr="00157787">
        <w:rPr>
          <w:rFonts w:ascii="Arial" w:hAnsi="Arial" w:cs="Arial"/>
          <w:bCs/>
          <w:iCs/>
          <w:lang w:val="ru-RU"/>
        </w:rPr>
        <w:t xml:space="preserve"> 80. Закона, подизвођач мора да испуњава обавезне </w:t>
      </w:r>
      <w:r w:rsidR="00905010" w:rsidRPr="00157787">
        <w:rPr>
          <w:rFonts w:ascii="Arial" w:hAnsi="Arial" w:cs="Arial"/>
          <w:bCs/>
          <w:iCs/>
          <w:lang w:val="ru-RU"/>
        </w:rPr>
        <w:t>услове из чл</w:t>
      </w:r>
      <w:r w:rsidR="00620DA8" w:rsidRPr="00157787">
        <w:rPr>
          <w:rFonts w:ascii="Arial" w:hAnsi="Arial" w:cs="Arial"/>
          <w:bCs/>
          <w:iCs/>
          <w:lang w:val="ru-RU"/>
        </w:rPr>
        <w:t>. 75. ст.</w:t>
      </w:r>
      <w:r w:rsidR="00905010" w:rsidRPr="00157787">
        <w:rPr>
          <w:rFonts w:ascii="Arial" w:hAnsi="Arial" w:cs="Arial"/>
          <w:bCs/>
          <w:iCs/>
          <w:lang w:val="ru-RU"/>
        </w:rPr>
        <w:t xml:space="preserve"> 1. </w:t>
      </w:r>
      <w:r w:rsidR="00620DA8" w:rsidRPr="00157787">
        <w:rPr>
          <w:rFonts w:ascii="Arial" w:hAnsi="Arial" w:cs="Arial"/>
          <w:bCs/>
          <w:iCs/>
          <w:lang w:val="ru-RU"/>
        </w:rPr>
        <w:t>тач.</w:t>
      </w:r>
      <w:r w:rsidR="00905010" w:rsidRPr="00157787">
        <w:rPr>
          <w:rFonts w:ascii="Arial" w:hAnsi="Arial" w:cs="Arial"/>
          <w:bCs/>
          <w:iCs/>
          <w:lang w:val="ru-RU"/>
        </w:rPr>
        <w:t xml:space="preserve"> од</w:t>
      </w:r>
      <w:r w:rsidRPr="00157787">
        <w:rPr>
          <w:rFonts w:ascii="Arial" w:hAnsi="Arial" w:cs="Arial"/>
          <w:bCs/>
          <w:iCs/>
          <w:lang w:val="ru-RU"/>
        </w:rPr>
        <w:t xml:space="preserve"> 1) до 4) Закона и </w:t>
      </w:r>
      <w:r w:rsidRPr="00157787">
        <w:rPr>
          <w:rFonts w:ascii="Arial" w:hAnsi="Arial" w:cs="Arial"/>
          <w:bCs/>
          <w:iCs/>
          <w:lang w:val="ru-RU"/>
        </w:rPr>
        <w:lastRenderedPageBreak/>
        <w:t>услов из чл</w:t>
      </w:r>
      <w:r w:rsidR="00620DA8" w:rsidRPr="00157787">
        <w:rPr>
          <w:rFonts w:ascii="Arial" w:hAnsi="Arial" w:cs="Arial"/>
          <w:bCs/>
          <w:iCs/>
          <w:lang w:val="ru-RU"/>
        </w:rPr>
        <w:t>.</w:t>
      </w:r>
      <w:r w:rsidRPr="00157787">
        <w:rPr>
          <w:rFonts w:ascii="Arial" w:hAnsi="Arial" w:cs="Arial"/>
          <w:bCs/>
          <w:iCs/>
          <w:lang w:val="ru-RU"/>
        </w:rPr>
        <w:t xml:space="preserve"> 75. </w:t>
      </w:r>
      <w:r w:rsidR="00620DA8" w:rsidRPr="00157787">
        <w:rPr>
          <w:rFonts w:ascii="Arial" w:hAnsi="Arial" w:cs="Arial"/>
          <w:bCs/>
          <w:iCs/>
          <w:lang w:val="ru-RU"/>
        </w:rPr>
        <w:t>с</w:t>
      </w:r>
      <w:r w:rsidRPr="00157787">
        <w:rPr>
          <w:rFonts w:ascii="Arial" w:hAnsi="Arial" w:cs="Arial"/>
          <w:bCs/>
          <w:iCs/>
          <w:lang w:val="ru-RU"/>
        </w:rPr>
        <w:t>т</w:t>
      </w:r>
      <w:r w:rsidR="00620DA8" w:rsidRPr="00157787">
        <w:rPr>
          <w:rFonts w:ascii="Arial" w:hAnsi="Arial" w:cs="Arial"/>
          <w:bCs/>
          <w:iCs/>
          <w:lang w:val="ru-RU"/>
        </w:rPr>
        <w:t>.</w:t>
      </w:r>
      <w:r w:rsidRPr="00157787">
        <w:rPr>
          <w:rFonts w:ascii="Arial" w:hAnsi="Arial" w:cs="Arial"/>
          <w:bCs/>
          <w:iCs/>
          <w:lang w:val="ru-RU"/>
        </w:rPr>
        <w:t xml:space="preserve"> 1. </w:t>
      </w:r>
      <w:r w:rsidR="00620DA8" w:rsidRPr="00157787">
        <w:rPr>
          <w:rFonts w:ascii="Arial" w:hAnsi="Arial" w:cs="Arial"/>
          <w:bCs/>
          <w:iCs/>
          <w:lang w:val="ru-RU"/>
        </w:rPr>
        <w:t>т</w:t>
      </w:r>
      <w:r w:rsidRPr="00157787">
        <w:rPr>
          <w:rFonts w:ascii="Arial" w:hAnsi="Arial" w:cs="Arial"/>
          <w:bCs/>
          <w:iCs/>
          <w:lang w:val="ru-RU"/>
        </w:rPr>
        <w:t>ач</w:t>
      </w:r>
      <w:r w:rsidR="00620DA8" w:rsidRPr="00157787">
        <w:rPr>
          <w:rFonts w:ascii="Arial" w:hAnsi="Arial" w:cs="Arial"/>
          <w:bCs/>
          <w:iCs/>
          <w:lang w:val="ru-RU"/>
        </w:rPr>
        <w:t>.</w:t>
      </w:r>
      <w:r w:rsidRPr="00157787">
        <w:rPr>
          <w:rFonts w:ascii="Arial" w:hAnsi="Arial" w:cs="Arial"/>
          <w:bCs/>
          <w:iCs/>
          <w:lang w:val="ru-RU"/>
        </w:rPr>
        <w:t xml:space="preserve"> 5) Закона, за део набавке који ће понуђач извршити преко подизвођача.</w:t>
      </w:r>
    </w:p>
    <w:p w:rsidR="009A45CD" w:rsidRPr="00157787" w:rsidRDefault="009A45CD" w:rsidP="009A45CD">
      <w:pPr>
        <w:pStyle w:val="Pasussalistom1"/>
        <w:ind w:left="0"/>
        <w:jc w:val="both"/>
        <w:rPr>
          <w:lang w:val="ru-RU"/>
        </w:rPr>
      </w:pPr>
    </w:p>
    <w:p w:rsidR="009A45CD" w:rsidRPr="00157787" w:rsidRDefault="009A45CD" w:rsidP="00F90EA5">
      <w:pPr>
        <w:pStyle w:val="Pasussalistom1"/>
        <w:numPr>
          <w:ilvl w:val="1"/>
          <w:numId w:val="1"/>
        </w:numPr>
        <w:suppressAutoHyphens/>
        <w:spacing w:after="0" w:line="100" w:lineRule="atLeast"/>
        <w:contextualSpacing w:val="0"/>
        <w:jc w:val="both"/>
        <w:rPr>
          <w:rFonts w:ascii="Arial" w:hAnsi="Arial" w:cs="Arial"/>
          <w:bCs/>
          <w:iCs/>
          <w:lang w:val="ru-RU"/>
        </w:rPr>
      </w:pPr>
      <w:r w:rsidRPr="00157787">
        <w:rPr>
          <w:rFonts w:ascii="Arial" w:hAnsi="Arial" w:cs="Arial"/>
          <w:bCs/>
          <w:iCs/>
          <w:lang w:val="ru-RU"/>
        </w:rPr>
        <w:t xml:space="preserve">Уколико понуду подноси група понуђача, сваки понуђач из групе понуђача, мора да испуни обавезне </w:t>
      </w:r>
      <w:r w:rsidR="00905010" w:rsidRPr="00157787">
        <w:rPr>
          <w:rFonts w:ascii="Arial" w:hAnsi="Arial" w:cs="Arial"/>
          <w:bCs/>
          <w:iCs/>
          <w:lang w:val="ru-RU"/>
        </w:rPr>
        <w:t>услове из чл</w:t>
      </w:r>
      <w:r w:rsidR="00620DA8" w:rsidRPr="00157787">
        <w:rPr>
          <w:rFonts w:ascii="Arial" w:hAnsi="Arial" w:cs="Arial"/>
          <w:bCs/>
          <w:iCs/>
          <w:lang w:val="ru-RU"/>
        </w:rPr>
        <w:t>.</w:t>
      </w:r>
      <w:r w:rsidR="00905010" w:rsidRPr="00157787">
        <w:rPr>
          <w:rFonts w:ascii="Arial" w:hAnsi="Arial" w:cs="Arial"/>
          <w:bCs/>
          <w:iCs/>
          <w:lang w:val="ru-RU"/>
        </w:rPr>
        <w:t xml:space="preserve"> 75. </w:t>
      </w:r>
      <w:r w:rsidR="00620DA8" w:rsidRPr="00157787">
        <w:rPr>
          <w:rFonts w:ascii="Arial" w:hAnsi="Arial" w:cs="Arial"/>
          <w:bCs/>
          <w:iCs/>
          <w:lang w:val="ru-RU"/>
        </w:rPr>
        <w:t>с</w:t>
      </w:r>
      <w:r w:rsidR="00905010" w:rsidRPr="00157787">
        <w:rPr>
          <w:rFonts w:ascii="Arial" w:hAnsi="Arial" w:cs="Arial"/>
          <w:bCs/>
          <w:iCs/>
          <w:lang w:val="ru-RU"/>
        </w:rPr>
        <w:t>т</w:t>
      </w:r>
      <w:r w:rsidR="00620DA8" w:rsidRPr="00157787">
        <w:rPr>
          <w:rFonts w:ascii="Arial" w:hAnsi="Arial" w:cs="Arial"/>
          <w:bCs/>
          <w:iCs/>
          <w:lang w:val="ru-RU"/>
        </w:rPr>
        <w:t>.</w:t>
      </w:r>
      <w:r w:rsidR="00905010" w:rsidRPr="00157787">
        <w:rPr>
          <w:rFonts w:ascii="Arial" w:hAnsi="Arial" w:cs="Arial"/>
          <w:bCs/>
          <w:iCs/>
          <w:lang w:val="ru-RU"/>
        </w:rPr>
        <w:t xml:space="preserve"> 1. </w:t>
      </w:r>
      <w:r w:rsidR="00620DA8" w:rsidRPr="00157787">
        <w:rPr>
          <w:rFonts w:ascii="Arial" w:hAnsi="Arial" w:cs="Arial"/>
          <w:bCs/>
          <w:iCs/>
          <w:lang w:val="ru-RU"/>
        </w:rPr>
        <w:t>т</w:t>
      </w:r>
      <w:r w:rsidR="00905010" w:rsidRPr="00157787">
        <w:rPr>
          <w:rFonts w:ascii="Arial" w:hAnsi="Arial" w:cs="Arial"/>
          <w:bCs/>
          <w:iCs/>
          <w:lang w:val="ru-RU"/>
        </w:rPr>
        <w:t>ач</w:t>
      </w:r>
      <w:r w:rsidR="00620DA8" w:rsidRPr="00157787">
        <w:rPr>
          <w:rFonts w:ascii="Arial" w:hAnsi="Arial" w:cs="Arial"/>
          <w:bCs/>
          <w:iCs/>
          <w:lang w:val="ru-RU"/>
        </w:rPr>
        <w:t>.</w:t>
      </w:r>
      <w:r w:rsidR="00905010" w:rsidRPr="00157787">
        <w:rPr>
          <w:rFonts w:ascii="Arial" w:hAnsi="Arial" w:cs="Arial"/>
          <w:bCs/>
          <w:iCs/>
          <w:lang w:val="ru-RU"/>
        </w:rPr>
        <w:t xml:space="preserve"> од</w:t>
      </w:r>
      <w:r w:rsidRPr="00157787">
        <w:rPr>
          <w:rFonts w:ascii="Arial" w:hAnsi="Arial" w:cs="Arial"/>
          <w:bCs/>
          <w:iCs/>
          <w:lang w:val="ru-RU"/>
        </w:rPr>
        <w:t xml:space="preserve"> 1) до 4) Закона, а додатне услове испуњавају заједно. </w:t>
      </w:r>
    </w:p>
    <w:p w:rsidR="009A45CD" w:rsidRPr="00157787" w:rsidRDefault="00905010" w:rsidP="009A45CD">
      <w:pPr>
        <w:pStyle w:val="Pasussalistom1"/>
        <w:ind w:left="1350"/>
        <w:jc w:val="both"/>
        <w:rPr>
          <w:rFonts w:ascii="Arial" w:hAnsi="Arial" w:cs="Arial"/>
          <w:bCs/>
          <w:iCs/>
          <w:lang w:val="sr-Cyrl-CS"/>
        </w:rPr>
      </w:pPr>
      <w:r w:rsidRPr="00157787">
        <w:rPr>
          <w:rFonts w:ascii="Arial" w:hAnsi="Arial" w:cs="Arial"/>
          <w:bCs/>
          <w:iCs/>
          <w:lang w:val="ru-RU"/>
        </w:rPr>
        <w:t>Услов из чл</w:t>
      </w:r>
      <w:r w:rsidR="00620DA8" w:rsidRPr="00157787">
        <w:rPr>
          <w:rFonts w:ascii="Arial" w:hAnsi="Arial" w:cs="Arial"/>
          <w:bCs/>
          <w:iCs/>
          <w:lang w:val="ru-RU"/>
        </w:rPr>
        <w:t>.</w:t>
      </w:r>
      <w:r w:rsidRPr="00157787">
        <w:rPr>
          <w:rFonts w:ascii="Arial" w:hAnsi="Arial" w:cs="Arial"/>
          <w:bCs/>
          <w:iCs/>
          <w:lang w:val="ru-RU"/>
        </w:rPr>
        <w:t xml:space="preserve"> 75. </w:t>
      </w:r>
      <w:r w:rsidR="00620DA8" w:rsidRPr="00157787">
        <w:rPr>
          <w:rFonts w:ascii="Arial" w:hAnsi="Arial" w:cs="Arial"/>
          <w:bCs/>
          <w:iCs/>
          <w:lang w:val="ru-RU"/>
        </w:rPr>
        <w:t>с</w:t>
      </w:r>
      <w:r w:rsidRPr="00157787">
        <w:rPr>
          <w:rFonts w:ascii="Arial" w:hAnsi="Arial" w:cs="Arial"/>
          <w:bCs/>
          <w:iCs/>
          <w:lang w:val="ru-RU"/>
        </w:rPr>
        <w:t>т</w:t>
      </w:r>
      <w:r w:rsidR="00620DA8" w:rsidRPr="00157787">
        <w:rPr>
          <w:rFonts w:ascii="Arial" w:hAnsi="Arial" w:cs="Arial"/>
          <w:bCs/>
          <w:iCs/>
          <w:lang w:val="ru-RU"/>
        </w:rPr>
        <w:t>.</w:t>
      </w:r>
      <w:r w:rsidRPr="00157787">
        <w:rPr>
          <w:rFonts w:ascii="Arial" w:hAnsi="Arial" w:cs="Arial"/>
          <w:bCs/>
          <w:iCs/>
          <w:lang w:val="ru-RU"/>
        </w:rPr>
        <w:t xml:space="preserve"> 1. </w:t>
      </w:r>
      <w:r w:rsidR="00620DA8" w:rsidRPr="00157787">
        <w:rPr>
          <w:rFonts w:ascii="Arial" w:hAnsi="Arial" w:cs="Arial"/>
          <w:bCs/>
          <w:iCs/>
          <w:lang w:val="ru-RU"/>
        </w:rPr>
        <w:t>т</w:t>
      </w:r>
      <w:r w:rsidRPr="00157787">
        <w:rPr>
          <w:rFonts w:ascii="Arial" w:hAnsi="Arial" w:cs="Arial"/>
          <w:bCs/>
          <w:iCs/>
          <w:lang w:val="ru-RU"/>
        </w:rPr>
        <w:t>ач</w:t>
      </w:r>
      <w:r w:rsidR="00620DA8" w:rsidRPr="00157787">
        <w:rPr>
          <w:rFonts w:ascii="Arial" w:hAnsi="Arial" w:cs="Arial"/>
          <w:bCs/>
          <w:iCs/>
          <w:lang w:val="ru-RU"/>
        </w:rPr>
        <w:t>.</w:t>
      </w:r>
      <w:r w:rsidR="009A45CD" w:rsidRPr="00157787">
        <w:rPr>
          <w:rFonts w:ascii="Arial" w:hAnsi="Arial" w:cs="Arial"/>
          <w:bCs/>
          <w:iCs/>
          <w:lang w:val="ru-RU"/>
        </w:rPr>
        <w:t xml:space="preserve"> 5) Закона, дужан је да испуни понуђач из групе понуђача којем је поверено извршење дела набавке за који је неопходна испуњеност тог услова. </w:t>
      </w:r>
    </w:p>
    <w:p w:rsidR="007D0C96" w:rsidRPr="00157787" w:rsidRDefault="007D0C96" w:rsidP="009A45CD">
      <w:pPr>
        <w:pStyle w:val="Pasussalistom1"/>
        <w:ind w:left="0"/>
        <w:jc w:val="both"/>
        <w:rPr>
          <w:rFonts w:ascii="Arial" w:hAnsi="Arial" w:cs="Arial"/>
          <w:b/>
          <w:bCs/>
          <w:i/>
          <w:iCs/>
          <w:lang/>
        </w:rPr>
      </w:pPr>
    </w:p>
    <w:p w:rsidR="0023535B" w:rsidRPr="00157787" w:rsidRDefault="0023535B" w:rsidP="009A45CD">
      <w:pPr>
        <w:pStyle w:val="Pasussalistom1"/>
        <w:ind w:left="0"/>
        <w:jc w:val="both"/>
        <w:rPr>
          <w:rFonts w:ascii="Arial" w:hAnsi="Arial" w:cs="Arial"/>
          <w:b/>
          <w:bCs/>
          <w:i/>
          <w:iCs/>
          <w:lang w:val="sr-Cyrl-CS"/>
        </w:rPr>
      </w:pPr>
    </w:p>
    <w:p w:rsidR="009A45CD" w:rsidRPr="00157787" w:rsidRDefault="009A45CD" w:rsidP="002A1C12">
      <w:pPr>
        <w:pStyle w:val="Pasussalistom1"/>
        <w:numPr>
          <w:ilvl w:val="0"/>
          <w:numId w:val="1"/>
        </w:numPr>
        <w:shd w:val="clear" w:color="auto" w:fill="9CC2E5"/>
        <w:suppressAutoHyphens/>
        <w:spacing w:after="0" w:line="100" w:lineRule="atLeast"/>
        <w:ind w:left="360"/>
        <w:contextualSpacing w:val="0"/>
        <w:jc w:val="center"/>
        <w:rPr>
          <w:rFonts w:ascii="Arial" w:hAnsi="Arial" w:cs="Arial"/>
          <w:bCs/>
          <w:iCs/>
          <w:sz w:val="24"/>
          <w:szCs w:val="24"/>
          <w:lang w:val="ru-RU"/>
        </w:rPr>
      </w:pPr>
      <w:r w:rsidRPr="00157787">
        <w:rPr>
          <w:rFonts w:ascii="Arial" w:hAnsi="Arial" w:cs="Arial"/>
          <w:b/>
          <w:bCs/>
          <w:iCs/>
          <w:sz w:val="24"/>
          <w:szCs w:val="24"/>
          <w:lang w:val="ru-RU"/>
        </w:rPr>
        <w:t>УПУТСТВО КАКО СЕ ДОКАЗУЈЕ ИСПУЊЕНОСТ УСЛОВА</w:t>
      </w:r>
    </w:p>
    <w:p w:rsidR="009A45CD" w:rsidRPr="00157787" w:rsidRDefault="009A45CD" w:rsidP="00BA2AAA">
      <w:pPr>
        <w:pStyle w:val="Pasussalistom1"/>
        <w:ind w:left="0"/>
        <w:rPr>
          <w:rFonts w:ascii="Arial" w:hAnsi="Arial" w:cs="Arial"/>
          <w:bCs/>
          <w:i/>
          <w:iCs/>
          <w:lang w:val="ru-RU"/>
        </w:rPr>
      </w:pPr>
    </w:p>
    <w:p w:rsidR="009A45CD" w:rsidRPr="00157787" w:rsidRDefault="009A45CD" w:rsidP="009A45CD">
      <w:pPr>
        <w:pStyle w:val="Pasussalistom1"/>
        <w:jc w:val="both"/>
        <w:rPr>
          <w:rFonts w:ascii="Arial" w:hAnsi="Arial" w:cs="Arial"/>
          <w:bCs/>
          <w:i/>
          <w:iCs/>
          <w:lang w:val="ru-RU"/>
        </w:rPr>
      </w:pPr>
    </w:p>
    <w:p w:rsidR="009A45CD" w:rsidRPr="00157787" w:rsidRDefault="009A45CD" w:rsidP="009A45CD">
      <w:pPr>
        <w:pStyle w:val="Pasussalistom1"/>
        <w:jc w:val="both"/>
        <w:rPr>
          <w:rFonts w:ascii="Arial" w:hAnsi="Arial" w:cs="Arial"/>
          <w:b/>
          <w:u w:val="single"/>
          <w:lang/>
        </w:rPr>
      </w:pPr>
      <w:r w:rsidRPr="00157787">
        <w:rPr>
          <w:rFonts w:ascii="Arial" w:hAnsi="Arial" w:cs="Arial"/>
          <w:lang w:val="sr-Cyrl-CS"/>
        </w:rPr>
        <w:t>1)</w:t>
      </w:r>
      <w:r w:rsidR="005C23C9" w:rsidRPr="00157787">
        <w:rPr>
          <w:rFonts w:ascii="Arial" w:hAnsi="Arial" w:cs="Arial"/>
          <w:lang/>
        </w:rPr>
        <w:t xml:space="preserve"> </w:t>
      </w:r>
      <w:r w:rsidRPr="00157787">
        <w:rPr>
          <w:rFonts w:ascii="Arial" w:hAnsi="Arial" w:cs="Arial"/>
          <w:lang w:val="ru-RU"/>
        </w:rPr>
        <w:t xml:space="preserve">Испуњеност </w:t>
      </w:r>
      <w:r w:rsidR="006433EE" w:rsidRPr="00157787">
        <w:rPr>
          <w:rFonts w:ascii="Arial Black" w:hAnsi="Arial Black" w:cs="Arial"/>
          <w:b/>
          <w:lang w:val="ru-RU"/>
        </w:rPr>
        <w:t>обавезних услова</w:t>
      </w:r>
      <w:r w:rsidRPr="00157787">
        <w:rPr>
          <w:rFonts w:ascii="Arial" w:hAnsi="Arial" w:cs="Arial"/>
          <w:b/>
          <w:lang w:val="ru-RU"/>
        </w:rPr>
        <w:t xml:space="preserve"> </w:t>
      </w:r>
      <w:r w:rsidRPr="00157787">
        <w:rPr>
          <w:rFonts w:ascii="Arial" w:hAnsi="Arial" w:cs="Arial"/>
          <w:lang w:val="ru-RU"/>
        </w:rPr>
        <w:t xml:space="preserve">за учешће у поступку предметне јавне набавке, </w:t>
      </w:r>
      <w:r w:rsidR="0053017D" w:rsidRPr="00157787">
        <w:rPr>
          <w:rFonts w:ascii="Arial" w:hAnsi="Arial" w:cs="Arial"/>
          <w:lang w:val="sr-Cyrl-CS"/>
        </w:rPr>
        <w:t>у складу са чл</w:t>
      </w:r>
      <w:r w:rsidR="00620DA8" w:rsidRPr="00157787">
        <w:rPr>
          <w:rFonts w:ascii="Arial" w:hAnsi="Arial" w:cs="Arial"/>
          <w:lang w:val="sr-Cyrl-CS"/>
        </w:rPr>
        <w:t>.</w:t>
      </w:r>
      <w:r w:rsidRPr="00157787">
        <w:rPr>
          <w:rFonts w:ascii="Arial" w:hAnsi="Arial" w:cs="Arial"/>
          <w:lang w:val="sr-Cyrl-CS"/>
        </w:rPr>
        <w:t xml:space="preserve"> 77. ст</w:t>
      </w:r>
      <w:r w:rsidR="00620DA8" w:rsidRPr="00157787">
        <w:rPr>
          <w:rFonts w:ascii="Arial" w:hAnsi="Arial" w:cs="Arial"/>
          <w:lang w:val="sr-Cyrl-CS"/>
        </w:rPr>
        <w:t>.</w:t>
      </w:r>
      <w:r w:rsidRPr="00157787">
        <w:rPr>
          <w:rFonts w:ascii="Arial" w:hAnsi="Arial" w:cs="Arial"/>
          <w:lang w:val="sr-Cyrl-CS"/>
        </w:rPr>
        <w:t xml:space="preserve"> 4. Закона, </w:t>
      </w:r>
      <w:r w:rsidRPr="00157787">
        <w:rPr>
          <w:rFonts w:ascii="Arial" w:hAnsi="Arial" w:cs="Arial"/>
          <w:lang w:val="ru-RU"/>
        </w:rPr>
        <w:t xml:space="preserve">понуђач доказује достављањем </w:t>
      </w:r>
      <w:r w:rsidRPr="00157787">
        <w:rPr>
          <w:rFonts w:ascii="Arial" w:hAnsi="Arial" w:cs="Arial"/>
          <w:b/>
          <w:lang w:val="ru-RU"/>
        </w:rPr>
        <w:t>Изјаве</w:t>
      </w:r>
      <w:r w:rsidR="00810289" w:rsidRPr="00157787">
        <w:rPr>
          <w:rFonts w:ascii="Arial" w:hAnsi="Arial" w:cs="Arial"/>
          <w:b/>
          <w:lang/>
        </w:rPr>
        <w:t xml:space="preserve"> </w:t>
      </w:r>
      <w:r w:rsidR="00810289" w:rsidRPr="00157787">
        <w:rPr>
          <w:rFonts w:ascii="Arial" w:hAnsi="Arial" w:cs="Arial"/>
          <w:b/>
          <w:lang/>
        </w:rPr>
        <w:t>понуђача</w:t>
      </w:r>
      <w:r w:rsidRPr="00157787">
        <w:rPr>
          <w:rFonts w:ascii="Arial" w:hAnsi="Arial" w:cs="Arial"/>
          <w:b/>
          <w:lang w:val="ru-RU"/>
        </w:rPr>
        <w:t xml:space="preserve"> </w:t>
      </w:r>
      <w:r w:rsidRPr="00157787">
        <w:rPr>
          <w:rFonts w:ascii="Arial" w:hAnsi="Arial" w:cs="Arial"/>
          <w:b/>
          <w:lang w:val="sr-Cyrl-CS"/>
        </w:rPr>
        <w:t>(Образац изј</w:t>
      </w:r>
      <w:r w:rsidR="0086167A" w:rsidRPr="00157787">
        <w:rPr>
          <w:rFonts w:ascii="Arial" w:hAnsi="Arial" w:cs="Arial"/>
          <w:b/>
          <w:lang w:val="sr-Cyrl-CS"/>
        </w:rPr>
        <w:t>аве понуђача,</w:t>
      </w:r>
      <w:r w:rsidR="00DA7409" w:rsidRPr="00157787">
        <w:rPr>
          <w:rFonts w:ascii="Arial" w:hAnsi="Arial" w:cs="Arial"/>
          <w:b/>
          <w:lang w:val="sr-Cyrl-CS"/>
        </w:rPr>
        <w:t xml:space="preserve"> дат је у поглављу</w:t>
      </w:r>
      <w:r w:rsidR="00DA7409" w:rsidRPr="00157787">
        <w:rPr>
          <w:rFonts w:ascii="Arial" w:hAnsi="Arial" w:cs="Arial"/>
          <w:b/>
          <w:lang/>
        </w:rPr>
        <w:t xml:space="preserve"> XIII</w:t>
      </w:r>
      <w:r w:rsidRPr="00157787">
        <w:rPr>
          <w:rFonts w:ascii="Arial" w:hAnsi="Arial" w:cs="Arial"/>
          <w:b/>
          <w:lang w:val="sr-Cyrl-CS"/>
        </w:rPr>
        <w:t>)</w:t>
      </w:r>
      <w:r w:rsidRPr="00157787">
        <w:rPr>
          <w:rFonts w:ascii="Arial" w:hAnsi="Arial" w:cs="Arial"/>
          <w:lang w:val="sr-Cyrl-CS"/>
        </w:rPr>
        <w:t>,</w:t>
      </w:r>
      <w:r w:rsidRPr="00157787">
        <w:rPr>
          <w:rFonts w:ascii="Arial" w:hAnsi="Arial" w:cs="Arial"/>
          <w:b/>
          <w:lang w:val="sr-Cyrl-CS"/>
        </w:rPr>
        <w:t xml:space="preserve"> </w:t>
      </w:r>
      <w:r w:rsidRPr="00157787">
        <w:rPr>
          <w:rFonts w:ascii="Arial" w:hAnsi="Arial" w:cs="Arial"/>
          <w:lang w:val="ru-RU"/>
        </w:rPr>
        <w:t>којом под пуном материјалном и кривичном одговорношћу потврђује да испуњава услове за учешће у поступку</w:t>
      </w:r>
      <w:r w:rsidR="0053017D" w:rsidRPr="00157787">
        <w:rPr>
          <w:rFonts w:ascii="Arial" w:hAnsi="Arial" w:cs="Arial"/>
          <w:lang w:val="ru-RU"/>
        </w:rPr>
        <w:t xml:space="preserve"> јавне набавке из чл</w:t>
      </w:r>
      <w:r w:rsidR="00620DA8" w:rsidRPr="00157787">
        <w:rPr>
          <w:rFonts w:ascii="Arial" w:hAnsi="Arial" w:cs="Arial"/>
          <w:lang w:val="ru-RU"/>
        </w:rPr>
        <w:t>.</w:t>
      </w:r>
      <w:r w:rsidR="006433EE" w:rsidRPr="00157787">
        <w:rPr>
          <w:rFonts w:ascii="Arial" w:hAnsi="Arial" w:cs="Arial"/>
          <w:lang w:val="ru-RU"/>
        </w:rPr>
        <w:t xml:space="preserve"> 75. </w:t>
      </w:r>
      <w:r w:rsidRPr="00157787">
        <w:rPr>
          <w:rFonts w:ascii="Arial" w:hAnsi="Arial" w:cs="Arial"/>
          <w:lang w:val="ru-RU"/>
        </w:rPr>
        <w:t>Закона, дефинисане овом</w:t>
      </w:r>
      <w:r w:rsidR="006433EE" w:rsidRPr="00157787">
        <w:rPr>
          <w:rFonts w:ascii="Arial" w:hAnsi="Arial" w:cs="Arial"/>
          <w:lang w:val="ru-RU"/>
        </w:rPr>
        <w:t xml:space="preserve"> конкурсном документацијом. Услов</w:t>
      </w:r>
      <w:r w:rsidRPr="00157787">
        <w:rPr>
          <w:rFonts w:ascii="Arial" w:hAnsi="Arial" w:cs="Arial"/>
          <w:lang w:val="ru-RU"/>
        </w:rPr>
        <w:t xml:space="preserve"> из чл</w:t>
      </w:r>
      <w:r w:rsidR="00620DA8" w:rsidRPr="00157787">
        <w:rPr>
          <w:rFonts w:ascii="Arial" w:hAnsi="Arial" w:cs="Arial"/>
          <w:lang w:val="ru-RU"/>
        </w:rPr>
        <w:t>.</w:t>
      </w:r>
      <w:r w:rsidRPr="00157787">
        <w:rPr>
          <w:rFonts w:ascii="Arial" w:hAnsi="Arial" w:cs="Arial"/>
          <w:lang w:val="ru-RU"/>
        </w:rPr>
        <w:t xml:space="preserve"> 75. </w:t>
      </w:r>
      <w:r w:rsidR="00620DA8" w:rsidRPr="00157787">
        <w:rPr>
          <w:rFonts w:ascii="Arial" w:hAnsi="Arial" w:cs="Arial"/>
          <w:lang w:val="ru-RU"/>
        </w:rPr>
        <w:t>с</w:t>
      </w:r>
      <w:r w:rsidRPr="00157787">
        <w:rPr>
          <w:rFonts w:ascii="Arial" w:hAnsi="Arial" w:cs="Arial"/>
          <w:lang w:val="ru-RU"/>
        </w:rPr>
        <w:t>т</w:t>
      </w:r>
      <w:r w:rsidR="00620DA8" w:rsidRPr="00157787">
        <w:rPr>
          <w:rFonts w:ascii="Arial" w:hAnsi="Arial" w:cs="Arial"/>
          <w:lang w:val="ru-RU"/>
        </w:rPr>
        <w:t>.</w:t>
      </w:r>
      <w:r w:rsidRPr="00157787">
        <w:rPr>
          <w:rFonts w:ascii="Arial" w:hAnsi="Arial" w:cs="Arial"/>
          <w:lang w:val="ru-RU"/>
        </w:rPr>
        <w:t xml:space="preserve"> 1. </w:t>
      </w:r>
      <w:r w:rsidR="00620DA8" w:rsidRPr="00157787">
        <w:rPr>
          <w:rFonts w:ascii="Arial" w:hAnsi="Arial" w:cs="Arial"/>
          <w:lang w:val="ru-RU"/>
        </w:rPr>
        <w:t>т</w:t>
      </w:r>
      <w:r w:rsidRPr="00157787">
        <w:rPr>
          <w:rFonts w:ascii="Arial" w:hAnsi="Arial" w:cs="Arial"/>
          <w:lang w:val="ru-RU"/>
        </w:rPr>
        <w:t>ач</w:t>
      </w:r>
      <w:r w:rsidR="00620DA8" w:rsidRPr="00157787">
        <w:rPr>
          <w:rFonts w:ascii="Arial" w:hAnsi="Arial" w:cs="Arial"/>
          <w:lang w:val="ru-RU"/>
        </w:rPr>
        <w:t>.</w:t>
      </w:r>
      <w:r w:rsidRPr="00157787">
        <w:rPr>
          <w:rFonts w:ascii="Arial" w:hAnsi="Arial" w:cs="Arial"/>
          <w:lang w:val="ru-RU"/>
        </w:rPr>
        <w:t xml:space="preserve"> 5</w:t>
      </w:r>
      <w:r w:rsidRPr="00157787">
        <w:rPr>
          <w:rFonts w:ascii="Arial" w:hAnsi="Arial" w:cs="Arial"/>
          <w:lang w:val="sr-Cyrl-CS"/>
        </w:rPr>
        <w:t>)</w:t>
      </w:r>
      <w:r w:rsidR="006433EE" w:rsidRPr="00157787">
        <w:rPr>
          <w:rFonts w:ascii="Arial" w:hAnsi="Arial" w:cs="Arial"/>
          <w:lang w:val="ru-RU"/>
        </w:rPr>
        <w:t xml:space="preserve"> </w:t>
      </w:r>
      <w:r w:rsidRPr="00157787">
        <w:rPr>
          <w:rFonts w:ascii="Arial" w:hAnsi="Arial" w:cs="Arial"/>
          <w:lang w:val="ru-RU"/>
        </w:rPr>
        <w:t>Закона</w:t>
      </w:r>
      <w:r w:rsidRPr="00157787">
        <w:rPr>
          <w:rFonts w:ascii="Arial" w:hAnsi="Arial" w:cs="Arial"/>
          <w:b/>
          <w:lang w:val="sr-Cyrl-CS"/>
        </w:rPr>
        <w:t xml:space="preserve"> доказује  </w:t>
      </w:r>
      <w:r w:rsidRPr="00157787">
        <w:rPr>
          <w:rFonts w:ascii="Arial" w:hAnsi="Arial" w:cs="Arial"/>
          <w:b/>
          <w:u w:val="single"/>
          <w:lang w:val="sr-Cyrl-CS"/>
        </w:rPr>
        <w:t>Лиценцом за снабдевање електричном енергијом</w:t>
      </w:r>
      <w:r w:rsidRPr="00157787">
        <w:rPr>
          <w:rFonts w:ascii="Arial" w:hAnsi="Arial" w:cs="Arial"/>
          <w:b/>
          <w:lang w:val="sr-Cyrl-CS"/>
        </w:rPr>
        <w:t>, коју је издала Агенција за енергетику или адекватан документ предвиђен прописима државе у којој страни понуђач има седиште</w:t>
      </w:r>
      <w:r w:rsidRPr="00157787">
        <w:rPr>
          <w:rFonts w:ascii="Arial" w:hAnsi="Arial" w:cs="Arial"/>
          <w:b/>
          <w:lang w:val="ru-RU"/>
        </w:rPr>
        <w:t>,</w:t>
      </w:r>
      <w:r w:rsidRPr="00157787">
        <w:rPr>
          <w:rFonts w:ascii="Arial" w:hAnsi="Arial" w:cs="Arial"/>
          <w:b/>
          <w:i/>
          <w:lang w:val="ru-RU"/>
        </w:rPr>
        <w:t xml:space="preserve"> </w:t>
      </w:r>
      <w:r w:rsidRPr="00157787">
        <w:rPr>
          <w:rFonts w:ascii="Arial" w:hAnsi="Arial" w:cs="Arial"/>
          <w:b/>
          <w:u w:val="single"/>
          <w:lang w:val="ru-RU"/>
        </w:rPr>
        <w:t>коју д</w:t>
      </w:r>
      <w:r w:rsidR="00810289" w:rsidRPr="00157787">
        <w:rPr>
          <w:rFonts w:ascii="Arial" w:hAnsi="Arial" w:cs="Arial"/>
          <w:b/>
          <w:u w:val="single"/>
          <w:lang w:val="ru-RU"/>
        </w:rPr>
        <w:t>оставља у виду неоверене копије</w:t>
      </w:r>
      <w:r w:rsidR="00810289" w:rsidRPr="00157787">
        <w:rPr>
          <w:rFonts w:ascii="Arial" w:hAnsi="Arial" w:cs="Arial"/>
          <w:b/>
          <w:u w:val="single"/>
          <w:lang/>
        </w:rPr>
        <w:t>.</w:t>
      </w:r>
    </w:p>
    <w:p w:rsidR="009A45CD" w:rsidRPr="00157787" w:rsidRDefault="009A45CD" w:rsidP="009A45CD">
      <w:pPr>
        <w:pStyle w:val="Pasussalistom1"/>
        <w:jc w:val="both"/>
        <w:rPr>
          <w:rFonts w:ascii="Arial" w:hAnsi="Arial" w:cs="Arial"/>
          <w:b/>
          <w:lang w:val="sr-Cyrl-CS"/>
        </w:rPr>
      </w:pPr>
    </w:p>
    <w:p w:rsidR="009A45CD" w:rsidRPr="00157787" w:rsidRDefault="009A45CD" w:rsidP="009A45CD">
      <w:pPr>
        <w:pStyle w:val="Pasussalistom1"/>
        <w:jc w:val="both"/>
        <w:rPr>
          <w:rFonts w:ascii="Arial" w:hAnsi="Arial" w:cs="Arial"/>
          <w:bCs/>
          <w:iCs/>
          <w:lang w:val="sr-Cyrl-CS"/>
        </w:rPr>
      </w:pPr>
      <w:r w:rsidRPr="00157787">
        <w:rPr>
          <w:rFonts w:ascii="Arial" w:hAnsi="Arial" w:cs="Arial"/>
          <w:lang w:val="ru-RU"/>
        </w:rPr>
        <w:t>Изјава мора да буде потписана од стране овлашћеног лица понуђача и оверена печатом.</w:t>
      </w:r>
      <w:r w:rsidRPr="00157787">
        <w:rPr>
          <w:lang w:val="ru-RU"/>
        </w:rPr>
        <w:t xml:space="preserve"> </w:t>
      </w:r>
      <w:r w:rsidRPr="00157787">
        <w:rPr>
          <w:rFonts w:ascii="Arial" w:hAnsi="Arial" w:cs="Arial"/>
          <w:lang w:val="ru-RU"/>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A45CD" w:rsidRPr="00157787" w:rsidRDefault="009A45CD" w:rsidP="009A45CD">
      <w:pPr>
        <w:pStyle w:val="Pasussalistom1"/>
        <w:jc w:val="both"/>
        <w:rPr>
          <w:rFonts w:ascii="Arial" w:hAnsi="Arial" w:cs="Arial"/>
          <w:bCs/>
          <w:iCs/>
          <w:lang w:val="sr-Cyrl-CS"/>
        </w:rPr>
      </w:pPr>
    </w:p>
    <w:p w:rsidR="009A45CD" w:rsidRPr="00157787" w:rsidRDefault="009A45CD" w:rsidP="009A45CD">
      <w:pPr>
        <w:pStyle w:val="Pasussalistom1"/>
        <w:jc w:val="both"/>
        <w:rPr>
          <w:rFonts w:ascii="Arial" w:hAnsi="Arial" w:cs="Arial"/>
          <w:bCs/>
          <w:iCs/>
          <w:lang w:val="sr-Cyrl-CS"/>
        </w:rPr>
      </w:pPr>
      <w:r w:rsidRPr="00157787">
        <w:rPr>
          <w:rFonts w:ascii="Arial" w:hAnsi="Arial" w:cs="Arial"/>
          <w:b/>
          <w:bCs/>
          <w:iCs/>
          <w:u w:val="single"/>
          <w:lang w:val="ru-RU"/>
        </w:rPr>
        <w:t>Уколико понуду подноси група понуђача</w:t>
      </w:r>
      <w:r w:rsidRPr="00157787">
        <w:rPr>
          <w:rFonts w:ascii="Arial" w:hAnsi="Arial" w:cs="Arial"/>
          <w:bCs/>
          <w:iCs/>
          <w:lang w:val="ru-RU"/>
        </w:rPr>
        <w:t xml:space="preserve">, Изјава мора бити потписана од стране овлашћеног лица сваког понуђача из групе понуђача и оверена печатом. </w:t>
      </w:r>
    </w:p>
    <w:p w:rsidR="009A45CD" w:rsidRPr="00157787" w:rsidRDefault="009A45CD" w:rsidP="009A45CD">
      <w:pPr>
        <w:pStyle w:val="Pasussalistom1"/>
        <w:jc w:val="both"/>
        <w:rPr>
          <w:rFonts w:ascii="Arial" w:hAnsi="Arial" w:cs="Arial"/>
          <w:bCs/>
          <w:iCs/>
          <w:lang w:val="sr-Cyrl-CS"/>
        </w:rPr>
      </w:pPr>
      <w:r w:rsidRPr="00157787">
        <w:rPr>
          <w:rFonts w:ascii="Arial" w:hAnsi="Arial" w:cs="Arial"/>
          <w:b/>
          <w:bCs/>
          <w:iCs/>
          <w:u w:val="single"/>
          <w:lang w:val="ru-RU"/>
        </w:rPr>
        <w:t>Уколико понуђач подноси понуду са подизвођачем</w:t>
      </w:r>
      <w:r w:rsidRPr="00157787">
        <w:rPr>
          <w:rFonts w:ascii="Arial" w:hAnsi="Arial" w:cs="Arial"/>
          <w:bCs/>
          <w:iCs/>
          <w:lang w:val="ru-RU"/>
        </w:rPr>
        <w:t xml:space="preserve">, понуђач је дужан да достави </w:t>
      </w:r>
      <w:r w:rsidRPr="00157787">
        <w:rPr>
          <w:rFonts w:ascii="Arial" w:hAnsi="Arial" w:cs="Arial"/>
          <w:b/>
          <w:bCs/>
          <w:iCs/>
          <w:lang w:val="ru-RU"/>
        </w:rPr>
        <w:t xml:space="preserve">Изјаву подизвођача </w:t>
      </w:r>
      <w:r w:rsidRPr="00157787">
        <w:rPr>
          <w:rFonts w:ascii="Arial" w:hAnsi="Arial" w:cs="Arial"/>
          <w:b/>
          <w:lang w:val="sr-Cyrl-CS"/>
        </w:rPr>
        <w:t>(Образац изјав</w:t>
      </w:r>
      <w:r w:rsidRPr="00157787">
        <w:rPr>
          <w:rFonts w:ascii="Arial" w:hAnsi="Arial" w:cs="Arial"/>
          <w:b/>
          <w:lang w:val="ru-RU"/>
        </w:rPr>
        <w:t xml:space="preserve">е подизвођача, дат је у поглављу </w:t>
      </w:r>
      <w:r w:rsidR="00810289" w:rsidRPr="00157787">
        <w:rPr>
          <w:rFonts w:ascii="Arial" w:hAnsi="Arial" w:cs="Arial"/>
          <w:b/>
          <w:lang/>
        </w:rPr>
        <w:t>XIII</w:t>
      </w:r>
      <w:r w:rsidRPr="00157787">
        <w:rPr>
          <w:rFonts w:ascii="Arial" w:hAnsi="Arial" w:cs="Arial"/>
          <w:b/>
          <w:lang w:val="sr-Cyrl-CS"/>
        </w:rPr>
        <w:t>)</w:t>
      </w:r>
      <w:r w:rsidRPr="00157787">
        <w:rPr>
          <w:rFonts w:ascii="Arial" w:hAnsi="Arial" w:cs="Arial"/>
          <w:lang w:val="sr-Cyrl-CS"/>
        </w:rPr>
        <w:t>,</w:t>
      </w:r>
      <w:r w:rsidRPr="00157787">
        <w:rPr>
          <w:rFonts w:ascii="Arial" w:hAnsi="Arial" w:cs="Arial"/>
          <w:bCs/>
          <w:iCs/>
          <w:lang w:val="ru-RU"/>
        </w:rPr>
        <w:t xml:space="preserve"> потписану од стране овлашћеног лица подизвођача и оверену печатом. </w:t>
      </w:r>
    </w:p>
    <w:p w:rsidR="009A45CD" w:rsidRPr="00157787" w:rsidRDefault="009A45CD" w:rsidP="009A45CD">
      <w:pPr>
        <w:pStyle w:val="Pasussalistom1"/>
        <w:jc w:val="both"/>
        <w:rPr>
          <w:rFonts w:ascii="Arial" w:hAnsi="Arial" w:cs="Arial"/>
          <w:bCs/>
          <w:iCs/>
          <w:lang w:val="sr-Cyrl-CS"/>
        </w:rPr>
      </w:pPr>
    </w:p>
    <w:p w:rsidR="009A45CD" w:rsidRPr="00157787" w:rsidRDefault="009A45CD" w:rsidP="009A45CD">
      <w:pPr>
        <w:pStyle w:val="Pasussalistom1"/>
        <w:jc w:val="both"/>
        <w:rPr>
          <w:rFonts w:ascii="Arial" w:hAnsi="Arial" w:cs="Arial"/>
          <w:bCs/>
          <w:iCs/>
          <w:lang w:val="sr-Cyrl-CS"/>
        </w:rPr>
      </w:pPr>
      <w:r w:rsidRPr="00157787">
        <w:rPr>
          <w:rFonts w:ascii="Arial" w:hAnsi="Arial" w:cs="Arial"/>
          <w:bCs/>
          <w:iCs/>
          <w:lang w:val="ru-RU"/>
        </w:rPr>
        <w:t xml:space="preserve">Наручилац може пре доношења одлуке о додели уговора да </w:t>
      </w:r>
      <w:r w:rsidRPr="00157787">
        <w:rPr>
          <w:rFonts w:ascii="Arial" w:hAnsi="Arial" w:cs="Arial"/>
          <w:bCs/>
          <w:iCs/>
          <w:lang w:val="sr-Cyrl-CS"/>
        </w:rPr>
        <w:t xml:space="preserve">тражи </w:t>
      </w:r>
      <w:r w:rsidRPr="00157787">
        <w:rPr>
          <w:rFonts w:ascii="Arial" w:hAnsi="Arial" w:cs="Arial"/>
          <w:bCs/>
          <w:iCs/>
          <w:lang w:val="ru-RU"/>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A45CD" w:rsidRPr="00157787" w:rsidRDefault="009A45CD" w:rsidP="009A45CD">
      <w:pPr>
        <w:pStyle w:val="Pasussalistom1"/>
        <w:jc w:val="both"/>
        <w:rPr>
          <w:rFonts w:ascii="Arial" w:hAnsi="Arial" w:cs="Arial"/>
          <w:bCs/>
          <w:iCs/>
          <w:lang w:val="sr-Cyrl-CS"/>
        </w:rPr>
      </w:pPr>
    </w:p>
    <w:p w:rsidR="009A45CD" w:rsidRPr="00157787" w:rsidRDefault="009A45CD" w:rsidP="009A45CD">
      <w:pPr>
        <w:pStyle w:val="Pasussalistom1"/>
        <w:jc w:val="both"/>
        <w:rPr>
          <w:rFonts w:ascii="Arial" w:hAnsi="Arial" w:cs="Arial"/>
          <w:lang w:val="ru-RU"/>
        </w:rPr>
      </w:pPr>
      <w:r w:rsidRPr="00157787">
        <w:rPr>
          <w:rFonts w:ascii="Arial" w:hAnsi="Arial" w:cs="Arial"/>
          <w:bCs/>
          <w:iCs/>
          <w:lang w:val="sr-Cyrl-CS"/>
        </w:rPr>
        <w:t xml:space="preserve">Ако понуђач у остављеном примереном року, који не може бити краћи од 5 </w:t>
      </w:r>
      <w:r w:rsidR="003A5178" w:rsidRPr="00157787">
        <w:rPr>
          <w:rFonts w:ascii="Arial" w:hAnsi="Arial" w:cs="Arial"/>
          <w:bCs/>
          <w:iCs/>
          <w:lang w:val="sr-Cyrl-CS"/>
        </w:rPr>
        <w:t xml:space="preserve">(пет) </w:t>
      </w:r>
      <w:r w:rsidRPr="00157787">
        <w:rPr>
          <w:rFonts w:ascii="Arial" w:hAnsi="Arial" w:cs="Arial"/>
          <w:bCs/>
          <w:iCs/>
          <w:lang w:val="sr-Cyrl-CS"/>
        </w:rPr>
        <w:t>дана, не достави на увид оригинал или оверену копију тражених доказа, наручилац ће његову понуду одбити као неприхватљиву.</w:t>
      </w:r>
    </w:p>
    <w:p w:rsidR="009A45CD" w:rsidRPr="00157787" w:rsidRDefault="009A45CD" w:rsidP="009A45CD">
      <w:pPr>
        <w:pStyle w:val="Pasussalistom1"/>
        <w:jc w:val="both"/>
        <w:rPr>
          <w:rFonts w:ascii="Arial" w:hAnsi="Arial" w:cs="Arial"/>
          <w:lang w:val="ru-RU"/>
        </w:rPr>
      </w:pPr>
    </w:p>
    <w:p w:rsidR="009A45CD" w:rsidRPr="00157787" w:rsidRDefault="009A45CD" w:rsidP="009A45CD">
      <w:pPr>
        <w:pStyle w:val="Pasussalistom1"/>
        <w:jc w:val="both"/>
        <w:rPr>
          <w:rFonts w:ascii="Arial" w:hAnsi="Arial" w:cs="Arial"/>
          <w:lang w:val="ru-RU"/>
        </w:rPr>
      </w:pPr>
      <w:r w:rsidRPr="00157787">
        <w:rPr>
          <w:rFonts w:ascii="Arial" w:hAnsi="Arial" w:cs="Arial"/>
          <w:lang w:val="ru-RU"/>
        </w:rPr>
        <w:t>Понуђач није дужан да доставља на увид доказе који су јавно доступни на интернет страницама надлежних органа.</w:t>
      </w:r>
    </w:p>
    <w:p w:rsidR="009A45CD" w:rsidRPr="00157787" w:rsidRDefault="009A45CD" w:rsidP="009A45CD">
      <w:pPr>
        <w:pStyle w:val="Pasussalistom1"/>
        <w:jc w:val="both"/>
        <w:rPr>
          <w:rFonts w:ascii="Arial" w:hAnsi="Arial" w:cs="Arial"/>
          <w:lang w:val="ru-RU"/>
        </w:rPr>
      </w:pPr>
    </w:p>
    <w:p w:rsidR="009A45CD" w:rsidRPr="00157787" w:rsidRDefault="009A45CD" w:rsidP="009A45CD">
      <w:pPr>
        <w:pStyle w:val="Pasussalistom1"/>
        <w:jc w:val="both"/>
        <w:rPr>
          <w:rFonts w:ascii="Arial" w:hAnsi="Arial" w:cs="Arial"/>
          <w:lang w:val="ru-RU"/>
        </w:rPr>
      </w:pPr>
      <w:r w:rsidRPr="00157787">
        <w:rPr>
          <w:rFonts w:ascii="Arial" w:hAnsi="Arial" w:cs="Arial"/>
          <w:lang w:val="ru-RU"/>
        </w:rPr>
        <w:t>Понуђач је дужан</w:t>
      </w:r>
      <w:r w:rsidRPr="00157787">
        <w:rPr>
          <w:rFonts w:ascii="Arial" w:eastAsia="TimesNewRomanPSMT" w:hAnsi="Arial" w:cs="Arial"/>
          <w:bCs/>
          <w:lang w:val="ru-RU"/>
        </w:rPr>
        <w:t xml:space="preserve"> </w:t>
      </w:r>
      <w:r w:rsidR="00DE515F" w:rsidRPr="00157787">
        <w:rPr>
          <w:rFonts w:ascii="Arial" w:eastAsia="TimesNewRomanPSMT" w:hAnsi="Arial" w:cs="Arial"/>
          <w:bCs/>
          <w:lang w:val="ru-RU"/>
        </w:rPr>
        <w:t>да без одлагања пис</w:t>
      </w:r>
      <w:r w:rsidR="00DE515F" w:rsidRPr="00157787">
        <w:rPr>
          <w:rFonts w:ascii="Arial" w:eastAsia="TimesNewRomanPSMT" w:hAnsi="Arial" w:cs="Arial"/>
          <w:bCs/>
          <w:lang/>
        </w:rPr>
        <w:t>а</w:t>
      </w:r>
      <w:r w:rsidRPr="00157787">
        <w:rPr>
          <w:rFonts w:ascii="Arial" w:eastAsia="TimesNewRomanPSMT" w:hAnsi="Arial" w:cs="Arial"/>
          <w:bCs/>
          <w:lang w:val="ru-RU"/>
        </w:rPr>
        <w:t>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9626F" w:rsidRPr="00157787" w:rsidRDefault="00E9626F" w:rsidP="00BA2AAA">
      <w:pPr>
        <w:pStyle w:val="Pasussalistom1"/>
        <w:ind w:left="0"/>
        <w:jc w:val="both"/>
        <w:rPr>
          <w:rFonts w:ascii="Arial" w:hAnsi="Arial" w:cs="Arial"/>
          <w:b/>
          <w:i/>
          <w:lang w:val="sr-Cyrl-CS"/>
        </w:rPr>
      </w:pPr>
    </w:p>
    <w:p w:rsidR="00BA2AAA" w:rsidRPr="00157787" w:rsidRDefault="00BA2AAA" w:rsidP="00BA2AAA">
      <w:pPr>
        <w:pStyle w:val="Pasussalistom1"/>
        <w:ind w:left="0"/>
        <w:jc w:val="both"/>
        <w:rPr>
          <w:rFonts w:ascii="Arial" w:hAnsi="Arial" w:cs="Arial"/>
          <w:b/>
          <w:i/>
          <w:u w:val="single"/>
          <w:lang w:val="sr-Cyrl-CS"/>
        </w:rPr>
      </w:pPr>
      <w:r w:rsidRPr="00157787">
        <w:rPr>
          <w:rFonts w:ascii="Arial" w:hAnsi="Arial" w:cs="Arial"/>
          <w:b/>
          <w:i/>
          <w:u w:val="single"/>
          <w:lang w:val="sr-Cyrl-CS"/>
        </w:rPr>
        <w:t xml:space="preserve">Напомена: </w:t>
      </w:r>
    </w:p>
    <w:p w:rsidR="00BA2AAA" w:rsidRPr="00157787" w:rsidRDefault="00BA2AAA" w:rsidP="00BA2AAA">
      <w:pPr>
        <w:pStyle w:val="Pasussalistom1"/>
        <w:ind w:left="0"/>
        <w:jc w:val="both"/>
        <w:rPr>
          <w:rFonts w:ascii="Arial" w:hAnsi="Arial" w:cs="Arial"/>
          <w:i/>
          <w:lang w:val="sr-Cyrl-CS"/>
        </w:rPr>
      </w:pPr>
    </w:p>
    <w:p w:rsidR="00BA2AAA" w:rsidRPr="00157787" w:rsidRDefault="00BA2AAA" w:rsidP="00BA2AAA">
      <w:pPr>
        <w:pStyle w:val="Pasussalistom1"/>
        <w:ind w:left="0"/>
        <w:jc w:val="both"/>
        <w:rPr>
          <w:rFonts w:ascii="Arial" w:hAnsi="Arial" w:cs="Arial"/>
          <w:b/>
          <w:i/>
          <w:lang w:val="sr-Cyrl-CS"/>
        </w:rPr>
      </w:pPr>
      <w:r w:rsidRPr="00157787">
        <w:rPr>
          <w:rFonts w:ascii="Arial" w:hAnsi="Arial" w:cs="Arial"/>
          <w:b/>
          <w:i/>
          <w:lang w:val="sr-Cyrl-CS"/>
        </w:rPr>
        <w:t>Уколико се наручилац определи да се испуњеност свих или појединих услова не доказује изјавом, понуђач испуњеност обавезних услова доказује на следећи начин:</w:t>
      </w:r>
    </w:p>
    <w:p w:rsidR="002254CB" w:rsidRPr="00157787" w:rsidRDefault="002254CB" w:rsidP="00BA2AAA">
      <w:pPr>
        <w:pStyle w:val="Pasussalistom1"/>
        <w:ind w:left="0"/>
        <w:jc w:val="both"/>
        <w:rPr>
          <w:rFonts w:ascii="Arial" w:hAnsi="Arial" w:cs="Arial"/>
          <w:b/>
          <w:iCs/>
          <w:lang w:val="sr-Cyrl-CS"/>
        </w:rPr>
      </w:pPr>
    </w:p>
    <w:p w:rsidR="00282D35" w:rsidRPr="00157787" w:rsidRDefault="00BA2AAA" w:rsidP="00F90EA5">
      <w:pPr>
        <w:pStyle w:val="Pasussalistom1"/>
        <w:numPr>
          <w:ilvl w:val="0"/>
          <w:numId w:val="5"/>
        </w:numPr>
        <w:suppressAutoHyphens/>
        <w:spacing w:after="0" w:line="100" w:lineRule="atLeast"/>
        <w:contextualSpacing w:val="0"/>
        <w:jc w:val="both"/>
        <w:rPr>
          <w:rFonts w:ascii="Arial" w:hAnsi="Arial" w:cs="Arial"/>
          <w:b/>
          <w:iCs/>
          <w:lang w:val="sr-Cyrl-CS"/>
        </w:rPr>
      </w:pPr>
      <w:r w:rsidRPr="00157787">
        <w:rPr>
          <w:rFonts w:ascii="Arial" w:hAnsi="Arial" w:cs="Arial"/>
          <w:iCs/>
          <w:lang w:val="sr-Cyrl-CS"/>
        </w:rPr>
        <w:t xml:space="preserve">Услов из чл. 75. ст. 1. тач. 1) Закона – </w:t>
      </w:r>
    </w:p>
    <w:p w:rsidR="00282D35" w:rsidRPr="00157787" w:rsidRDefault="00282D35" w:rsidP="00282D35">
      <w:pPr>
        <w:pStyle w:val="Pasussalistom1"/>
        <w:suppressAutoHyphens/>
        <w:spacing w:after="0" w:line="100" w:lineRule="atLeast"/>
        <w:contextualSpacing w:val="0"/>
        <w:jc w:val="both"/>
        <w:rPr>
          <w:rFonts w:ascii="Arial" w:hAnsi="Arial" w:cs="Arial"/>
          <w:b/>
          <w:iCs/>
          <w:lang w:val="sr-Cyrl-CS"/>
        </w:rPr>
      </w:pPr>
    </w:p>
    <w:p w:rsidR="00815060" w:rsidRPr="00157787" w:rsidRDefault="00BA2AAA" w:rsidP="00282D35">
      <w:pPr>
        <w:pStyle w:val="Pasussalistom1"/>
        <w:suppressAutoHyphens/>
        <w:spacing w:after="0" w:line="100" w:lineRule="atLeast"/>
        <w:contextualSpacing w:val="0"/>
        <w:jc w:val="both"/>
        <w:rPr>
          <w:rFonts w:ascii="Arial" w:hAnsi="Arial" w:cs="Arial"/>
          <w:iCs/>
          <w:lang w:val="sr-Cyrl-CS"/>
        </w:rPr>
      </w:pPr>
      <w:r w:rsidRPr="00157787">
        <w:rPr>
          <w:rFonts w:ascii="Arial" w:hAnsi="Arial" w:cs="Arial"/>
          <w:b/>
          <w:iCs/>
          <w:lang w:val="sr-Cyrl-CS"/>
        </w:rPr>
        <w:t>Доказ</w:t>
      </w:r>
      <w:r w:rsidRPr="00157787">
        <w:rPr>
          <w:rFonts w:ascii="Arial" w:hAnsi="Arial" w:cs="Arial"/>
          <w:iCs/>
          <w:lang w:val="sr-Cyrl-CS"/>
        </w:rPr>
        <w:t>:</w:t>
      </w:r>
    </w:p>
    <w:p w:rsidR="00282D35" w:rsidRPr="00157787" w:rsidRDefault="00BA2AAA" w:rsidP="00282D35">
      <w:pPr>
        <w:pStyle w:val="Pasussalistom1"/>
        <w:suppressAutoHyphens/>
        <w:spacing w:after="0" w:line="100" w:lineRule="atLeast"/>
        <w:contextualSpacing w:val="0"/>
        <w:jc w:val="both"/>
        <w:rPr>
          <w:rFonts w:ascii="Arial" w:hAnsi="Arial" w:cs="Arial"/>
          <w:iCs/>
          <w:lang w:val="sr-Cyrl-CS"/>
        </w:rPr>
      </w:pPr>
      <w:r w:rsidRPr="00157787">
        <w:rPr>
          <w:rFonts w:ascii="Arial" w:hAnsi="Arial" w:cs="Arial"/>
          <w:iCs/>
          <w:lang w:val="sr-Cyrl-CS"/>
        </w:rPr>
        <w:t xml:space="preserve"> </w:t>
      </w:r>
    </w:p>
    <w:p w:rsidR="00BA2AAA" w:rsidRPr="00157787" w:rsidRDefault="00BA2AAA" w:rsidP="00282D35">
      <w:pPr>
        <w:pStyle w:val="Pasussalistom1"/>
        <w:suppressAutoHyphens/>
        <w:spacing w:after="0" w:line="100" w:lineRule="atLeast"/>
        <w:contextualSpacing w:val="0"/>
        <w:jc w:val="both"/>
        <w:rPr>
          <w:rFonts w:ascii="Arial" w:hAnsi="Arial" w:cs="Arial"/>
          <w:lang w:val="sr-Cyrl-CS"/>
        </w:rPr>
      </w:pPr>
      <w:r w:rsidRPr="00157787">
        <w:rPr>
          <w:rFonts w:ascii="Arial" w:hAnsi="Arial" w:cs="Arial"/>
          <w:iCs/>
          <w:lang w:val="sr-Cyrl-CS"/>
        </w:rPr>
        <w:t xml:space="preserve">Извод </w:t>
      </w:r>
      <w:r w:rsidRPr="00157787">
        <w:rPr>
          <w:rFonts w:ascii="Arial" w:hAnsi="Arial" w:cs="Arial"/>
          <w:lang w:val="ru-RU"/>
        </w:rPr>
        <w:t>из регистра Агенције за привредне регистре, односно извод из регистра надлежног Привредног суда</w:t>
      </w:r>
      <w:r w:rsidR="00BD6E2E" w:rsidRPr="00157787">
        <w:rPr>
          <w:rFonts w:ascii="Arial" w:hAnsi="Arial" w:cs="Arial"/>
          <w:lang w:val="sr-Cyrl-CS"/>
        </w:rPr>
        <w:t>).</w:t>
      </w:r>
    </w:p>
    <w:p w:rsidR="0053017D" w:rsidRPr="00157787" w:rsidRDefault="0053017D" w:rsidP="00282D35">
      <w:pPr>
        <w:pStyle w:val="Pasussalistom1"/>
        <w:suppressAutoHyphens/>
        <w:spacing w:after="0" w:line="100" w:lineRule="atLeast"/>
        <w:contextualSpacing w:val="0"/>
        <w:jc w:val="both"/>
        <w:rPr>
          <w:rFonts w:ascii="Arial" w:hAnsi="Arial" w:cs="Arial"/>
          <w:b/>
          <w:iCs/>
          <w:lang w:val="sr-Cyrl-CS"/>
        </w:rPr>
      </w:pPr>
    </w:p>
    <w:p w:rsidR="002254CB" w:rsidRPr="00157787" w:rsidRDefault="002254CB" w:rsidP="002254CB">
      <w:pPr>
        <w:pStyle w:val="Pasussalistom1"/>
        <w:suppressAutoHyphens/>
        <w:spacing w:after="0" w:line="100" w:lineRule="atLeast"/>
        <w:contextualSpacing w:val="0"/>
        <w:jc w:val="both"/>
        <w:rPr>
          <w:rFonts w:ascii="Arial" w:hAnsi="Arial" w:cs="Arial"/>
          <w:b/>
          <w:iCs/>
          <w:lang w:val="sr-Cyrl-CS"/>
        </w:rPr>
      </w:pPr>
    </w:p>
    <w:p w:rsidR="00815060" w:rsidRPr="00157787" w:rsidRDefault="00BA2AAA" w:rsidP="00F90EA5">
      <w:pPr>
        <w:pStyle w:val="Pasussalistom1"/>
        <w:numPr>
          <w:ilvl w:val="0"/>
          <w:numId w:val="5"/>
        </w:numPr>
        <w:suppressAutoHyphens/>
        <w:spacing w:after="0" w:line="100" w:lineRule="atLeast"/>
        <w:contextualSpacing w:val="0"/>
        <w:jc w:val="both"/>
        <w:rPr>
          <w:rFonts w:ascii="Arial" w:hAnsi="Arial" w:cs="Arial"/>
          <w:b/>
          <w:lang w:val="ru-RU"/>
        </w:rPr>
      </w:pPr>
      <w:r w:rsidRPr="00157787">
        <w:rPr>
          <w:rFonts w:ascii="Arial" w:hAnsi="Arial" w:cs="Arial"/>
          <w:iCs/>
          <w:lang w:val="sr-Cyrl-CS"/>
        </w:rPr>
        <w:t xml:space="preserve">Услов из чл. 75. ст. 1. тач. 2) Закона </w:t>
      </w:r>
      <w:r w:rsidRPr="00157787">
        <w:rPr>
          <w:rFonts w:ascii="Arial" w:hAnsi="Arial" w:cs="Arial"/>
          <w:lang w:val="sr-Cyrl-CS"/>
        </w:rPr>
        <w:t>–</w:t>
      </w:r>
    </w:p>
    <w:p w:rsidR="00815060" w:rsidRPr="00157787" w:rsidRDefault="00815060" w:rsidP="00815060">
      <w:pPr>
        <w:pStyle w:val="Pasussalistom1"/>
        <w:suppressAutoHyphens/>
        <w:spacing w:after="0" w:line="100" w:lineRule="atLeast"/>
        <w:contextualSpacing w:val="0"/>
        <w:jc w:val="both"/>
        <w:rPr>
          <w:rFonts w:ascii="Arial" w:hAnsi="Arial" w:cs="Arial"/>
          <w:lang w:val="sr-Cyrl-CS"/>
        </w:rPr>
      </w:pPr>
    </w:p>
    <w:p w:rsidR="00815060" w:rsidRPr="00157787" w:rsidRDefault="00BA2AAA" w:rsidP="00815060">
      <w:pPr>
        <w:pStyle w:val="Pasussalistom1"/>
        <w:suppressAutoHyphens/>
        <w:spacing w:after="0" w:line="100" w:lineRule="atLeast"/>
        <w:contextualSpacing w:val="0"/>
        <w:jc w:val="both"/>
        <w:rPr>
          <w:rFonts w:ascii="Arial" w:hAnsi="Arial" w:cs="Arial"/>
          <w:b/>
          <w:lang w:val="ru-RU"/>
        </w:rPr>
      </w:pPr>
      <w:r w:rsidRPr="00157787">
        <w:rPr>
          <w:rFonts w:ascii="Arial" w:hAnsi="Arial" w:cs="Arial"/>
          <w:lang w:val="sr-Cyrl-CS"/>
        </w:rPr>
        <w:t xml:space="preserve"> </w:t>
      </w:r>
      <w:r w:rsidRPr="00157787">
        <w:rPr>
          <w:rFonts w:ascii="Arial" w:hAnsi="Arial" w:cs="Arial"/>
          <w:b/>
          <w:lang w:val="ru-RU"/>
        </w:rPr>
        <w:t>Доказ:</w:t>
      </w:r>
    </w:p>
    <w:p w:rsidR="00815060" w:rsidRPr="00157787" w:rsidRDefault="00815060" w:rsidP="00815060">
      <w:pPr>
        <w:pStyle w:val="Pasussalistom1"/>
        <w:suppressAutoHyphens/>
        <w:spacing w:after="0" w:line="100" w:lineRule="atLeast"/>
        <w:contextualSpacing w:val="0"/>
        <w:jc w:val="both"/>
        <w:rPr>
          <w:rFonts w:ascii="Arial" w:hAnsi="Arial" w:cs="Arial"/>
          <w:b/>
          <w:lang w:val="ru-RU"/>
        </w:rPr>
      </w:pPr>
    </w:p>
    <w:p w:rsidR="007467A1" w:rsidRPr="00157787" w:rsidRDefault="00BA2AAA" w:rsidP="00815060">
      <w:pPr>
        <w:pStyle w:val="Pasussalistom1"/>
        <w:suppressAutoHyphens/>
        <w:spacing w:after="0" w:line="100" w:lineRule="atLeast"/>
        <w:contextualSpacing w:val="0"/>
        <w:jc w:val="both"/>
        <w:rPr>
          <w:rFonts w:ascii="Arial" w:hAnsi="Arial" w:cs="Arial"/>
          <w:bCs/>
          <w:u w:val="single"/>
          <w:lang w:val="ru-RU"/>
        </w:rPr>
      </w:pPr>
      <w:r w:rsidRPr="00157787">
        <w:rPr>
          <w:rFonts w:ascii="Arial" w:hAnsi="Arial" w:cs="Arial"/>
          <w:lang w:val="ru-RU"/>
        </w:rPr>
        <w:t xml:space="preserve"> </w:t>
      </w:r>
      <w:r w:rsidRPr="00157787">
        <w:rPr>
          <w:rFonts w:ascii="Arial" w:hAnsi="Arial" w:cs="Arial"/>
          <w:u w:val="single"/>
          <w:lang w:val="ru-RU"/>
        </w:rPr>
        <w:t>П</w:t>
      </w:r>
      <w:r w:rsidRPr="00157787">
        <w:rPr>
          <w:rFonts w:ascii="Arial" w:hAnsi="Arial" w:cs="Arial"/>
          <w:u w:val="single"/>
          <w:lang w:val="sr-Cyrl-CS"/>
        </w:rPr>
        <w:t>р</w:t>
      </w:r>
      <w:r w:rsidRPr="00157787">
        <w:rPr>
          <w:rFonts w:ascii="Arial" w:hAnsi="Arial" w:cs="Arial"/>
          <w:bCs/>
          <w:u w:val="single"/>
          <w:lang w:val="ru-RU"/>
        </w:rPr>
        <w:t>авна лица:</w:t>
      </w:r>
    </w:p>
    <w:p w:rsidR="007467A1" w:rsidRPr="00157787" w:rsidRDefault="007467A1" w:rsidP="00815060">
      <w:pPr>
        <w:pStyle w:val="Pasussalistom1"/>
        <w:suppressAutoHyphens/>
        <w:spacing w:after="0" w:line="100" w:lineRule="atLeast"/>
        <w:contextualSpacing w:val="0"/>
        <w:jc w:val="both"/>
        <w:rPr>
          <w:rFonts w:ascii="Arial" w:hAnsi="Arial" w:cs="Arial"/>
          <w:b/>
          <w:bCs/>
          <w:u w:val="single"/>
          <w:lang w:val="ru-RU"/>
        </w:rPr>
      </w:pPr>
    </w:p>
    <w:p w:rsidR="00815060" w:rsidRPr="00157787" w:rsidRDefault="00BA2AAA" w:rsidP="00815060">
      <w:pPr>
        <w:pStyle w:val="Pasussalistom1"/>
        <w:suppressAutoHyphens/>
        <w:spacing w:after="0" w:line="100" w:lineRule="atLeast"/>
        <w:contextualSpacing w:val="0"/>
        <w:jc w:val="both"/>
        <w:rPr>
          <w:rFonts w:ascii="Arial" w:hAnsi="Arial" w:cs="Arial"/>
          <w:lang w:val="ru-RU"/>
        </w:rPr>
      </w:pPr>
      <w:r w:rsidRPr="00157787">
        <w:rPr>
          <w:rFonts w:ascii="Arial" w:hAnsi="Arial" w:cs="Arial"/>
          <w:bCs/>
          <w:lang w:val="ru-RU"/>
        </w:rPr>
        <w:t xml:space="preserve"> 1) </w:t>
      </w:r>
      <w:r w:rsidRPr="00157787">
        <w:rPr>
          <w:rFonts w:ascii="Arial" w:hAnsi="Arial" w:cs="Arial"/>
          <w:lang w:val="ru-RU"/>
        </w:rPr>
        <w:t>Извод из казнене евиденције, односно уверењ</w:t>
      </w:r>
      <w:r w:rsidRPr="00157787">
        <w:rPr>
          <w:rFonts w:ascii="Arial" w:hAnsi="Arial" w:cs="Arial"/>
        </w:rPr>
        <w:t>e</w:t>
      </w:r>
      <w:r w:rsidRPr="00157787">
        <w:rPr>
          <w:rFonts w:ascii="Arial" w:hAnsi="Arial" w:cs="Arial"/>
          <w:lang w:val="ru-RU"/>
        </w:rPr>
        <w:t xml:space="preserve"> </w:t>
      </w:r>
      <w:r w:rsidR="0053017D" w:rsidRPr="00157787">
        <w:rPr>
          <w:rFonts w:ascii="Arial" w:hAnsi="Arial" w:cs="Arial"/>
          <w:lang w:val="ru-RU"/>
        </w:rPr>
        <w:t>О</w:t>
      </w:r>
      <w:r w:rsidRPr="00157787">
        <w:rPr>
          <w:rFonts w:ascii="Arial" w:hAnsi="Arial" w:cs="Arial"/>
          <w:lang w:val="ru-RU"/>
        </w:rPr>
        <w:t xml:space="preserve">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w:t>
      </w:r>
      <w:r w:rsidR="009A5BCF" w:rsidRPr="00157787">
        <w:rPr>
          <w:rFonts w:ascii="Arial" w:hAnsi="Arial" w:cs="Arial"/>
          <w:lang/>
        </w:rPr>
        <w:t>Београду</w:t>
      </w:r>
      <w:r w:rsidRPr="00157787">
        <w:rPr>
          <w:rFonts w:ascii="Arial" w:hAnsi="Arial" w:cs="Arial"/>
          <w:lang w:val="ru-RU"/>
        </w:rPr>
        <w:t>,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w:t>
      </w:r>
      <w:r w:rsidRPr="00157787">
        <w:rPr>
          <w:rFonts w:ascii="Arial" w:hAnsi="Arial" w:cs="Arial"/>
          <w:b/>
          <w:lang w:val="ru-RU"/>
        </w:rPr>
        <w:t xml:space="preserve"> </w:t>
      </w:r>
      <w:r w:rsidRPr="00157787">
        <w:rPr>
          <w:rFonts w:ascii="Arial" w:hAnsi="Arial" w:cs="Arial"/>
          <w:lang w:val="ru-RU"/>
        </w:rPr>
        <w:t xml:space="preserve">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7467A1" w:rsidRPr="00157787" w:rsidRDefault="007467A1" w:rsidP="00815060">
      <w:pPr>
        <w:pStyle w:val="Pasussalistom1"/>
        <w:suppressAutoHyphens/>
        <w:spacing w:after="0" w:line="100" w:lineRule="atLeast"/>
        <w:contextualSpacing w:val="0"/>
        <w:jc w:val="both"/>
        <w:rPr>
          <w:rFonts w:ascii="Arial" w:hAnsi="Arial" w:cs="Arial"/>
          <w:lang w:val="ru-RU"/>
        </w:rPr>
      </w:pPr>
    </w:p>
    <w:p w:rsidR="00815060" w:rsidRPr="00157787" w:rsidRDefault="00815060" w:rsidP="00815060">
      <w:pPr>
        <w:pStyle w:val="Pasussalistom1"/>
        <w:suppressAutoHyphens/>
        <w:spacing w:after="0" w:line="100" w:lineRule="atLeast"/>
        <w:contextualSpacing w:val="0"/>
        <w:jc w:val="both"/>
        <w:rPr>
          <w:rFonts w:ascii="Arial" w:hAnsi="Arial" w:cs="Arial"/>
          <w:lang w:val="ru-RU"/>
        </w:rPr>
      </w:pPr>
    </w:p>
    <w:p w:rsidR="007467A1" w:rsidRPr="00157787" w:rsidRDefault="00BA2AAA" w:rsidP="00815060">
      <w:pPr>
        <w:pStyle w:val="Pasussalistom1"/>
        <w:suppressAutoHyphens/>
        <w:spacing w:after="0" w:line="100" w:lineRule="atLeast"/>
        <w:contextualSpacing w:val="0"/>
        <w:jc w:val="both"/>
        <w:rPr>
          <w:rFonts w:ascii="Arial" w:hAnsi="Arial" w:cs="Arial"/>
          <w:lang w:val="ru-RU"/>
        </w:rPr>
      </w:pPr>
      <w:r w:rsidRPr="00157787">
        <w:rPr>
          <w:rFonts w:ascii="Arial" w:hAnsi="Arial" w:cs="Arial"/>
          <w:u w:val="single"/>
          <w:lang w:val="ru-RU"/>
        </w:rPr>
        <w:t>П</w:t>
      </w:r>
      <w:r w:rsidRPr="00157787">
        <w:rPr>
          <w:rFonts w:ascii="Arial" w:hAnsi="Arial" w:cs="Arial"/>
          <w:bCs/>
          <w:u w:val="single"/>
          <w:lang w:val="ru-RU"/>
        </w:rPr>
        <w:t>редузетници и физичка лица</w:t>
      </w:r>
      <w:r w:rsidRPr="00157787">
        <w:rPr>
          <w:rFonts w:ascii="Arial" w:hAnsi="Arial" w:cs="Arial"/>
          <w:u w:val="single"/>
          <w:lang w:val="ru-RU"/>
        </w:rPr>
        <w:t>:</w:t>
      </w:r>
      <w:r w:rsidRPr="00157787">
        <w:rPr>
          <w:rFonts w:ascii="Arial" w:hAnsi="Arial" w:cs="Arial"/>
          <w:lang w:val="ru-RU"/>
        </w:rPr>
        <w:t xml:space="preserve"> </w:t>
      </w:r>
    </w:p>
    <w:p w:rsidR="007467A1" w:rsidRPr="00157787" w:rsidRDefault="007467A1" w:rsidP="00815060">
      <w:pPr>
        <w:pStyle w:val="Pasussalistom1"/>
        <w:suppressAutoHyphens/>
        <w:spacing w:after="0" w:line="100" w:lineRule="atLeast"/>
        <w:contextualSpacing w:val="0"/>
        <w:jc w:val="both"/>
        <w:rPr>
          <w:rFonts w:ascii="Arial" w:hAnsi="Arial" w:cs="Arial"/>
          <w:lang w:val="ru-RU"/>
        </w:rPr>
      </w:pPr>
    </w:p>
    <w:p w:rsidR="00BA2AAA" w:rsidRPr="00157787" w:rsidRDefault="00BA2AAA" w:rsidP="00815060">
      <w:pPr>
        <w:pStyle w:val="Pasussalistom1"/>
        <w:suppressAutoHyphens/>
        <w:spacing w:after="0" w:line="100" w:lineRule="atLeast"/>
        <w:contextualSpacing w:val="0"/>
        <w:jc w:val="both"/>
        <w:rPr>
          <w:rFonts w:ascii="Arial" w:hAnsi="Arial" w:cs="Arial"/>
          <w:lang w:val="ru-RU"/>
        </w:rPr>
      </w:pPr>
      <w:r w:rsidRPr="00157787">
        <w:rPr>
          <w:rFonts w:ascii="Arial" w:hAnsi="Arial" w:cs="Arial"/>
          <w:lang w:val="ru-RU"/>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15060" w:rsidRPr="00157787" w:rsidRDefault="00815060" w:rsidP="00815060">
      <w:pPr>
        <w:pStyle w:val="Pasussalistom1"/>
        <w:suppressAutoHyphens/>
        <w:spacing w:after="0" w:line="100" w:lineRule="atLeast"/>
        <w:contextualSpacing w:val="0"/>
        <w:jc w:val="both"/>
        <w:rPr>
          <w:rFonts w:ascii="Arial" w:hAnsi="Arial" w:cs="Arial"/>
          <w:b/>
          <w:lang w:val="ru-RU"/>
        </w:rPr>
      </w:pPr>
    </w:p>
    <w:p w:rsidR="00BA2AAA" w:rsidRPr="00157787" w:rsidRDefault="00BA2AAA" w:rsidP="00BA2AAA">
      <w:pPr>
        <w:pStyle w:val="Pasussalistom1"/>
        <w:jc w:val="both"/>
        <w:rPr>
          <w:rFonts w:ascii="Arial" w:hAnsi="Arial" w:cs="Arial"/>
          <w:lang w:val="ru-RU"/>
        </w:rPr>
      </w:pPr>
      <w:r w:rsidRPr="00157787">
        <w:rPr>
          <w:rFonts w:ascii="Arial" w:hAnsi="Arial" w:cs="Arial"/>
          <w:lang w:val="ru-RU"/>
        </w:rPr>
        <w:t>Доказ не може бити старији од</w:t>
      </w:r>
      <w:r w:rsidR="0053017D" w:rsidRPr="00157787">
        <w:rPr>
          <w:rFonts w:ascii="Arial" w:hAnsi="Arial" w:cs="Arial"/>
          <w:lang w:val="ru-RU"/>
        </w:rPr>
        <w:t xml:space="preserve"> 2</w:t>
      </w:r>
      <w:r w:rsidR="00BD6E2E" w:rsidRPr="00157787">
        <w:rPr>
          <w:rFonts w:ascii="Arial" w:hAnsi="Arial" w:cs="Arial"/>
          <w:lang w:val="ru-RU"/>
        </w:rPr>
        <w:t xml:space="preserve"> </w:t>
      </w:r>
      <w:r w:rsidR="0053017D" w:rsidRPr="00157787">
        <w:rPr>
          <w:rFonts w:ascii="Arial" w:hAnsi="Arial" w:cs="Arial"/>
          <w:lang w:val="ru-RU"/>
        </w:rPr>
        <w:t>(</w:t>
      </w:r>
      <w:r w:rsidR="00BD6E2E" w:rsidRPr="00157787">
        <w:rPr>
          <w:rFonts w:ascii="Arial" w:hAnsi="Arial" w:cs="Arial"/>
          <w:lang w:val="ru-RU"/>
        </w:rPr>
        <w:t>два</w:t>
      </w:r>
      <w:r w:rsidR="0053017D" w:rsidRPr="00157787">
        <w:rPr>
          <w:rFonts w:ascii="Arial" w:hAnsi="Arial" w:cs="Arial"/>
          <w:lang w:val="ru-RU"/>
        </w:rPr>
        <w:t>)</w:t>
      </w:r>
      <w:r w:rsidR="00BD6E2E" w:rsidRPr="00157787">
        <w:rPr>
          <w:rFonts w:ascii="Arial" w:hAnsi="Arial" w:cs="Arial"/>
          <w:lang w:val="ru-RU"/>
        </w:rPr>
        <w:t xml:space="preserve"> месеца пре отварања понуда.</w:t>
      </w:r>
      <w:r w:rsidRPr="00157787">
        <w:rPr>
          <w:rFonts w:ascii="Arial" w:hAnsi="Arial" w:cs="Arial"/>
          <w:lang w:val="ru-RU"/>
        </w:rPr>
        <w:t xml:space="preserve"> </w:t>
      </w:r>
    </w:p>
    <w:p w:rsidR="002254CB" w:rsidRPr="00157787" w:rsidRDefault="002254CB" w:rsidP="003B7FF4">
      <w:pPr>
        <w:pStyle w:val="Pasussalistom1"/>
        <w:ind w:left="0"/>
        <w:jc w:val="both"/>
        <w:rPr>
          <w:rFonts w:ascii="Arial" w:hAnsi="Arial" w:cs="Arial"/>
          <w:b/>
          <w:lang w:val="ru-RU"/>
        </w:rPr>
      </w:pPr>
    </w:p>
    <w:p w:rsidR="003B7FF4" w:rsidRPr="00157787" w:rsidRDefault="003B7FF4" w:rsidP="003B7FF4">
      <w:pPr>
        <w:pStyle w:val="Pasussalistom1"/>
        <w:ind w:left="0"/>
        <w:jc w:val="both"/>
        <w:rPr>
          <w:rFonts w:ascii="Arial" w:hAnsi="Arial" w:cs="Arial"/>
          <w:b/>
          <w:lang w:val="ru-RU"/>
        </w:rPr>
      </w:pPr>
    </w:p>
    <w:p w:rsidR="00815060" w:rsidRPr="00157787" w:rsidRDefault="00CC4C4E" w:rsidP="00AC67D7">
      <w:pPr>
        <w:pStyle w:val="Pasussalistom1"/>
        <w:suppressAutoHyphens/>
        <w:spacing w:after="0" w:line="100" w:lineRule="atLeast"/>
        <w:ind w:left="360"/>
        <w:contextualSpacing w:val="0"/>
        <w:jc w:val="both"/>
        <w:rPr>
          <w:rFonts w:ascii="Arial" w:hAnsi="Arial" w:cs="Arial"/>
          <w:b/>
          <w:lang w:val="ru-RU"/>
        </w:rPr>
      </w:pPr>
      <w:r w:rsidRPr="00157787">
        <w:rPr>
          <w:rFonts w:ascii="Arial" w:hAnsi="Arial" w:cs="Arial"/>
          <w:iCs/>
          <w:lang w:val="ru-RU"/>
        </w:rPr>
        <w:t>3</w:t>
      </w:r>
      <w:r w:rsidR="00AC67D7" w:rsidRPr="00157787">
        <w:rPr>
          <w:rFonts w:ascii="Arial" w:hAnsi="Arial" w:cs="Arial"/>
          <w:iCs/>
          <w:lang w:val="sr-Cyrl-CS"/>
        </w:rPr>
        <w:t xml:space="preserve">) </w:t>
      </w:r>
      <w:r w:rsidR="00BA2AAA" w:rsidRPr="00157787">
        <w:rPr>
          <w:rFonts w:ascii="Arial" w:hAnsi="Arial" w:cs="Arial"/>
          <w:iCs/>
          <w:lang w:val="sr-Cyrl-CS"/>
        </w:rPr>
        <w:t>Услов из чл. 75. ст. 1. тач. 4) Закона –</w:t>
      </w:r>
    </w:p>
    <w:p w:rsidR="00815060" w:rsidRPr="00157787" w:rsidRDefault="00815060" w:rsidP="00815060">
      <w:pPr>
        <w:pStyle w:val="Pasussalistom1"/>
        <w:suppressAutoHyphens/>
        <w:spacing w:after="0" w:line="100" w:lineRule="atLeast"/>
        <w:contextualSpacing w:val="0"/>
        <w:jc w:val="both"/>
        <w:rPr>
          <w:rFonts w:ascii="Arial" w:hAnsi="Arial" w:cs="Arial"/>
          <w:iCs/>
          <w:lang w:val="sr-Cyrl-CS"/>
        </w:rPr>
      </w:pPr>
    </w:p>
    <w:p w:rsidR="00815060" w:rsidRPr="00157787" w:rsidRDefault="00BA2AAA" w:rsidP="00815060">
      <w:pPr>
        <w:pStyle w:val="Pasussalistom1"/>
        <w:suppressAutoHyphens/>
        <w:spacing w:after="0" w:line="100" w:lineRule="atLeast"/>
        <w:contextualSpacing w:val="0"/>
        <w:jc w:val="both"/>
        <w:rPr>
          <w:rFonts w:ascii="Arial" w:hAnsi="Arial" w:cs="Arial"/>
          <w:b/>
          <w:lang w:val="ru-RU"/>
        </w:rPr>
      </w:pPr>
      <w:r w:rsidRPr="00157787">
        <w:rPr>
          <w:rFonts w:ascii="Arial" w:hAnsi="Arial" w:cs="Arial"/>
          <w:iCs/>
          <w:lang w:val="sr-Cyrl-CS"/>
        </w:rPr>
        <w:t xml:space="preserve"> </w:t>
      </w:r>
      <w:r w:rsidRPr="00157787">
        <w:rPr>
          <w:rFonts w:ascii="Arial" w:hAnsi="Arial" w:cs="Arial"/>
          <w:b/>
          <w:lang w:val="ru-RU"/>
        </w:rPr>
        <w:t>Доказ:</w:t>
      </w:r>
    </w:p>
    <w:p w:rsidR="00815060" w:rsidRPr="00157787" w:rsidRDefault="00815060" w:rsidP="00815060">
      <w:pPr>
        <w:pStyle w:val="Pasussalistom1"/>
        <w:suppressAutoHyphens/>
        <w:spacing w:after="0" w:line="100" w:lineRule="atLeast"/>
        <w:contextualSpacing w:val="0"/>
        <w:jc w:val="both"/>
        <w:rPr>
          <w:rFonts w:ascii="Arial" w:hAnsi="Arial" w:cs="Arial"/>
          <w:b/>
          <w:lang w:val="ru-RU"/>
        </w:rPr>
      </w:pPr>
    </w:p>
    <w:p w:rsidR="00BA2AAA" w:rsidRPr="00157787" w:rsidRDefault="00BA2AAA" w:rsidP="00815060">
      <w:pPr>
        <w:pStyle w:val="Pasussalistom1"/>
        <w:suppressAutoHyphens/>
        <w:spacing w:after="0" w:line="100" w:lineRule="atLeast"/>
        <w:contextualSpacing w:val="0"/>
        <w:jc w:val="both"/>
        <w:rPr>
          <w:rFonts w:ascii="Arial" w:hAnsi="Arial" w:cs="Arial"/>
          <w:lang w:val="ru-RU"/>
        </w:rPr>
      </w:pPr>
      <w:r w:rsidRPr="00157787">
        <w:rPr>
          <w:rFonts w:ascii="Arial" w:hAnsi="Arial" w:cs="Arial"/>
          <w:lang w:val="ru-RU"/>
        </w:rPr>
        <w:t xml:space="preserve">Уверење </w:t>
      </w:r>
      <w:r w:rsidRPr="00157787">
        <w:rPr>
          <w:rFonts w:ascii="Arial" w:hAnsi="Arial" w:cs="Arial"/>
          <w:bCs/>
          <w:lang w:val="ru-RU"/>
        </w:rPr>
        <w:t xml:space="preserve">Пореске управе министарства финасија и привреде </w:t>
      </w:r>
      <w:r w:rsidRPr="00157787">
        <w:rPr>
          <w:rFonts w:ascii="Arial" w:hAnsi="Arial" w:cs="Arial"/>
          <w:lang w:val="ru-RU"/>
        </w:rPr>
        <w:t xml:space="preserve">да је измирио доспеле порезе и доприносе и уверење надлежне управе </w:t>
      </w:r>
      <w:r w:rsidRPr="00157787">
        <w:rPr>
          <w:rFonts w:ascii="Arial" w:hAnsi="Arial" w:cs="Arial"/>
          <w:bCs/>
          <w:lang w:val="ru-RU"/>
        </w:rPr>
        <w:t xml:space="preserve">локалне самоуправе </w:t>
      </w:r>
      <w:r w:rsidRPr="00157787">
        <w:rPr>
          <w:rFonts w:ascii="Arial" w:hAnsi="Arial" w:cs="Arial"/>
          <w:lang w:val="ru-RU"/>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815060" w:rsidRPr="00157787" w:rsidRDefault="00815060" w:rsidP="00815060">
      <w:pPr>
        <w:pStyle w:val="Pasussalistom1"/>
        <w:suppressAutoHyphens/>
        <w:spacing w:after="0" w:line="100" w:lineRule="atLeast"/>
        <w:contextualSpacing w:val="0"/>
        <w:jc w:val="both"/>
        <w:rPr>
          <w:rFonts w:ascii="Arial" w:hAnsi="Arial" w:cs="Arial"/>
          <w:b/>
          <w:lang w:val="ru-RU"/>
        </w:rPr>
      </w:pPr>
    </w:p>
    <w:p w:rsidR="00BA2AAA" w:rsidRPr="00157787" w:rsidRDefault="00BA2AAA" w:rsidP="00BA2AAA">
      <w:pPr>
        <w:pStyle w:val="Pasussalistom1"/>
        <w:jc w:val="both"/>
        <w:rPr>
          <w:rFonts w:ascii="Arial" w:hAnsi="Arial" w:cs="Arial"/>
          <w:lang w:val="ru-RU"/>
        </w:rPr>
      </w:pPr>
      <w:r w:rsidRPr="00157787">
        <w:rPr>
          <w:rFonts w:ascii="Arial" w:hAnsi="Arial" w:cs="Arial"/>
          <w:lang w:val="ru-RU"/>
        </w:rPr>
        <w:t xml:space="preserve">Доказ не може бити старији од </w:t>
      </w:r>
      <w:r w:rsidR="0059240D" w:rsidRPr="00157787">
        <w:rPr>
          <w:rFonts w:ascii="Arial" w:hAnsi="Arial" w:cs="Arial"/>
          <w:lang w:val="ru-RU"/>
        </w:rPr>
        <w:t>2 (</w:t>
      </w:r>
      <w:r w:rsidRPr="00157787">
        <w:rPr>
          <w:rFonts w:ascii="Arial" w:hAnsi="Arial" w:cs="Arial"/>
          <w:lang w:val="ru-RU"/>
        </w:rPr>
        <w:t>два</w:t>
      </w:r>
      <w:r w:rsidR="0059240D" w:rsidRPr="00157787">
        <w:rPr>
          <w:rFonts w:ascii="Arial" w:hAnsi="Arial" w:cs="Arial"/>
          <w:lang w:val="ru-RU"/>
        </w:rPr>
        <w:t>)</w:t>
      </w:r>
      <w:r w:rsidRPr="00157787">
        <w:rPr>
          <w:rFonts w:ascii="Arial" w:hAnsi="Arial" w:cs="Arial"/>
          <w:lang w:val="ru-RU"/>
        </w:rPr>
        <w:t xml:space="preserve"> месеца пре отв</w:t>
      </w:r>
      <w:r w:rsidR="00BD6E2E" w:rsidRPr="00157787">
        <w:rPr>
          <w:rFonts w:ascii="Arial" w:hAnsi="Arial" w:cs="Arial"/>
          <w:lang w:val="ru-RU"/>
        </w:rPr>
        <w:t>арања понуда.</w:t>
      </w:r>
    </w:p>
    <w:p w:rsidR="0053017D" w:rsidRPr="00157787" w:rsidRDefault="0053017D" w:rsidP="00BA2AAA">
      <w:pPr>
        <w:pStyle w:val="Pasussalistom1"/>
        <w:jc w:val="both"/>
        <w:rPr>
          <w:rFonts w:ascii="Arial" w:hAnsi="Arial" w:cs="Arial"/>
          <w:b/>
          <w:lang w:val="ru-RU"/>
        </w:rPr>
      </w:pPr>
    </w:p>
    <w:p w:rsidR="002254CB" w:rsidRPr="00157787" w:rsidRDefault="002254CB" w:rsidP="00BA2AAA">
      <w:pPr>
        <w:pStyle w:val="Pasussalistom1"/>
        <w:jc w:val="both"/>
        <w:rPr>
          <w:rFonts w:ascii="Arial" w:hAnsi="Arial" w:cs="Arial"/>
          <w:iCs/>
          <w:lang w:val="sr-Cyrl-CS"/>
        </w:rPr>
      </w:pPr>
    </w:p>
    <w:p w:rsidR="00815060" w:rsidRPr="00157787" w:rsidRDefault="00CC4C4E" w:rsidP="00CC4C4E">
      <w:pPr>
        <w:pStyle w:val="Pasussalistom1"/>
        <w:suppressAutoHyphens/>
        <w:spacing w:after="0" w:line="100" w:lineRule="atLeast"/>
        <w:ind w:left="360"/>
        <w:contextualSpacing w:val="0"/>
        <w:jc w:val="both"/>
        <w:rPr>
          <w:b/>
          <w:lang w:val="ru-RU"/>
        </w:rPr>
      </w:pPr>
      <w:r w:rsidRPr="00157787">
        <w:rPr>
          <w:rFonts w:ascii="Arial" w:hAnsi="Arial" w:cs="Arial"/>
          <w:iCs/>
          <w:lang w:val="ru-RU"/>
        </w:rPr>
        <w:t xml:space="preserve">4)  </w:t>
      </w:r>
      <w:r w:rsidR="00BA2AAA" w:rsidRPr="00157787">
        <w:rPr>
          <w:rFonts w:ascii="Arial" w:hAnsi="Arial" w:cs="Arial"/>
          <w:iCs/>
          <w:lang w:val="sr-Cyrl-CS"/>
        </w:rPr>
        <w:t>Услов из чл. 75. ст. 1. тач. 5) Закона –</w:t>
      </w:r>
    </w:p>
    <w:p w:rsidR="00815060" w:rsidRPr="00157787" w:rsidRDefault="00815060" w:rsidP="00815060">
      <w:pPr>
        <w:pStyle w:val="Pasussalistom1"/>
        <w:suppressAutoHyphens/>
        <w:spacing w:after="0" w:line="100" w:lineRule="atLeast"/>
        <w:contextualSpacing w:val="0"/>
        <w:jc w:val="both"/>
        <w:rPr>
          <w:rFonts w:ascii="Arial" w:hAnsi="Arial" w:cs="Arial"/>
          <w:iCs/>
          <w:lang w:val="sr-Cyrl-CS"/>
        </w:rPr>
      </w:pPr>
    </w:p>
    <w:p w:rsidR="00815060" w:rsidRPr="00157787" w:rsidRDefault="00BA2AAA" w:rsidP="00815060">
      <w:pPr>
        <w:pStyle w:val="Pasussalistom1"/>
        <w:suppressAutoHyphens/>
        <w:spacing w:after="0" w:line="100" w:lineRule="atLeast"/>
        <w:contextualSpacing w:val="0"/>
        <w:jc w:val="both"/>
        <w:rPr>
          <w:rFonts w:ascii="Arial" w:hAnsi="Arial" w:cs="Arial"/>
          <w:b/>
          <w:lang w:val="ru-RU"/>
        </w:rPr>
      </w:pPr>
      <w:r w:rsidRPr="00157787">
        <w:rPr>
          <w:rFonts w:ascii="Arial" w:hAnsi="Arial" w:cs="Arial"/>
          <w:iCs/>
          <w:lang w:val="sr-Cyrl-CS"/>
        </w:rPr>
        <w:t xml:space="preserve"> </w:t>
      </w:r>
      <w:r w:rsidRPr="00157787">
        <w:rPr>
          <w:rFonts w:ascii="Arial" w:hAnsi="Arial" w:cs="Arial"/>
          <w:b/>
          <w:lang w:val="ru-RU"/>
        </w:rPr>
        <w:t>Доказ:</w:t>
      </w:r>
    </w:p>
    <w:p w:rsidR="00815060" w:rsidRPr="00157787" w:rsidRDefault="00815060" w:rsidP="00815060">
      <w:pPr>
        <w:pStyle w:val="Pasussalistom1"/>
        <w:suppressAutoHyphens/>
        <w:spacing w:after="0" w:line="100" w:lineRule="atLeast"/>
        <w:contextualSpacing w:val="0"/>
        <w:jc w:val="both"/>
        <w:rPr>
          <w:rFonts w:ascii="Arial" w:hAnsi="Arial" w:cs="Arial"/>
          <w:b/>
          <w:lang w:val="ru-RU"/>
        </w:rPr>
      </w:pPr>
    </w:p>
    <w:p w:rsidR="00BA2AAA" w:rsidRPr="00157787" w:rsidRDefault="00BA2AAA" w:rsidP="00815060">
      <w:pPr>
        <w:pStyle w:val="Pasussalistom1"/>
        <w:suppressAutoHyphens/>
        <w:spacing w:after="0" w:line="100" w:lineRule="atLeast"/>
        <w:contextualSpacing w:val="0"/>
        <w:jc w:val="both"/>
        <w:rPr>
          <w:rFonts w:ascii="Arial" w:hAnsi="Arial" w:cs="Arial"/>
          <w:lang w:val="ru-RU"/>
        </w:rPr>
      </w:pPr>
      <w:r w:rsidRPr="00157787">
        <w:rPr>
          <w:rFonts w:ascii="Arial" w:hAnsi="Arial" w:cs="Arial"/>
          <w:lang w:val="sr-Cyrl-CS"/>
        </w:rPr>
        <w:t>Лиценца за снабдевање електричном енергијом, коју је издала Агенција за енергетику или адекватан документ предвиђен прописима државе у којој страни понуђач има седиште</w:t>
      </w:r>
      <w:r w:rsidRPr="00157787">
        <w:rPr>
          <w:rFonts w:ascii="Arial" w:hAnsi="Arial" w:cs="Arial"/>
          <w:lang w:val="ru-RU"/>
        </w:rPr>
        <w:t>, коју понуђач доставља у виду неоверене копије. Дозвола мора бити важећа.</w:t>
      </w:r>
    </w:p>
    <w:p w:rsidR="001D4479" w:rsidRPr="00157787" w:rsidRDefault="001D4479" w:rsidP="00815060">
      <w:pPr>
        <w:pStyle w:val="Pasussalistom1"/>
        <w:suppressAutoHyphens/>
        <w:spacing w:after="0" w:line="100" w:lineRule="atLeast"/>
        <w:contextualSpacing w:val="0"/>
        <w:jc w:val="both"/>
        <w:rPr>
          <w:rFonts w:ascii="Arial" w:hAnsi="Arial" w:cs="Arial"/>
          <w:b/>
          <w:lang w:val="sr-Cyrl-CS"/>
        </w:rPr>
      </w:pPr>
    </w:p>
    <w:p w:rsidR="001D4479" w:rsidRPr="00157787" w:rsidRDefault="001D4479" w:rsidP="001D4479">
      <w:pPr>
        <w:pStyle w:val="Pasussalistom1"/>
        <w:suppressAutoHyphens/>
        <w:spacing w:after="0" w:line="100" w:lineRule="atLeast"/>
        <w:ind w:hanging="180"/>
        <w:contextualSpacing w:val="0"/>
        <w:jc w:val="both"/>
        <w:rPr>
          <w:b/>
          <w:lang w:val="sr-Cyrl-CS"/>
        </w:rPr>
      </w:pPr>
    </w:p>
    <w:p w:rsidR="00994E51" w:rsidRPr="00157787" w:rsidRDefault="00F94931" w:rsidP="00B82980">
      <w:pPr>
        <w:numPr>
          <w:ilvl w:val="0"/>
          <w:numId w:val="30"/>
        </w:numPr>
        <w:jc w:val="both"/>
        <w:rPr>
          <w:rFonts w:ascii="Arial" w:hAnsi="Arial" w:cs="Arial"/>
          <w:lang w:val="sr-Cyrl-CS"/>
        </w:rPr>
      </w:pPr>
      <w:r w:rsidRPr="00157787">
        <w:rPr>
          <w:rFonts w:ascii="Arial" w:hAnsi="Arial" w:cs="Arial"/>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w:t>
      </w:r>
      <w:r w:rsidR="00102D4E" w:rsidRPr="00157787">
        <w:rPr>
          <w:rFonts w:ascii="Arial" w:hAnsi="Arial" w:cs="Arial"/>
          <w:lang w:val="sr-Cyrl-CS"/>
        </w:rPr>
        <w:t>рада, заштити животне средине,</w:t>
      </w:r>
      <w:r w:rsidR="004619DE" w:rsidRPr="00157787">
        <w:rPr>
          <w:lang w:val="ru-RU"/>
        </w:rPr>
        <w:t xml:space="preserve"> </w:t>
      </w:r>
      <w:r w:rsidR="00994E51" w:rsidRPr="00157787">
        <w:rPr>
          <w:rFonts w:ascii="Arial" w:hAnsi="Arial" w:cs="Arial"/>
          <w:lang w:val="sr-Cyrl-CS"/>
        </w:rPr>
        <w:t>као и да нема забрану обављања делатности која је на сназ</w:t>
      </w:r>
      <w:r w:rsidR="00B82980" w:rsidRPr="00157787">
        <w:rPr>
          <w:rFonts w:ascii="Arial" w:hAnsi="Arial" w:cs="Arial"/>
          <w:lang w:val="sr-Cyrl-CS"/>
        </w:rPr>
        <w:t>и у време подношења понуде (чл. 75. ст.</w:t>
      </w:r>
      <w:r w:rsidR="00994E51" w:rsidRPr="00157787">
        <w:rPr>
          <w:rFonts w:ascii="Arial" w:hAnsi="Arial" w:cs="Arial"/>
          <w:lang w:val="sr-Cyrl-CS"/>
        </w:rPr>
        <w:t xml:space="preserve"> 2. Закона).</w:t>
      </w:r>
    </w:p>
    <w:p w:rsidR="00F62172" w:rsidRPr="00157787" w:rsidRDefault="00F62172" w:rsidP="00994E51">
      <w:pPr>
        <w:suppressAutoHyphens/>
        <w:spacing w:after="0" w:line="100" w:lineRule="atLeast"/>
        <w:ind w:left="720"/>
        <w:jc w:val="both"/>
        <w:rPr>
          <w:rFonts w:ascii="Arial" w:hAnsi="Arial" w:cs="Arial"/>
          <w:b/>
          <w:lang w:val="sr-Cyrl-CS"/>
        </w:rPr>
      </w:pPr>
    </w:p>
    <w:p w:rsidR="00F62172" w:rsidRPr="00157787" w:rsidRDefault="00F62172" w:rsidP="00F62172">
      <w:pPr>
        <w:pStyle w:val="Pasussalistom1"/>
        <w:suppressAutoHyphens/>
        <w:spacing w:after="0" w:line="100" w:lineRule="atLeast"/>
        <w:contextualSpacing w:val="0"/>
        <w:jc w:val="both"/>
        <w:rPr>
          <w:rFonts w:ascii="Arial" w:hAnsi="Arial" w:cs="Arial"/>
          <w:b/>
          <w:lang w:val="ru-RU"/>
        </w:rPr>
      </w:pPr>
      <w:r w:rsidRPr="00157787">
        <w:rPr>
          <w:rFonts w:ascii="Arial" w:hAnsi="Arial" w:cs="Arial"/>
          <w:b/>
          <w:lang w:val="ru-RU"/>
        </w:rPr>
        <w:t xml:space="preserve">Доказ: </w:t>
      </w:r>
    </w:p>
    <w:p w:rsidR="00F62172" w:rsidRPr="00157787" w:rsidRDefault="00F62172" w:rsidP="00F62172">
      <w:pPr>
        <w:pStyle w:val="Pasussalistom1"/>
        <w:suppressAutoHyphens/>
        <w:spacing w:after="0" w:line="100" w:lineRule="atLeast"/>
        <w:contextualSpacing w:val="0"/>
        <w:jc w:val="both"/>
        <w:rPr>
          <w:rFonts w:ascii="Arial" w:hAnsi="Arial" w:cs="Arial"/>
          <w:b/>
          <w:lang w:val="ru-RU"/>
        </w:rPr>
      </w:pPr>
    </w:p>
    <w:p w:rsidR="00F62172" w:rsidRPr="00157787" w:rsidRDefault="000C7EF0" w:rsidP="00F62172">
      <w:pPr>
        <w:pStyle w:val="Pasussalistom1"/>
        <w:suppressAutoHyphens/>
        <w:spacing w:after="0" w:line="100" w:lineRule="atLeast"/>
        <w:contextualSpacing w:val="0"/>
        <w:jc w:val="both"/>
        <w:rPr>
          <w:rFonts w:ascii="Arial" w:hAnsi="Arial" w:cs="Arial"/>
          <w:lang w:val="sr-Latn-CS"/>
        </w:rPr>
      </w:pPr>
      <w:r w:rsidRPr="00157787">
        <w:rPr>
          <w:rFonts w:ascii="Arial" w:hAnsi="Arial" w:cs="Arial"/>
          <w:lang w:val="sr-Cyrl-CS"/>
        </w:rPr>
        <w:t>Образац</w:t>
      </w:r>
      <w:r w:rsidR="00F62172" w:rsidRPr="00157787">
        <w:rPr>
          <w:rFonts w:ascii="Arial" w:hAnsi="Arial" w:cs="Arial"/>
          <w:lang w:val="sr-Cyrl-CS"/>
        </w:rPr>
        <w:t xml:space="preserve"> </w:t>
      </w:r>
      <w:r w:rsidRPr="00157787">
        <w:rPr>
          <w:rFonts w:ascii="Arial" w:hAnsi="Arial" w:cs="Arial"/>
          <w:lang w:val="sr-Latn-CS"/>
        </w:rPr>
        <w:t>XIV</w:t>
      </w:r>
      <w:r w:rsidR="00F62172" w:rsidRPr="00157787">
        <w:rPr>
          <w:rFonts w:ascii="Arial" w:hAnsi="Arial" w:cs="Arial"/>
          <w:lang w:val="sr-Latn-CS"/>
        </w:rPr>
        <w:t>.</w:t>
      </w:r>
    </w:p>
    <w:p w:rsidR="00B82980" w:rsidRPr="00157787" w:rsidRDefault="00B82980" w:rsidP="00F62172">
      <w:pPr>
        <w:pStyle w:val="Pasussalistom1"/>
        <w:suppressAutoHyphens/>
        <w:spacing w:after="0" w:line="100" w:lineRule="atLeast"/>
        <w:contextualSpacing w:val="0"/>
        <w:jc w:val="both"/>
        <w:rPr>
          <w:rFonts w:ascii="Arial" w:hAnsi="Arial" w:cs="Arial"/>
          <w:lang w:val="sr-Latn-CS"/>
        </w:rPr>
      </w:pPr>
    </w:p>
    <w:p w:rsidR="00930EFA" w:rsidRPr="00157787" w:rsidRDefault="00930EFA" w:rsidP="00F62172">
      <w:pPr>
        <w:pStyle w:val="Pasussalistom1"/>
        <w:suppressAutoHyphens/>
        <w:spacing w:after="0" w:line="100" w:lineRule="atLeast"/>
        <w:contextualSpacing w:val="0"/>
        <w:jc w:val="both"/>
        <w:rPr>
          <w:rFonts w:ascii="Arial" w:hAnsi="Arial" w:cs="Arial"/>
          <w:b/>
          <w:lang w:val="sr-Latn-CS"/>
        </w:rPr>
      </w:pPr>
    </w:p>
    <w:p w:rsidR="00930EFA" w:rsidRPr="00157787" w:rsidRDefault="00930EFA" w:rsidP="00F62172">
      <w:pPr>
        <w:pStyle w:val="Pasussalistom1"/>
        <w:suppressAutoHyphens/>
        <w:spacing w:after="0" w:line="100" w:lineRule="atLeast"/>
        <w:contextualSpacing w:val="0"/>
        <w:jc w:val="both"/>
        <w:rPr>
          <w:rFonts w:ascii="Arial" w:hAnsi="Arial" w:cs="Arial"/>
          <w:b/>
          <w:lang w:val="sr-Latn-CS"/>
        </w:rPr>
      </w:pPr>
    </w:p>
    <w:p w:rsidR="00930EFA" w:rsidRPr="00157787" w:rsidRDefault="00930EFA" w:rsidP="00930EFA">
      <w:pPr>
        <w:suppressAutoHyphens/>
        <w:spacing w:after="0" w:line="100" w:lineRule="atLeast"/>
        <w:ind w:left="709"/>
        <w:jc w:val="both"/>
        <w:rPr>
          <w:rFonts w:ascii="Arial" w:eastAsia="Arial Unicode MS" w:hAnsi="Arial" w:cs="Arial"/>
          <w:b/>
          <w:kern w:val="1"/>
          <w:lang w:val="sr-Cyrl-CS" w:eastAsia="ar-SA"/>
        </w:rPr>
      </w:pPr>
      <w:r w:rsidRPr="00157787">
        <w:rPr>
          <w:rFonts w:ascii="Arial" w:eastAsia="Arial Unicode MS" w:hAnsi="Arial" w:cs="Arial"/>
          <w:b/>
          <w:kern w:val="1"/>
          <w:lang w:eastAsia="ar-SA"/>
        </w:rPr>
        <w:t>Понуђач није дужан да доставља доказе који су јавно доступни на интернет страницама надлежних органа, с тим да је дужан да у пропратном акту наведе који су то докази и да наведе интернет страницу надлежног органа са потребним детаљима из којих се недвосмислено може приступити траженом доказу</w:t>
      </w:r>
      <w:r w:rsidRPr="00157787">
        <w:rPr>
          <w:rFonts w:ascii="Arial" w:eastAsia="Arial Unicode MS" w:hAnsi="Arial" w:cs="Arial"/>
          <w:b/>
          <w:kern w:val="1"/>
          <w:lang w:val="sr-Cyrl-CS" w:eastAsia="ar-SA"/>
        </w:rPr>
        <w:t xml:space="preserve">. </w:t>
      </w:r>
    </w:p>
    <w:p w:rsidR="007467A1" w:rsidRPr="00157787" w:rsidRDefault="007467A1" w:rsidP="00930EFA">
      <w:pPr>
        <w:suppressAutoHyphens/>
        <w:spacing w:after="0" w:line="100" w:lineRule="atLeast"/>
        <w:ind w:left="709"/>
        <w:jc w:val="both"/>
        <w:rPr>
          <w:rFonts w:ascii="Arial" w:eastAsia="Arial Unicode MS" w:hAnsi="Arial" w:cs="Arial"/>
          <w:b/>
          <w:kern w:val="1"/>
          <w:lang w:val="sr-Cyrl-CS" w:eastAsia="ar-SA"/>
        </w:rPr>
      </w:pPr>
    </w:p>
    <w:p w:rsidR="00930EFA" w:rsidRPr="00157787" w:rsidRDefault="00930EFA" w:rsidP="00F62172">
      <w:pPr>
        <w:pStyle w:val="Pasussalistom1"/>
        <w:suppressAutoHyphens/>
        <w:spacing w:after="0" w:line="100" w:lineRule="atLeast"/>
        <w:contextualSpacing w:val="0"/>
        <w:jc w:val="both"/>
        <w:rPr>
          <w:rFonts w:ascii="Arial" w:hAnsi="Arial" w:cs="Arial"/>
          <w:b/>
          <w:lang w:val="sr-Latn-CS"/>
        </w:rPr>
      </w:pPr>
    </w:p>
    <w:p w:rsidR="002254CB" w:rsidRPr="00157787" w:rsidRDefault="002254CB" w:rsidP="00930EFA">
      <w:pPr>
        <w:pStyle w:val="Pasussalistom1"/>
        <w:suppressAutoHyphens/>
        <w:spacing w:after="0" w:line="100" w:lineRule="atLeast"/>
        <w:ind w:left="0"/>
        <w:contextualSpacing w:val="0"/>
        <w:jc w:val="both"/>
        <w:rPr>
          <w:rFonts w:ascii="Arial" w:hAnsi="Arial" w:cs="Arial"/>
          <w:b/>
          <w:lang w:val="ru-RU"/>
        </w:rPr>
      </w:pPr>
    </w:p>
    <w:p w:rsidR="009A45CD" w:rsidRPr="00157787" w:rsidRDefault="000C6A6F" w:rsidP="001D4479">
      <w:pPr>
        <w:pStyle w:val="Pasussalistom1"/>
        <w:suppressAutoHyphens/>
        <w:spacing w:after="0" w:line="100" w:lineRule="atLeast"/>
        <w:ind w:left="360"/>
        <w:contextualSpacing w:val="0"/>
        <w:jc w:val="both"/>
        <w:rPr>
          <w:b/>
          <w:lang w:val="ru-RU"/>
        </w:rPr>
      </w:pPr>
      <w:r w:rsidRPr="00157787">
        <w:rPr>
          <w:rFonts w:ascii="Arial" w:hAnsi="Arial" w:cs="Arial"/>
          <w:b/>
          <w:iCs/>
          <w:lang w:val="ru-RU"/>
        </w:rPr>
        <w:t>6</w:t>
      </w:r>
      <w:r w:rsidR="001D4479" w:rsidRPr="00157787">
        <w:rPr>
          <w:rFonts w:ascii="Arial" w:hAnsi="Arial" w:cs="Arial"/>
          <w:b/>
          <w:iCs/>
          <w:lang w:val="sr-Cyrl-CS"/>
        </w:rPr>
        <w:t xml:space="preserve">) </w:t>
      </w:r>
      <w:r w:rsidR="00BA2AAA" w:rsidRPr="00157787">
        <w:rPr>
          <w:rFonts w:ascii="Arial" w:hAnsi="Arial" w:cs="Arial"/>
          <w:b/>
          <w:iCs/>
          <w:u w:val="single"/>
          <w:lang w:val="sr-Cyrl-CS"/>
        </w:rPr>
        <w:t>За доказивање испуњености додатних</w:t>
      </w:r>
      <w:r w:rsidR="007467A1" w:rsidRPr="00157787">
        <w:rPr>
          <w:rFonts w:ascii="Arial" w:hAnsi="Arial" w:cs="Arial"/>
          <w:iCs/>
          <w:lang w:val="sr-Cyrl-CS"/>
        </w:rPr>
        <w:t xml:space="preserve"> услова из чл.</w:t>
      </w:r>
      <w:r w:rsidR="00BA2AAA" w:rsidRPr="00157787">
        <w:rPr>
          <w:rFonts w:ascii="Arial" w:hAnsi="Arial" w:cs="Arial"/>
          <w:iCs/>
          <w:lang w:val="sr-Cyrl-CS"/>
        </w:rPr>
        <w:t xml:space="preserve"> 76. Закона, понуђач доказује достављањем </w:t>
      </w:r>
      <w:r w:rsidR="0078124D" w:rsidRPr="00157787">
        <w:rPr>
          <w:rFonts w:ascii="Arial" w:hAnsi="Arial" w:cs="Arial"/>
          <w:iCs/>
          <w:lang w:val="sr-Cyrl-CS"/>
        </w:rPr>
        <w:t>Потврде (</w:t>
      </w:r>
      <w:r w:rsidR="00BA2AAA" w:rsidRPr="00157787">
        <w:rPr>
          <w:rFonts w:ascii="Arial" w:hAnsi="Arial" w:cs="Arial"/>
          <w:iCs/>
          <w:lang w:val="sr-Cyrl-CS"/>
        </w:rPr>
        <w:t>уверења) Оператора преносног система да је понуђач активан учесник</w:t>
      </w:r>
      <w:r w:rsidR="00BD6E2E" w:rsidRPr="00157787">
        <w:rPr>
          <w:rFonts w:ascii="Arial" w:hAnsi="Arial" w:cs="Arial"/>
          <w:iCs/>
          <w:lang w:val="sr-Cyrl-CS"/>
        </w:rPr>
        <w:t xml:space="preserve"> на тржишту електричне енергије</w:t>
      </w:r>
      <w:r w:rsidR="00BA2AAA" w:rsidRPr="00157787">
        <w:rPr>
          <w:rFonts w:ascii="Arial" w:hAnsi="Arial" w:cs="Arial"/>
          <w:iCs/>
          <w:lang w:val="sr-Cyrl-CS"/>
        </w:rPr>
        <w:t>, односно да је у било ком периоду у претходне три године до дана објављивања пози</w:t>
      </w:r>
      <w:r w:rsidR="00F31974" w:rsidRPr="00157787">
        <w:rPr>
          <w:rFonts w:ascii="Arial" w:hAnsi="Arial" w:cs="Arial"/>
          <w:iCs/>
          <w:lang w:val="sr-Cyrl-CS"/>
        </w:rPr>
        <w:t>ва за подношење понуда на Портал</w:t>
      </w:r>
      <w:r w:rsidR="00BA2AAA" w:rsidRPr="00157787">
        <w:rPr>
          <w:rFonts w:ascii="Arial" w:hAnsi="Arial" w:cs="Arial"/>
          <w:iCs/>
          <w:lang w:val="sr-Cyrl-CS"/>
        </w:rPr>
        <w:t>у јавних набавки Управе за јавне набавк</w:t>
      </w:r>
      <w:r w:rsidR="00F31974" w:rsidRPr="00157787">
        <w:rPr>
          <w:rFonts w:ascii="Arial" w:hAnsi="Arial" w:cs="Arial"/>
          <w:iCs/>
          <w:lang w:val="sr-Cyrl-CS"/>
        </w:rPr>
        <w:t>е</w:t>
      </w:r>
      <w:r w:rsidR="00BA2AAA" w:rsidRPr="00157787">
        <w:rPr>
          <w:rFonts w:ascii="Arial" w:hAnsi="Arial" w:cs="Arial"/>
          <w:iCs/>
          <w:lang w:val="sr-Cyrl-CS"/>
        </w:rPr>
        <w:t>, обавио минимално једну трансакцију електричне енергије са другим учесником на тржишту.</w:t>
      </w:r>
      <w:r w:rsidR="00BA2AAA" w:rsidRPr="00157787">
        <w:rPr>
          <w:rFonts w:ascii="Arial" w:hAnsi="Arial" w:cs="Arial"/>
          <w:iCs/>
          <w:lang w:val="ru-RU"/>
        </w:rPr>
        <w:t xml:space="preserve"> </w:t>
      </w:r>
    </w:p>
    <w:p w:rsidR="005554A9" w:rsidRPr="00157787" w:rsidRDefault="005554A9" w:rsidP="00935B62">
      <w:pPr>
        <w:pStyle w:val="Pasussalistom1"/>
        <w:ind w:left="0"/>
        <w:jc w:val="both"/>
        <w:rPr>
          <w:rFonts w:ascii="Arial" w:hAnsi="Arial" w:cs="Arial"/>
          <w:bCs/>
          <w:i/>
          <w:iCs/>
          <w:lang w:val="sr-Cyrl-CS"/>
        </w:rPr>
      </w:pPr>
    </w:p>
    <w:p w:rsidR="001F6136" w:rsidRPr="00157787" w:rsidRDefault="001F6136" w:rsidP="00935B62">
      <w:pPr>
        <w:pStyle w:val="Pasussalistom1"/>
        <w:ind w:left="0"/>
        <w:jc w:val="both"/>
        <w:rPr>
          <w:rFonts w:ascii="Arial" w:hAnsi="Arial" w:cs="Arial"/>
          <w:bCs/>
          <w:i/>
          <w:iCs/>
          <w:lang w:val="sr-Cyrl-CS"/>
        </w:rPr>
      </w:pPr>
    </w:p>
    <w:p w:rsidR="009A45CD" w:rsidRPr="00157787" w:rsidRDefault="009A45CD" w:rsidP="002A1C12">
      <w:pPr>
        <w:shd w:val="clear" w:color="auto" w:fill="9CC2E5"/>
        <w:spacing w:after="0"/>
        <w:jc w:val="center"/>
        <w:rPr>
          <w:rFonts w:ascii="Arial Black" w:hAnsi="Arial Black" w:cs="Arial"/>
          <w:b/>
          <w:bCs/>
          <w:iCs/>
          <w:sz w:val="24"/>
          <w:szCs w:val="24"/>
          <w:lang w:val="ru-RU"/>
        </w:rPr>
      </w:pPr>
      <w:r w:rsidRPr="00157787">
        <w:rPr>
          <w:rFonts w:ascii="Arial Black" w:hAnsi="Arial Black" w:cs="Arial"/>
          <w:b/>
          <w:bCs/>
          <w:iCs/>
          <w:sz w:val="24"/>
          <w:szCs w:val="24"/>
        </w:rPr>
        <w:t>V</w:t>
      </w:r>
      <w:r w:rsidR="00DE515F" w:rsidRPr="00157787">
        <w:rPr>
          <w:rFonts w:ascii="Arial Black" w:hAnsi="Arial Black" w:cs="Arial"/>
          <w:b/>
          <w:bCs/>
          <w:iCs/>
          <w:sz w:val="24"/>
          <w:szCs w:val="24"/>
          <w:lang/>
        </w:rPr>
        <w:t>I</w:t>
      </w:r>
      <w:r w:rsidRPr="00157787">
        <w:rPr>
          <w:rFonts w:ascii="Arial Black" w:hAnsi="Arial Black" w:cs="Arial"/>
          <w:b/>
          <w:bCs/>
          <w:iCs/>
          <w:sz w:val="24"/>
          <w:szCs w:val="24"/>
          <w:lang w:val="ru-RU"/>
        </w:rPr>
        <w:t xml:space="preserve"> УПУТСТВО ПОНУЂАЧИМА КАКО ДА САЧИНЕ ПОНУДУ</w:t>
      </w:r>
    </w:p>
    <w:p w:rsidR="003D72DF" w:rsidRPr="00157787" w:rsidRDefault="003D72DF" w:rsidP="009A45CD">
      <w:pPr>
        <w:jc w:val="both"/>
        <w:rPr>
          <w:rFonts w:ascii="Arial" w:hAnsi="Arial" w:cs="Arial"/>
          <w:b/>
          <w:bCs/>
          <w:i/>
          <w:iCs/>
          <w:lang/>
        </w:rPr>
      </w:pPr>
    </w:p>
    <w:p w:rsidR="009A45CD" w:rsidRPr="00157787" w:rsidRDefault="009A45CD" w:rsidP="009A45CD">
      <w:pPr>
        <w:jc w:val="both"/>
        <w:rPr>
          <w:rFonts w:ascii="Arial Black" w:hAnsi="Arial Black" w:cs="Arial"/>
          <w:b/>
          <w:bCs/>
          <w:iCs/>
          <w:lang w:val="ru-RU"/>
        </w:rPr>
      </w:pPr>
      <w:r w:rsidRPr="00157787">
        <w:rPr>
          <w:rFonts w:ascii="Arial Black" w:hAnsi="Arial Black" w:cs="Arial"/>
          <w:b/>
          <w:bCs/>
          <w:iCs/>
          <w:lang w:val="ru-RU"/>
        </w:rPr>
        <w:t>1. ПОДАЦИ О ЈЕЗИКУ НА КОЈЕМ ПОНУДА МОРА ДА БУДЕ САСТАВЉЕНА</w:t>
      </w:r>
    </w:p>
    <w:p w:rsidR="001F6136" w:rsidRPr="00157787" w:rsidRDefault="009A45CD" w:rsidP="009A45CD">
      <w:pPr>
        <w:jc w:val="both"/>
        <w:rPr>
          <w:rFonts w:ascii="Arial" w:hAnsi="Arial" w:cs="Arial"/>
          <w:lang w:val="ru-RU"/>
        </w:rPr>
      </w:pPr>
      <w:r w:rsidRPr="00157787">
        <w:rPr>
          <w:rFonts w:ascii="Arial" w:hAnsi="Arial" w:cs="Arial"/>
          <w:lang w:val="ru-RU"/>
        </w:rPr>
        <w:t>Понуђач подноси понуду на српском језику.</w:t>
      </w:r>
    </w:p>
    <w:p w:rsidR="009A45CD" w:rsidRPr="00157787" w:rsidRDefault="009A45CD" w:rsidP="009A45CD">
      <w:pPr>
        <w:jc w:val="both"/>
        <w:rPr>
          <w:rFonts w:ascii="Arial Black" w:eastAsia="TimesNewRomanPSMT" w:hAnsi="Arial Black" w:cs="Arial"/>
          <w:bCs/>
          <w:lang w:val="ru-RU"/>
        </w:rPr>
      </w:pPr>
      <w:r w:rsidRPr="00157787">
        <w:rPr>
          <w:rFonts w:ascii="Arial Black" w:hAnsi="Arial Black" w:cs="Arial"/>
          <w:b/>
          <w:bCs/>
          <w:iCs/>
          <w:lang w:val="ru-RU"/>
        </w:rPr>
        <w:t>2. НАЧИН НА КОЈИ ПОНУДА МОРА ДА БУДЕ САЧИЊЕНА</w:t>
      </w:r>
    </w:p>
    <w:p w:rsidR="009A45CD" w:rsidRPr="00157787" w:rsidRDefault="009A45CD" w:rsidP="009A45CD">
      <w:pPr>
        <w:jc w:val="both"/>
        <w:rPr>
          <w:rFonts w:ascii="Arial" w:eastAsia="TimesNewRomanPSMT" w:hAnsi="Arial" w:cs="Arial"/>
          <w:bCs/>
          <w:lang w:val="ru-RU"/>
        </w:rPr>
      </w:pPr>
      <w:r w:rsidRPr="00157787">
        <w:rPr>
          <w:rFonts w:ascii="Arial" w:eastAsia="TimesNewRomanPSMT" w:hAnsi="Arial" w:cs="Arial"/>
          <w:bCs/>
          <w:lang w:val="ru-RU"/>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A45CD" w:rsidRPr="00157787" w:rsidRDefault="009A45CD" w:rsidP="009A45CD">
      <w:pPr>
        <w:jc w:val="both"/>
        <w:rPr>
          <w:rFonts w:ascii="Arial" w:eastAsia="TimesNewRomanPSMT" w:hAnsi="Arial" w:cs="Arial"/>
          <w:bCs/>
          <w:lang/>
        </w:rPr>
      </w:pPr>
      <w:r w:rsidRPr="00157787">
        <w:rPr>
          <w:rFonts w:ascii="Arial" w:eastAsia="TimesNewRomanPSMT" w:hAnsi="Arial" w:cs="Arial"/>
          <w:bCs/>
          <w:lang w:val="ru-RU"/>
        </w:rPr>
        <w:t>На полеђини коверте или на кутији навести назив</w:t>
      </w:r>
      <w:r w:rsidR="003C1F3D" w:rsidRPr="00157787">
        <w:rPr>
          <w:rFonts w:ascii="Arial" w:eastAsia="TimesNewRomanPSMT" w:hAnsi="Arial" w:cs="Arial"/>
          <w:bCs/>
          <w:lang w:val="sr-Cyrl-CS"/>
        </w:rPr>
        <w:t xml:space="preserve">, </w:t>
      </w:r>
      <w:r w:rsidRPr="00157787">
        <w:rPr>
          <w:rFonts w:ascii="Arial" w:eastAsia="TimesNewRomanPSMT" w:hAnsi="Arial" w:cs="Arial"/>
          <w:bCs/>
          <w:lang w:val="sr-Cyrl-CS"/>
        </w:rPr>
        <w:t>адресу</w:t>
      </w:r>
      <w:r w:rsidRPr="00157787">
        <w:rPr>
          <w:rFonts w:ascii="Arial" w:eastAsia="TimesNewRomanPSMT" w:hAnsi="Arial" w:cs="Arial"/>
          <w:bCs/>
          <w:lang w:val="ru-RU"/>
        </w:rPr>
        <w:t xml:space="preserve"> понуђача</w:t>
      </w:r>
      <w:r w:rsidR="003C1F3D" w:rsidRPr="00157787">
        <w:rPr>
          <w:rFonts w:ascii="Arial" w:eastAsia="TimesNewRomanPSMT" w:hAnsi="Arial" w:cs="Arial"/>
          <w:bCs/>
          <w:lang/>
        </w:rPr>
        <w:t>, име, презиме и телефон особе за контакт. Омот (коверта) на предњој страни мора имати заводни печат и број понуђача.</w:t>
      </w:r>
    </w:p>
    <w:p w:rsidR="009A45CD" w:rsidRPr="00157787" w:rsidRDefault="009A45CD" w:rsidP="009A45CD">
      <w:pPr>
        <w:jc w:val="both"/>
        <w:rPr>
          <w:rFonts w:ascii="Arial" w:eastAsia="TimesNewRomanPSMT" w:hAnsi="Arial" w:cs="Arial"/>
          <w:bCs/>
          <w:lang w:val="ru-RU"/>
        </w:rPr>
      </w:pPr>
      <w:r w:rsidRPr="00157787">
        <w:rPr>
          <w:rFonts w:ascii="Arial" w:eastAsia="TimesNewRomanPSMT" w:hAnsi="Arial" w:cs="Arial"/>
          <w:bCs/>
          <w:lang w:val="ru-RU"/>
        </w:rPr>
        <w:lastRenderedPageBreak/>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A45CD" w:rsidRPr="00157787" w:rsidRDefault="009A45CD" w:rsidP="007C716E">
      <w:pPr>
        <w:jc w:val="both"/>
        <w:rPr>
          <w:lang w:val="ru-RU"/>
        </w:rPr>
      </w:pPr>
      <w:r w:rsidRPr="00157787">
        <w:rPr>
          <w:rFonts w:ascii="Arial" w:eastAsia="TimesNewRomanPSMT" w:hAnsi="Arial" w:cs="Arial"/>
          <w:bCs/>
          <w:lang w:val="ru-RU"/>
        </w:rPr>
        <w:t xml:space="preserve">Понуду доставити на адресу: </w:t>
      </w:r>
      <w:r w:rsidR="00A738D7" w:rsidRPr="00157787">
        <w:rPr>
          <w:rFonts w:ascii="Arial" w:eastAsia="TimesNewRomanPSMT" w:hAnsi="Arial" w:cs="Arial"/>
          <w:b/>
          <w:bCs/>
          <w:lang w:val="sr-Cyrl-CS"/>
        </w:rPr>
        <w:t>Основна школа „Слободан Пенезић Крцун”</w:t>
      </w:r>
      <w:r w:rsidR="003373E8" w:rsidRPr="00157787">
        <w:rPr>
          <w:rFonts w:ascii="Arial" w:eastAsia="TimesNewRomanPSMT" w:hAnsi="Arial" w:cs="Arial"/>
          <w:b/>
          <w:bCs/>
          <w:lang w:val="sr-Cyrl-CS"/>
        </w:rPr>
        <w:t xml:space="preserve">, </w:t>
      </w:r>
      <w:r w:rsidR="00A738D7" w:rsidRPr="00157787">
        <w:rPr>
          <w:rFonts w:ascii="Arial" w:eastAsia="TimesNewRomanPSMT" w:hAnsi="Arial" w:cs="Arial"/>
          <w:b/>
          <w:bCs/>
          <w:lang w:val="sr-Cyrl-CS"/>
        </w:rPr>
        <w:t>Бановски пут 2, 11562 Јунковац</w:t>
      </w:r>
      <w:r w:rsidR="00AD2FA5" w:rsidRPr="00157787">
        <w:rPr>
          <w:rFonts w:ascii="Arial" w:eastAsia="TimesNewRomanPSMT" w:hAnsi="Arial" w:cs="Arial"/>
          <w:b/>
          <w:bCs/>
          <w:lang/>
        </w:rPr>
        <w:t>,</w:t>
      </w:r>
      <w:r w:rsidRPr="00157787">
        <w:rPr>
          <w:rFonts w:ascii="Arial" w:eastAsia="TimesNewRomanPSMT" w:hAnsi="Arial" w:cs="Arial"/>
          <w:bCs/>
          <w:lang w:val="ru-RU"/>
        </w:rPr>
        <w:t xml:space="preserve"> </w:t>
      </w:r>
      <w:r w:rsidRPr="00157787">
        <w:rPr>
          <w:rFonts w:ascii="Arial" w:eastAsia="TimesNewRomanPS-BoldMT" w:hAnsi="Arial" w:cs="Arial"/>
          <w:b/>
          <w:bCs/>
          <w:lang w:val="ru-RU"/>
        </w:rPr>
        <w:t>,,Понуда за јавну набавку</w:t>
      </w:r>
      <w:r w:rsidRPr="00157787">
        <w:rPr>
          <w:rFonts w:ascii="Arial" w:hAnsi="Arial" w:cs="Arial"/>
          <w:lang w:val="ru-RU"/>
        </w:rPr>
        <w:t xml:space="preserve"> </w:t>
      </w:r>
      <w:r w:rsidRPr="00157787">
        <w:rPr>
          <w:rFonts w:ascii="Arial" w:hAnsi="Arial" w:cs="Arial"/>
          <w:b/>
          <w:lang w:val="ru-RU"/>
        </w:rPr>
        <w:t>доб</w:t>
      </w:r>
      <w:r w:rsidR="006A3AB6" w:rsidRPr="00157787">
        <w:rPr>
          <w:rFonts w:ascii="Arial" w:hAnsi="Arial" w:cs="Arial"/>
          <w:b/>
          <w:lang/>
        </w:rPr>
        <w:t>а</w:t>
      </w:r>
      <w:r w:rsidRPr="00157787">
        <w:rPr>
          <w:rFonts w:ascii="Arial" w:hAnsi="Arial" w:cs="Arial"/>
          <w:b/>
          <w:lang w:val="ru-RU"/>
        </w:rPr>
        <w:t>ра</w:t>
      </w:r>
      <w:r w:rsidR="00F912C7" w:rsidRPr="00157787">
        <w:rPr>
          <w:rFonts w:ascii="Arial" w:hAnsi="Arial" w:cs="Arial"/>
          <w:b/>
          <w:lang w:val="ru-RU"/>
        </w:rPr>
        <w:t xml:space="preserve"> </w:t>
      </w:r>
      <w:r w:rsidRPr="00157787">
        <w:rPr>
          <w:rFonts w:ascii="Arial" w:hAnsi="Arial" w:cs="Arial"/>
          <w:b/>
          <w:lang w:val="ru-RU"/>
        </w:rPr>
        <w:t>-</w:t>
      </w:r>
      <w:r w:rsidRPr="00157787">
        <w:rPr>
          <w:rFonts w:ascii="Arial" w:hAnsi="Arial" w:cs="Arial"/>
          <w:b/>
          <w:lang w:val="sr-Cyrl-CS"/>
        </w:rPr>
        <w:t xml:space="preserve"> електричне енергије</w:t>
      </w:r>
      <w:r w:rsidRPr="00157787">
        <w:rPr>
          <w:rFonts w:ascii="Arial" w:hAnsi="Arial" w:cs="Arial"/>
          <w:lang w:val="ru-RU"/>
        </w:rPr>
        <w:t>,</w:t>
      </w:r>
      <w:r w:rsidRPr="00157787">
        <w:rPr>
          <w:rFonts w:ascii="Arial" w:eastAsia="TimesNewRomanPS-BoldMT" w:hAnsi="Arial" w:cs="Arial"/>
          <w:b/>
          <w:bCs/>
          <w:lang w:val="ru-RU"/>
        </w:rPr>
        <w:t xml:space="preserve"> ЈН бр</w:t>
      </w:r>
      <w:r w:rsidR="00B71717" w:rsidRPr="00157787">
        <w:rPr>
          <w:rFonts w:ascii="Arial" w:eastAsia="TimesNewRomanPS-BoldMT" w:hAnsi="Arial" w:cs="Arial"/>
          <w:b/>
          <w:bCs/>
          <w:lang w:val="ru-RU"/>
        </w:rPr>
        <w:t>.</w:t>
      </w:r>
      <w:r w:rsidR="00680CDE" w:rsidRPr="00157787">
        <w:rPr>
          <w:rFonts w:ascii="Arial" w:eastAsia="TimesNewRomanPS-BoldMT" w:hAnsi="Arial" w:cs="Arial"/>
          <w:b/>
          <w:bCs/>
          <w:lang w:val="sr-Cyrl-CS"/>
        </w:rPr>
        <w:t xml:space="preserve"> </w:t>
      </w:r>
      <w:r w:rsidR="003373E8" w:rsidRPr="00157787">
        <w:rPr>
          <w:rFonts w:ascii="Arial" w:eastAsia="TimesNewRomanPS-BoldMT" w:hAnsi="Arial" w:cs="Arial"/>
          <w:b/>
          <w:bCs/>
          <w:lang w:val="sr-Cyrl-CS"/>
        </w:rPr>
        <w:t>1.1.1</w:t>
      </w:r>
      <w:r w:rsidR="001D532C" w:rsidRPr="00157787">
        <w:rPr>
          <w:rFonts w:ascii="Arial" w:eastAsia="TimesNewRomanPS-BoldMT" w:hAnsi="Arial" w:cs="Arial"/>
          <w:b/>
          <w:bCs/>
          <w:lang w:val="sr-Cyrl-CS"/>
        </w:rPr>
        <w:t>/16</w:t>
      </w:r>
      <w:r w:rsidR="0069010A" w:rsidRPr="00157787">
        <w:rPr>
          <w:rFonts w:ascii="Arial" w:eastAsia="TimesNewRomanPS-BoldMT" w:hAnsi="Arial" w:cs="Arial"/>
          <w:b/>
          <w:bCs/>
          <w:lang w:val="sr-Cyrl-CS"/>
        </w:rPr>
        <w:t xml:space="preserve"> </w:t>
      </w:r>
      <w:r w:rsidRPr="00157787">
        <w:rPr>
          <w:rFonts w:ascii="Arial" w:eastAsia="TimesNewRomanPSMT" w:hAnsi="Arial" w:cs="Arial"/>
          <w:b/>
          <w:bCs/>
          <w:lang w:val="ru-RU"/>
        </w:rPr>
        <w:t xml:space="preserve">- </w:t>
      </w:r>
      <w:r w:rsidRPr="00157787">
        <w:rPr>
          <w:rFonts w:ascii="Arial" w:eastAsia="TimesNewRomanPS-BoldMT" w:hAnsi="Arial" w:cs="Arial"/>
          <w:b/>
          <w:bCs/>
          <w:lang w:val="ru-RU"/>
        </w:rPr>
        <w:t>НЕ ОТВАРАТИ”.</w:t>
      </w:r>
      <w:r w:rsidRPr="00157787">
        <w:rPr>
          <w:rFonts w:ascii="Arial" w:hAnsi="Arial" w:cs="Arial"/>
          <w:lang w:val="ru-RU"/>
        </w:rPr>
        <w:t xml:space="preserve"> </w:t>
      </w:r>
    </w:p>
    <w:p w:rsidR="009A45CD" w:rsidRPr="00157787" w:rsidRDefault="009A45CD" w:rsidP="009A45CD">
      <w:pPr>
        <w:autoSpaceDE w:val="0"/>
        <w:autoSpaceDN w:val="0"/>
        <w:adjustRightInd w:val="0"/>
        <w:spacing w:line="240" w:lineRule="auto"/>
        <w:jc w:val="both"/>
        <w:rPr>
          <w:rFonts w:ascii="Arial" w:hAnsi="Arial" w:cs="Arial"/>
          <w:iCs/>
          <w:lang w:val="sr-Cyrl-CS"/>
        </w:rPr>
      </w:pPr>
      <w:r w:rsidRPr="00157787">
        <w:rPr>
          <w:rFonts w:ascii="Arial" w:hAnsi="Arial" w:cs="Arial"/>
          <w:lang w:val="ru-RU"/>
        </w:rPr>
        <w:t xml:space="preserve">Понуда се сматра благовременом уколико је примљена од стране наручиоца </w:t>
      </w:r>
      <w:r w:rsidRPr="00157787">
        <w:rPr>
          <w:rFonts w:ascii="Arial" w:hAnsi="Arial" w:cs="Arial"/>
          <w:b/>
          <w:lang w:val="ru-RU"/>
        </w:rPr>
        <w:t>до</w:t>
      </w:r>
      <w:r w:rsidRPr="00157787">
        <w:rPr>
          <w:rFonts w:ascii="Arial" w:hAnsi="Arial" w:cs="Arial"/>
          <w:lang w:val="ru-RU"/>
        </w:rPr>
        <w:t xml:space="preserve"> </w:t>
      </w:r>
      <w:r w:rsidR="000A230E" w:rsidRPr="00157787">
        <w:rPr>
          <w:rFonts w:ascii="Arial" w:hAnsi="Arial" w:cs="Arial"/>
          <w:b/>
          <w:lang w:val="ru-RU"/>
        </w:rPr>
        <w:t>12</w:t>
      </w:r>
      <w:r w:rsidR="00B90EC4" w:rsidRPr="00157787">
        <w:rPr>
          <w:rFonts w:ascii="Arial" w:hAnsi="Arial" w:cs="Arial"/>
          <w:b/>
          <w:lang w:val="sr-Cyrl-CS"/>
        </w:rPr>
        <w:t>.</w:t>
      </w:r>
      <w:r w:rsidR="00DE1CBD" w:rsidRPr="00157787">
        <w:rPr>
          <w:rFonts w:ascii="Arial" w:hAnsi="Arial" w:cs="Arial"/>
          <w:b/>
          <w:lang/>
        </w:rPr>
        <w:t>0</w:t>
      </w:r>
      <w:r w:rsidR="000A230E" w:rsidRPr="00157787">
        <w:rPr>
          <w:rFonts w:ascii="Arial" w:hAnsi="Arial" w:cs="Arial"/>
          <w:b/>
          <w:lang/>
        </w:rPr>
        <w:t>7</w:t>
      </w:r>
      <w:r w:rsidR="00891106" w:rsidRPr="00157787">
        <w:rPr>
          <w:rFonts w:ascii="Arial" w:hAnsi="Arial" w:cs="Arial"/>
          <w:b/>
          <w:lang w:val="sr-Cyrl-CS"/>
        </w:rPr>
        <w:t>.</w:t>
      </w:r>
      <w:r w:rsidR="007D49A6" w:rsidRPr="00157787">
        <w:rPr>
          <w:rFonts w:ascii="Arial" w:hAnsi="Arial" w:cs="Arial"/>
          <w:b/>
          <w:lang w:val="sr-Cyrl-CS"/>
        </w:rPr>
        <w:t>201</w:t>
      </w:r>
      <w:r w:rsidR="0089189D" w:rsidRPr="00157787">
        <w:rPr>
          <w:rFonts w:ascii="Arial" w:hAnsi="Arial" w:cs="Arial"/>
          <w:b/>
          <w:lang/>
        </w:rPr>
        <w:t>6</w:t>
      </w:r>
      <w:r w:rsidRPr="00157787">
        <w:rPr>
          <w:rFonts w:ascii="Arial" w:hAnsi="Arial" w:cs="Arial"/>
          <w:b/>
          <w:lang w:val="sr-Cyrl-CS"/>
        </w:rPr>
        <w:t>.</w:t>
      </w:r>
      <w:r w:rsidR="007D49A6" w:rsidRPr="00157787">
        <w:rPr>
          <w:rFonts w:ascii="Arial" w:hAnsi="Arial" w:cs="Arial"/>
          <w:b/>
          <w:lang w:val="ru-RU"/>
        </w:rPr>
        <w:t xml:space="preserve"> </w:t>
      </w:r>
      <w:r w:rsidRPr="00157787">
        <w:rPr>
          <w:rFonts w:ascii="Arial" w:hAnsi="Arial" w:cs="Arial"/>
          <w:b/>
          <w:lang w:val="sr-Cyrl-CS"/>
        </w:rPr>
        <w:t>године</w:t>
      </w:r>
      <w:r w:rsidRPr="00157787">
        <w:rPr>
          <w:rFonts w:ascii="Arial" w:hAnsi="Arial" w:cs="Arial"/>
          <w:i/>
          <w:iCs/>
          <w:lang w:val="ru-RU"/>
        </w:rPr>
        <w:t xml:space="preserve"> </w:t>
      </w:r>
      <w:r w:rsidRPr="00157787">
        <w:rPr>
          <w:rFonts w:ascii="Arial" w:hAnsi="Arial" w:cs="Arial"/>
          <w:b/>
          <w:lang w:val="ru-RU"/>
        </w:rPr>
        <w:t>до</w:t>
      </w:r>
      <w:r w:rsidRPr="00157787">
        <w:rPr>
          <w:rFonts w:ascii="Arial" w:hAnsi="Arial" w:cs="Arial"/>
          <w:lang w:val="ru-RU"/>
        </w:rPr>
        <w:t xml:space="preserve"> </w:t>
      </w:r>
      <w:r w:rsidR="000A230E" w:rsidRPr="00157787">
        <w:rPr>
          <w:rFonts w:ascii="Arial" w:hAnsi="Arial" w:cs="Arial"/>
          <w:b/>
          <w:lang w:val="sr-Cyrl-CS"/>
        </w:rPr>
        <w:t>12</w:t>
      </w:r>
      <w:r w:rsidR="0072157C" w:rsidRPr="00157787">
        <w:rPr>
          <w:rFonts w:ascii="Arial" w:hAnsi="Arial" w:cs="Arial"/>
          <w:b/>
          <w:lang/>
        </w:rPr>
        <w:t>:</w:t>
      </w:r>
      <w:r w:rsidR="002641BC" w:rsidRPr="00157787">
        <w:rPr>
          <w:rFonts w:ascii="Arial" w:hAnsi="Arial" w:cs="Arial"/>
          <w:b/>
          <w:lang w:val="sr-Cyrl-CS"/>
        </w:rPr>
        <w:t>0</w:t>
      </w:r>
      <w:r w:rsidR="009E1158" w:rsidRPr="00157787">
        <w:rPr>
          <w:rFonts w:ascii="Arial" w:hAnsi="Arial" w:cs="Arial"/>
          <w:b/>
          <w:lang/>
        </w:rPr>
        <w:t>0</w:t>
      </w:r>
      <w:r w:rsidRPr="00157787">
        <w:rPr>
          <w:rFonts w:ascii="Arial" w:hAnsi="Arial" w:cs="Arial"/>
          <w:b/>
          <w:lang w:val="ru-RU"/>
        </w:rPr>
        <w:t xml:space="preserve"> часова</w:t>
      </w:r>
      <w:r w:rsidRPr="00157787">
        <w:rPr>
          <w:rFonts w:ascii="Arial" w:hAnsi="Arial" w:cs="Arial"/>
          <w:i/>
          <w:iCs/>
          <w:lang w:val="sr-Cyrl-CS"/>
        </w:rPr>
        <w:t xml:space="preserve"> </w:t>
      </w:r>
      <w:r w:rsidRPr="00157787">
        <w:rPr>
          <w:rFonts w:ascii="Arial" w:hAnsi="Arial" w:cs="Arial"/>
          <w:iCs/>
          <w:lang w:val="sr-Cyrl-CS"/>
        </w:rPr>
        <w:t xml:space="preserve">без обзира на начин на који се доставља. </w:t>
      </w:r>
    </w:p>
    <w:p w:rsidR="009A45CD" w:rsidRPr="00157787" w:rsidRDefault="009A45CD" w:rsidP="00B71717">
      <w:pPr>
        <w:spacing w:after="0" w:line="240" w:lineRule="auto"/>
        <w:jc w:val="both"/>
        <w:rPr>
          <w:rFonts w:ascii="Arial" w:hAnsi="Arial" w:cs="Arial"/>
          <w:lang w:val="ru-RU"/>
        </w:rPr>
      </w:pPr>
      <w:r w:rsidRPr="00157787">
        <w:rPr>
          <w:rFonts w:ascii="Arial" w:hAnsi="Arial" w:cs="Arial"/>
          <w:lang w:val="sr-Cyrl-CS"/>
        </w:rPr>
        <w:t>Јавно отварање понуда биће истог дана</w:t>
      </w:r>
      <w:r w:rsidR="001B69AC" w:rsidRPr="00157787">
        <w:rPr>
          <w:rFonts w:ascii="Arial" w:hAnsi="Arial" w:cs="Arial"/>
          <w:lang w:val="sr-Cyrl-CS"/>
        </w:rPr>
        <w:t xml:space="preserve"> </w:t>
      </w:r>
      <w:r w:rsidR="000A230E" w:rsidRPr="00157787">
        <w:rPr>
          <w:rFonts w:ascii="Arial" w:hAnsi="Arial" w:cs="Arial"/>
          <w:b/>
          <w:lang w:val="ru-RU"/>
        </w:rPr>
        <w:t>12</w:t>
      </w:r>
      <w:r w:rsidR="002641BC" w:rsidRPr="00157787">
        <w:rPr>
          <w:rFonts w:ascii="Arial" w:hAnsi="Arial" w:cs="Arial"/>
          <w:b/>
          <w:lang w:val="sr-Cyrl-CS"/>
        </w:rPr>
        <w:t>.</w:t>
      </w:r>
      <w:r w:rsidR="002641BC" w:rsidRPr="00157787">
        <w:rPr>
          <w:rFonts w:ascii="Arial" w:hAnsi="Arial" w:cs="Arial"/>
          <w:b/>
          <w:lang/>
        </w:rPr>
        <w:t>0</w:t>
      </w:r>
      <w:r w:rsidR="000A230E" w:rsidRPr="00157787">
        <w:rPr>
          <w:rFonts w:ascii="Arial" w:hAnsi="Arial" w:cs="Arial"/>
          <w:b/>
          <w:lang/>
        </w:rPr>
        <w:t>7</w:t>
      </w:r>
      <w:r w:rsidR="002641BC" w:rsidRPr="00157787">
        <w:rPr>
          <w:rFonts w:ascii="Arial" w:hAnsi="Arial" w:cs="Arial"/>
          <w:b/>
          <w:lang w:val="sr-Cyrl-CS"/>
        </w:rPr>
        <w:t>.201</w:t>
      </w:r>
      <w:r w:rsidR="002641BC" w:rsidRPr="00157787">
        <w:rPr>
          <w:rFonts w:ascii="Arial" w:hAnsi="Arial" w:cs="Arial"/>
          <w:b/>
          <w:lang/>
        </w:rPr>
        <w:t>6</w:t>
      </w:r>
      <w:r w:rsidR="0089189D" w:rsidRPr="00157787">
        <w:rPr>
          <w:rFonts w:ascii="Arial" w:hAnsi="Arial" w:cs="Arial"/>
          <w:b/>
          <w:lang w:val="sr-Cyrl-CS"/>
        </w:rPr>
        <w:t>.</w:t>
      </w:r>
      <w:r w:rsidR="0089189D" w:rsidRPr="00157787">
        <w:rPr>
          <w:rFonts w:ascii="Arial" w:hAnsi="Arial" w:cs="Arial"/>
          <w:b/>
          <w:lang w:val="ru-RU"/>
        </w:rPr>
        <w:t xml:space="preserve"> </w:t>
      </w:r>
      <w:r w:rsidRPr="00157787">
        <w:rPr>
          <w:rFonts w:ascii="Arial" w:hAnsi="Arial" w:cs="Arial"/>
          <w:b/>
          <w:lang w:val="sr-Cyrl-CS"/>
        </w:rPr>
        <w:t>године</w:t>
      </w:r>
      <w:r w:rsidR="009E1158" w:rsidRPr="00157787">
        <w:rPr>
          <w:rFonts w:ascii="Arial" w:hAnsi="Arial" w:cs="Arial"/>
          <w:b/>
          <w:lang/>
        </w:rPr>
        <w:t xml:space="preserve"> </w:t>
      </w:r>
      <w:r w:rsidR="00891106" w:rsidRPr="00157787">
        <w:rPr>
          <w:rFonts w:ascii="Arial" w:hAnsi="Arial" w:cs="Arial"/>
          <w:b/>
          <w:lang/>
        </w:rPr>
        <w:t>у</w:t>
      </w:r>
      <w:r w:rsidR="00891106" w:rsidRPr="00157787">
        <w:rPr>
          <w:rFonts w:ascii="Arial" w:hAnsi="Arial" w:cs="Arial"/>
          <w:lang/>
        </w:rPr>
        <w:t xml:space="preserve"> </w:t>
      </w:r>
      <w:r w:rsidR="000A230E" w:rsidRPr="00157787">
        <w:rPr>
          <w:rFonts w:ascii="Arial" w:hAnsi="Arial" w:cs="Arial"/>
          <w:b/>
          <w:lang w:val="sr-Cyrl-CS"/>
        </w:rPr>
        <w:t>12</w:t>
      </w:r>
      <w:r w:rsidR="002641BC" w:rsidRPr="00157787">
        <w:rPr>
          <w:rFonts w:ascii="Arial" w:hAnsi="Arial" w:cs="Arial"/>
          <w:b/>
          <w:lang/>
        </w:rPr>
        <w:t>:</w:t>
      </w:r>
      <w:r w:rsidR="000A230E" w:rsidRPr="00157787">
        <w:rPr>
          <w:rFonts w:ascii="Arial" w:hAnsi="Arial" w:cs="Arial"/>
          <w:b/>
          <w:lang w:val="sr-Cyrl-CS"/>
        </w:rPr>
        <w:t>3</w:t>
      </w:r>
      <w:r w:rsidR="002641BC" w:rsidRPr="00157787">
        <w:rPr>
          <w:rFonts w:ascii="Arial" w:hAnsi="Arial" w:cs="Arial"/>
          <w:b/>
          <w:lang/>
        </w:rPr>
        <w:t>0</w:t>
      </w:r>
      <w:r w:rsidR="002641BC" w:rsidRPr="00157787">
        <w:rPr>
          <w:rFonts w:ascii="Arial" w:hAnsi="Arial" w:cs="Arial"/>
          <w:b/>
          <w:lang w:val="ru-RU"/>
        </w:rPr>
        <w:t xml:space="preserve"> </w:t>
      </w:r>
      <w:r w:rsidR="009E1158" w:rsidRPr="00157787">
        <w:rPr>
          <w:rFonts w:ascii="Arial" w:hAnsi="Arial" w:cs="Arial"/>
          <w:b/>
          <w:lang/>
        </w:rPr>
        <w:t>часова</w:t>
      </w:r>
      <w:r w:rsidR="00B2768C" w:rsidRPr="00157787">
        <w:rPr>
          <w:rFonts w:ascii="Arial" w:hAnsi="Arial" w:cs="Arial"/>
          <w:lang w:val="sr-Cyrl-CS"/>
        </w:rPr>
        <w:t xml:space="preserve"> у </w:t>
      </w:r>
      <w:r w:rsidR="002A5807" w:rsidRPr="00157787">
        <w:rPr>
          <w:rFonts w:ascii="Arial" w:hAnsi="Arial" w:cs="Arial"/>
          <w:lang/>
        </w:rPr>
        <w:t>секретаријату</w:t>
      </w:r>
      <w:r w:rsidR="00350044" w:rsidRPr="00157787">
        <w:rPr>
          <w:rFonts w:ascii="Arial" w:hAnsi="Arial" w:cs="Arial"/>
          <w:lang w:val="sr-Cyrl-CS"/>
        </w:rPr>
        <w:t xml:space="preserve"> школе</w:t>
      </w:r>
      <w:r w:rsidR="00AD2FA5" w:rsidRPr="00157787">
        <w:rPr>
          <w:rFonts w:ascii="Arial" w:hAnsi="Arial" w:cs="Arial"/>
          <w:lang w:val="sr-Cyrl-CS"/>
        </w:rPr>
        <w:t>,</w:t>
      </w:r>
      <w:r w:rsidRPr="00157787">
        <w:rPr>
          <w:rFonts w:ascii="Arial" w:hAnsi="Arial" w:cs="Arial"/>
          <w:lang w:val="sr-Cyrl-CS"/>
        </w:rPr>
        <w:t xml:space="preserve"> </w:t>
      </w:r>
      <w:r w:rsidR="00BB7542" w:rsidRPr="00157787">
        <w:rPr>
          <w:rFonts w:ascii="Arial" w:hAnsi="Arial" w:cs="Arial"/>
          <w:lang w:val="sr-Cyrl-CS"/>
        </w:rPr>
        <w:t>на адреси</w:t>
      </w:r>
      <w:r w:rsidR="002234B2" w:rsidRPr="00157787">
        <w:rPr>
          <w:rFonts w:ascii="Arial" w:hAnsi="Arial" w:cs="Arial"/>
          <w:lang w:val="sr-Cyrl-CS"/>
        </w:rPr>
        <w:t>:</w:t>
      </w:r>
      <w:r w:rsidR="00D348C0" w:rsidRPr="00157787">
        <w:rPr>
          <w:rFonts w:ascii="Arial" w:eastAsia="TimesNewRomanPSMT" w:hAnsi="Arial" w:cs="Arial"/>
          <w:bCs/>
          <w:lang w:val="sr-Cyrl-CS"/>
        </w:rPr>
        <w:t xml:space="preserve"> </w:t>
      </w:r>
      <w:r w:rsidR="00A738D7" w:rsidRPr="00157787">
        <w:rPr>
          <w:rFonts w:ascii="Arial" w:eastAsia="TimesNewRomanPSMT" w:hAnsi="Arial" w:cs="Arial"/>
          <w:b/>
          <w:bCs/>
          <w:lang w:val="sr-Cyrl-CS"/>
        </w:rPr>
        <w:t>Основна школа „Слободан Пенезић Крцун”</w:t>
      </w:r>
      <w:r w:rsidR="00DB00A7" w:rsidRPr="00157787">
        <w:rPr>
          <w:rFonts w:ascii="Arial" w:eastAsia="TimesNewRomanPSMT" w:hAnsi="Arial" w:cs="Arial"/>
          <w:b/>
          <w:bCs/>
          <w:lang w:val="sr-Cyrl-CS"/>
        </w:rPr>
        <w:t xml:space="preserve">, </w:t>
      </w:r>
      <w:r w:rsidR="00A738D7" w:rsidRPr="00157787">
        <w:rPr>
          <w:rFonts w:ascii="Arial" w:eastAsia="TimesNewRomanPSMT" w:hAnsi="Arial" w:cs="Arial"/>
          <w:b/>
          <w:bCs/>
          <w:lang w:val="sr-Cyrl-CS"/>
        </w:rPr>
        <w:t>Бановски пут 2, 11562 Јунковац</w:t>
      </w:r>
      <w:r w:rsidR="00E70C71" w:rsidRPr="00157787">
        <w:rPr>
          <w:lang w:val="sr-Cyrl-CS"/>
        </w:rPr>
        <w:t>.</w:t>
      </w:r>
      <w:r w:rsidR="00D348C0" w:rsidRPr="00157787">
        <w:rPr>
          <w:rFonts w:ascii="Arial" w:hAnsi="Arial" w:cs="Arial"/>
          <w:lang w:val="ru-RU"/>
        </w:rPr>
        <w:t xml:space="preserve"> </w:t>
      </w:r>
      <w:r w:rsidR="005D154D" w:rsidRPr="00157787">
        <w:rPr>
          <w:rFonts w:ascii="Arial" w:hAnsi="Arial" w:cs="Arial"/>
          <w:lang w:val="ru-RU"/>
        </w:rPr>
        <w:t xml:space="preserve">Отварање понуда је јавно и </w:t>
      </w:r>
      <w:r w:rsidR="005D154D" w:rsidRPr="00157787">
        <w:rPr>
          <w:rFonts w:ascii="Arial" w:hAnsi="Arial" w:cs="Arial"/>
          <w:lang/>
        </w:rPr>
        <w:t xml:space="preserve">истом </w:t>
      </w:r>
      <w:r w:rsidR="005D154D" w:rsidRPr="00157787">
        <w:rPr>
          <w:rFonts w:ascii="Arial" w:hAnsi="Arial" w:cs="Arial"/>
          <w:lang w:val="ru-RU"/>
        </w:rPr>
        <w:t>могу присуствовати сва заинтер</w:t>
      </w:r>
      <w:r w:rsidR="005D154D" w:rsidRPr="00157787">
        <w:rPr>
          <w:rFonts w:ascii="Arial" w:hAnsi="Arial" w:cs="Arial"/>
          <w:lang w:val="sr-Cyrl-CS"/>
        </w:rPr>
        <w:t>е</w:t>
      </w:r>
      <w:r w:rsidR="005D154D" w:rsidRPr="00157787">
        <w:rPr>
          <w:rFonts w:ascii="Arial" w:hAnsi="Arial" w:cs="Arial"/>
          <w:lang w:val="ru-RU"/>
        </w:rPr>
        <w:t xml:space="preserve">сована лица, а само овлашћени представници понуђача, који су дужни да своје својство представника понуђача докажу предајом </w:t>
      </w:r>
      <w:r w:rsidR="005D154D" w:rsidRPr="00157787">
        <w:rPr>
          <w:rFonts w:ascii="Arial" w:hAnsi="Arial" w:cs="Arial"/>
          <w:b/>
          <w:lang w:val="ru-RU"/>
        </w:rPr>
        <w:t xml:space="preserve">овлашћења </w:t>
      </w:r>
      <w:r w:rsidR="001D40FD" w:rsidRPr="00157787">
        <w:rPr>
          <w:rFonts w:ascii="Arial" w:hAnsi="Arial" w:cs="Arial"/>
          <w:b/>
          <w:lang/>
        </w:rPr>
        <w:t>л</w:t>
      </w:r>
      <w:r w:rsidR="00E00ADE" w:rsidRPr="00157787">
        <w:rPr>
          <w:rFonts w:ascii="Arial" w:hAnsi="Arial" w:cs="Arial"/>
          <w:b/>
          <w:lang/>
        </w:rPr>
        <w:t>ицу</w:t>
      </w:r>
      <w:r w:rsidR="005D154D" w:rsidRPr="00157787">
        <w:rPr>
          <w:rFonts w:ascii="Arial" w:hAnsi="Arial" w:cs="Arial"/>
          <w:lang/>
        </w:rPr>
        <w:t xml:space="preserve"> за спровођење поступка</w:t>
      </w:r>
      <w:r w:rsidR="005D154D" w:rsidRPr="00157787">
        <w:rPr>
          <w:rFonts w:ascii="Arial" w:hAnsi="Arial" w:cs="Arial"/>
          <w:lang w:val="ru-RU"/>
        </w:rPr>
        <w:t xml:space="preserve"> јавн</w:t>
      </w:r>
      <w:r w:rsidR="005D154D" w:rsidRPr="00157787">
        <w:rPr>
          <w:rFonts w:ascii="Arial" w:hAnsi="Arial" w:cs="Arial"/>
          <w:lang/>
        </w:rPr>
        <w:t>е</w:t>
      </w:r>
      <w:r w:rsidR="005D154D" w:rsidRPr="00157787">
        <w:rPr>
          <w:rFonts w:ascii="Arial" w:hAnsi="Arial" w:cs="Arial"/>
          <w:lang w:val="ru-RU"/>
        </w:rPr>
        <w:t xml:space="preserve"> набавк</w:t>
      </w:r>
      <w:r w:rsidR="005D154D" w:rsidRPr="00157787">
        <w:rPr>
          <w:rFonts w:ascii="Arial" w:hAnsi="Arial" w:cs="Arial"/>
          <w:lang/>
        </w:rPr>
        <w:t>е</w:t>
      </w:r>
      <w:r w:rsidR="005D154D" w:rsidRPr="00157787">
        <w:rPr>
          <w:rFonts w:ascii="Arial" w:hAnsi="Arial" w:cs="Arial"/>
          <w:lang w:val="ru-RU"/>
        </w:rPr>
        <w:t>, могу активно учествовати</w:t>
      </w:r>
      <w:r w:rsidR="005D154D" w:rsidRPr="00157787">
        <w:rPr>
          <w:rFonts w:ascii="Arial" w:hAnsi="Arial" w:cs="Arial"/>
          <w:lang w:val="sr-Cyrl-CS"/>
        </w:rPr>
        <w:t xml:space="preserve"> у поступку отварања понуда.</w:t>
      </w:r>
    </w:p>
    <w:p w:rsidR="00B71717" w:rsidRPr="00157787" w:rsidRDefault="00B71717" w:rsidP="00B71717">
      <w:pPr>
        <w:spacing w:after="0" w:line="240" w:lineRule="auto"/>
        <w:jc w:val="both"/>
        <w:rPr>
          <w:rFonts w:ascii="Arial" w:hAnsi="Arial" w:cs="Arial"/>
          <w:lang w:val="ru-RU"/>
        </w:rPr>
      </w:pPr>
    </w:p>
    <w:p w:rsidR="009A45CD" w:rsidRPr="00157787" w:rsidRDefault="009A45CD" w:rsidP="009A45CD">
      <w:pPr>
        <w:autoSpaceDE w:val="0"/>
        <w:autoSpaceDN w:val="0"/>
        <w:adjustRightInd w:val="0"/>
        <w:spacing w:line="240" w:lineRule="auto"/>
        <w:jc w:val="both"/>
        <w:rPr>
          <w:rFonts w:ascii="Arial" w:hAnsi="Arial" w:cs="Arial"/>
          <w:lang w:val="ru-RU"/>
        </w:rPr>
      </w:pPr>
      <w:r w:rsidRPr="00157787">
        <w:rPr>
          <w:rFonts w:ascii="Arial" w:hAnsi="Arial" w:cs="Arial"/>
          <w:lang w:val="ru-RU"/>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9E1158" w:rsidRPr="00157787">
        <w:rPr>
          <w:rFonts w:ascii="Arial" w:hAnsi="Arial" w:cs="Arial"/>
          <w:lang/>
        </w:rPr>
        <w:t>,</w:t>
      </w:r>
      <w:r w:rsidRPr="00157787">
        <w:rPr>
          <w:rFonts w:ascii="Arial" w:hAnsi="Arial" w:cs="Arial"/>
          <w:lang w:val="ru-RU"/>
        </w:rPr>
        <w:t xml:space="preserve"> </w:t>
      </w:r>
      <w:r w:rsidR="009E1158" w:rsidRPr="00157787">
        <w:rPr>
          <w:rFonts w:ascii="Arial" w:hAnsi="Arial" w:cs="Arial"/>
          <w:lang w:val="sr-Cyrl-CS"/>
        </w:rPr>
        <w:t>н</w:t>
      </w:r>
      <w:r w:rsidRPr="00157787">
        <w:rPr>
          <w:rFonts w:ascii="Arial" w:hAnsi="Arial" w:cs="Arial"/>
          <w:lang w:val="ru-RU"/>
        </w:rPr>
        <w:t>аруч</w:t>
      </w:r>
      <w:r w:rsidRPr="00157787">
        <w:rPr>
          <w:rFonts w:ascii="Arial" w:hAnsi="Arial" w:cs="Arial"/>
          <w:lang w:val="sr-Cyrl-CS"/>
        </w:rPr>
        <w:t>и</w:t>
      </w:r>
      <w:r w:rsidRPr="00157787">
        <w:rPr>
          <w:rFonts w:ascii="Arial" w:hAnsi="Arial" w:cs="Arial"/>
          <w:lang w:val="ru-RU"/>
        </w:rPr>
        <w:t>лац ће понуђачу предати потврду пријема понуде. У потврди о пријему нар</w:t>
      </w:r>
      <w:r w:rsidR="006171CB" w:rsidRPr="00157787">
        <w:rPr>
          <w:rFonts w:ascii="Arial" w:hAnsi="Arial" w:cs="Arial"/>
          <w:lang w:val="ru-RU"/>
        </w:rPr>
        <w:t xml:space="preserve">училац ће навести датум и </w:t>
      </w:r>
      <w:r w:rsidR="006171CB" w:rsidRPr="00157787">
        <w:rPr>
          <w:rFonts w:ascii="Arial" w:hAnsi="Arial" w:cs="Arial"/>
          <w:lang/>
        </w:rPr>
        <w:t>време</w:t>
      </w:r>
      <w:r w:rsidRPr="00157787">
        <w:rPr>
          <w:rFonts w:ascii="Arial" w:hAnsi="Arial" w:cs="Arial"/>
          <w:lang w:val="ru-RU"/>
        </w:rPr>
        <w:t xml:space="preserve"> пријема понуде. </w:t>
      </w:r>
    </w:p>
    <w:p w:rsidR="0086167A" w:rsidRPr="00157787" w:rsidRDefault="009A45CD" w:rsidP="00935B62">
      <w:pPr>
        <w:autoSpaceDE w:val="0"/>
        <w:autoSpaceDN w:val="0"/>
        <w:adjustRightInd w:val="0"/>
        <w:spacing w:line="240" w:lineRule="auto"/>
        <w:jc w:val="both"/>
        <w:rPr>
          <w:rFonts w:ascii="Arial" w:hAnsi="Arial" w:cs="Arial"/>
          <w:lang w:val="ru-RU"/>
        </w:rPr>
      </w:pPr>
      <w:r w:rsidRPr="00157787">
        <w:rPr>
          <w:rFonts w:ascii="Arial" w:hAnsi="Arial" w:cs="Arial"/>
          <w:lang w:val="ru-RU"/>
        </w:rPr>
        <w:t xml:space="preserve">Понуда коју наручилац није примио у року одређеном за подношење понуда, односно која је </w:t>
      </w:r>
      <w:r w:rsidR="00DF7D9E" w:rsidRPr="00157787">
        <w:rPr>
          <w:rFonts w:ascii="Arial" w:hAnsi="Arial" w:cs="Arial"/>
          <w:lang w:val="sr-Cyrl-CS"/>
        </w:rPr>
        <w:t>п</w:t>
      </w:r>
      <w:r w:rsidRPr="00157787">
        <w:rPr>
          <w:rFonts w:ascii="Arial" w:hAnsi="Arial" w:cs="Arial"/>
          <w:lang w:val="ru-RU"/>
        </w:rPr>
        <w:t>римљена по истеку дана и сата до којег се могу понуде подносити, сматраће се неблаговременом.</w:t>
      </w:r>
    </w:p>
    <w:p w:rsidR="009A45CD" w:rsidRPr="00157787" w:rsidRDefault="00680CDE" w:rsidP="009A45CD">
      <w:pPr>
        <w:jc w:val="both"/>
        <w:rPr>
          <w:rFonts w:ascii="Arial" w:eastAsia="TimesNewRomanPSMT" w:hAnsi="Arial" w:cs="Arial"/>
          <w:bCs/>
        </w:rPr>
      </w:pPr>
      <w:r w:rsidRPr="00157787">
        <w:rPr>
          <w:rFonts w:ascii="Arial" w:eastAsia="TimesNewRomanPSMT" w:hAnsi="Arial" w:cs="Arial"/>
          <w:b/>
          <w:bCs/>
          <w:lang w:val="sr-Cyrl-CS"/>
        </w:rPr>
        <w:t xml:space="preserve">                    </w:t>
      </w:r>
      <w:r w:rsidR="009A45CD" w:rsidRPr="00157787">
        <w:rPr>
          <w:rFonts w:ascii="Arial" w:eastAsia="TimesNewRomanPSMT" w:hAnsi="Arial" w:cs="Arial"/>
          <w:b/>
          <w:bCs/>
          <w:u w:val="single"/>
        </w:rPr>
        <w:t>Понуда мора да садржи</w:t>
      </w:r>
      <w:r w:rsidR="009A45CD" w:rsidRPr="00157787">
        <w:rPr>
          <w:rFonts w:ascii="Arial" w:eastAsia="TimesNewRomanPSMT" w:hAnsi="Arial" w:cs="Arial"/>
          <w:bCs/>
        </w:rPr>
        <w:t>:</w:t>
      </w:r>
    </w:p>
    <w:p w:rsidR="00D85D49" w:rsidRPr="00157787" w:rsidRDefault="009A45CD" w:rsidP="00D85D49">
      <w:pPr>
        <w:pStyle w:val="Pasussalistom1"/>
        <w:numPr>
          <w:ilvl w:val="0"/>
          <w:numId w:val="8"/>
        </w:numPr>
        <w:suppressAutoHyphens/>
        <w:spacing w:after="0" w:line="100" w:lineRule="atLeast"/>
        <w:contextualSpacing w:val="0"/>
        <w:jc w:val="both"/>
        <w:rPr>
          <w:b/>
          <w:lang w:val="ru-RU"/>
        </w:rPr>
      </w:pPr>
      <w:r w:rsidRPr="00157787">
        <w:rPr>
          <w:rFonts w:ascii="Arial" w:hAnsi="Arial" w:cs="Arial"/>
          <w:bCs/>
          <w:iCs/>
          <w:lang w:val="sr-Cyrl-CS"/>
        </w:rPr>
        <w:t xml:space="preserve">Изјаву понуђача из </w:t>
      </w:r>
      <w:r w:rsidR="00C163D3" w:rsidRPr="00157787">
        <w:rPr>
          <w:rFonts w:ascii="Arial" w:hAnsi="Arial" w:cs="Arial"/>
          <w:b/>
          <w:bCs/>
          <w:iCs/>
          <w:lang w:val="sr-Cyrl-CS"/>
        </w:rPr>
        <w:t>поглавља</w:t>
      </w:r>
      <w:r w:rsidR="00282D35" w:rsidRPr="00157787">
        <w:rPr>
          <w:rFonts w:ascii="Arial" w:hAnsi="Arial" w:cs="Arial"/>
          <w:b/>
          <w:bCs/>
          <w:iCs/>
          <w:lang w:val="sr-Cyrl-CS"/>
        </w:rPr>
        <w:t xml:space="preserve"> XIII</w:t>
      </w:r>
      <w:r w:rsidR="00C163D3" w:rsidRPr="00157787">
        <w:rPr>
          <w:rFonts w:ascii="Arial" w:hAnsi="Arial" w:cs="Arial"/>
          <w:bCs/>
          <w:iCs/>
          <w:lang w:val="sr-Cyrl-CS"/>
        </w:rPr>
        <w:t>, попуњена</w:t>
      </w:r>
      <w:r w:rsidRPr="00157787">
        <w:rPr>
          <w:rFonts w:ascii="Arial" w:hAnsi="Arial" w:cs="Arial"/>
          <w:bCs/>
          <w:iCs/>
          <w:lang w:val="sr-Cyrl-CS"/>
        </w:rPr>
        <w:t>, потписана од стране овлашћеног лица</w:t>
      </w:r>
      <w:r w:rsidRPr="00157787">
        <w:rPr>
          <w:rFonts w:ascii="Arial" w:hAnsi="Arial" w:cs="Arial"/>
          <w:bCs/>
          <w:iCs/>
          <w:lang w:val="ru-RU"/>
        </w:rPr>
        <w:t xml:space="preserve"> </w:t>
      </w:r>
      <w:r w:rsidRPr="00157787">
        <w:rPr>
          <w:rFonts w:ascii="Arial" w:hAnsi="Arial" w:cs="Arial"/>
          <w:bCs/>
          <w:iCs/>
          <w:lang w:val="sr-Cyrl-CS"/>
        </w:rPr>
        <w:t>и оверена печатом</w:t>
      </w:r>
      <w:r w:rsidRPr="00157787">
        <w:rPr>
          <w:rFonts w:ascii="Arial" w:hAnsi="Arial" w:cs="Arial"/>
          <w:bCs/>
          <w:iCs/>
          <w:lang w:val="ru-RU"/>
        </w:rPr>
        <w:t xml:space="preserve"> </w:t>
      </w:r>
      <w:r w:rsidRPr="00157787">
        <w:rPr>
          <w:rFonts w:ascii="Arial" w:hAnsi="Arial" w:cs="Arial"/>
          <w:bCs/>
          <w:iCs/>
          <w:lang w:val="sr-Cyrl-CS"/>
        </w:rPr>
        <w:t xml:space="preserve"> о испуњавању</w:t>
      </w:r>
      <w:r w:rsidR="00D85D49" w:rsidRPr="00157787">
        <w:rPr>
          <w:rFonts w:ascii="Arial" w:hAnsi="Arial" w:cs="Arial"/>
          <w:bCs/>
          <w:iCs/>
          <w:lang w:val="sr-Cyrl-CS"/>
        </w:rPr>
        <w:t xml:space="preserve"> услова из чл</w:t>
      </w:r>
      <w:r w:rsidR="00614973" w:rsidRPr="00157787">
        <w:rPr>
          <w:rFonts w:ascii="Arial" w:hAnsi="Arial" w:cs="Arial"/>
          <w:bCs/>
          <w:iCs/>
          <w:lang w:val="sr-Cyrl-CS"/>
        </w:rPr>
        <w:t>.</w:t>
      </w:r>
      <w:r w:rsidR="00D85D49" w:rsidRPr="00157787">
        <w:rPr>
          <w:rFonts w:ascii="Arial" w:hAnsi="Arial" w:cs="Arial"/>
          <w:bCs/>
          <w:iCs/>
          <w:lang w:val="sr-Cyrl-CS"/>
        </w:rPr>
        <w:t xml:space="preserve"> 75.</w:t>
      </w:r>
      <w:r w:rsidR="00B71717" w:rsidRPr="00157787">
        <w:rPr>
          <w:rFonts w:ascii="Arial" w:hAnsi="Arial" w:cs="Arial"/>
          <w:bCs/>
          <w:iCs/>
          <w:lang w:val="sr-Cyrl-CS"/>
        </w:rPr>
        <w:t xml:space="preserve"> </w:t>
      </w:r>
      <w:r w:rsidR="00932DC8" w:rsidRPr="00157787">
        <w:rPr>
          <w:rFonts w:ascii="Arial" w:hAnsi="Arial" w:cs="Arial"/>
          <w:bCs/>
          <w:iCs/>
          <w:lang w:val="sr-Cyrl-CS"/>
        </w:rPr>
        <w:t>ст</w:t>
      </w:r>
      <w:r w:rsidR="00614973" w:rsidRPr="00157787">
        <w:rPr>
          <w:rFonts w:ascii="Arial" w:hAnsi="Arial" w:cs="Arial"/>
          <w:bCs/>
          <w:iCs/>
          <w:lang w:val="sr-Cyrl-CS"/>
        </w:rPr>
        <w:t>.</w:t>
      </w:r>
      <w:r w:rsidR="00932DC8" w:rsidRPr="00157787">
        <w:rPr>
          <w:rFonts w:ascii="Arial" w:hAnsi="Arial" w:cs="Arial"/>
          <w:bCs/>
          <w:iCs/>
          <w:lang w:val="sr-Cyrl-CS"/>
        </w:rPr>
        <w:t xml:space="preserve"> 1 тач</w:t>
      </w:r>
      <w:r w:rsidR="00614973" w:rsidRPr="00157787">
        <w:rPr>
          <w:rFonts w:ascii="Arial" w:hAnsi="Arial" w:cs="Arial"/>
          <w:bCs/>
          <w:iCs/>
          <w:lang w:val="sr-Cyrl-CS"/>
        </w:rPr>
        <w:t>.</w:t>
      </w:r>
      <w:r w:rsidR="00932DC8" w:rsidRPr="00157787">
        <w:rPr>
          <w:rFonts w:ascii="Arial" w:hAnsi="Arial" w:cs="Arial"/>
          <w:bCs/>
          <w:iCs/>
          <w:lang w:val="sr-Cyrl-CS"/>
        </w:rPr>
        <w:t xml:space="preserve"> 1) – 4) </w:t>
      </w:r>
      <w:r w:rsidR="00614973" w:rsidRPr="00157787">
        <w:rPr>
          <w:rFonts w:ascii="Arial" w:hAnsi="Arial" w:cs="Arial"/>
          <w:bCs/>
          <w:iCs/>
          <w:lang w:val="sr-Cyrl-CS"/>
        </w:rPr>
        <w:t>Закона</w:t>
      </w:r>
      <w:r w:rsidRPr="00157787">
        <w:rPr>
          <w:rFonts w:ascii="Arial" w:hAnsi="Arial" w:cs="Arial"/>
          <w:bCs/>
          <w:iCs/>
          <w:lang w:val="sr-Cyrl-CS"/>
        </w:rPr>
        <w:t xml:space="preserve"> </w:t>
      </w:r>
      <w:r w:rsidR="00C163D3" w:rsidRPr="00157787">
        <w:rPr>
          <w:rFonts w:ascii="Arial" w:hAnsi="Arial" w:cs="Arial"/>
          <w:bCs/>
          <w:iCs/>
          <w:lang w:val="sr-Cyrl-CS"/>
        </w:rPr>
        <w:t>(</w:t>
      </w:r>
      <w:r w:rsidRPr="00157787">
        <w:rPr>
          <w:rFonts w:ascii="Arial" w:hAnsi="Arial" w:cs="Arial"/>
          <w:bCs/>
          <w:iCs/>
          <w:lang w:val="sr-Cyrl-CS"/>
        </w:rPr>
        <w:t>и изјаву подизвођача уколико их има ) или доказе о испуњености обавезних услова из чл</w:t>
      </w:r>
      <w:r w:rsidR="00614973" w:rsidRPr="00157787">
        <w:rPr>
          <w:rFonts w:ascii="Arial" w:hAnsi="Arial" w:cs="Arial"/>
          <w:bCs/>
          <w:iCs/>
          <w:lang w:val="sr-Cyrl-CS"/>
        </w:rPr>
        <w:t>.</w:t>
      </w:r>
      <w:r w:rsidRPr="00157787">
        <w:rPr>
          <w:rFonts w:ascii="Arial" w:hAnsi="Arial" w:cs="Arial"/>
          <w:bCs/>
          <w:iCs/>
          <w:lang w:val="sr-Cyrl-CS"/>
        </w:rPr>
        <w:t xml:space="preserve"> 75</w:t>
      </w:r>
      <w:r w:rsidRPr="00157787">
        <w:rPr>
          <w:rFonts w:ascii="Arial" w:hAnsi="Arial" w:cs="Arial"/>
          <w:bCs/>
          <w:iCs/>
          <w:lang w:val="sr-Latn-CS"/>
        </w:rPr>
        <w:t>.</w:t>
      </w:r>
      <w:r w:rsidR="00D85D49" w:rsidRPr="00157787">
        <w:rPr>
          <w:rFonts w:ascii="Arial" w:hAnsi="Arial" w:cs="Arial"/>
          <w:bCs/>
          <w:iCs/>
          <w:lang w:val="ru-RU"/>
        </w:rPr>
        <w:t xml:space="preserve"> </w:t>
      </w:r>
      <w:r w:rsidR="00C163D3" w:rsidRPr="00157787">
        <w:rPr>
          <w:rFonts w:ascii="Arial" w:hAnsi="Arial" w:cs="Arial"/>
          <w:bCs/>
          <w:iCs/>
          <w:lang w:val="sr-Cyrl-CS"/>
        </w:rPr>
        <w:t>Закона (</w:t>
      </w:r>
      <w:r w:rsidR="00D028DD" w:rsidRPr="00157787">
        <w:rPr>
          <w:rFonts w:ascii="Arial" w:hAnsi="Arial" w:cs="Arial"/>
          <w:bCs/>
          <w:iCs/>
          <w:lang w:val="sr-Cyrl-CS"/>
        </w:rPr>
        <w:t>у</w:t>
      </w:r>
      <w:r w:rsidRPr="00157787">
        <w:rPr>
          <w:rFonts w:ascii="Arial" w:hAnsi="Arial" w:cs="Arial"/>
          <w:bCs/>
          <w:iCs/>
          <w:lang w:val="sr-Cyrl-CS"/>
        </w:rPr>
        <w:t>к</w:t>
      </w:r>
      <w:r w:rsidR="00C163D3" w:rsidRPr="00157787">
        <w:rPr>
          <w:rFonts w:ascii="Arial" w:hAnsi="Arial" w:cs="Arial"/>
          <w:bCs/>
          <w:iCs/>
          <w:lang w:val="sr-Cyrl-CS"/>
        </w:rPr>
        <w:t>олико понуђач не достави изјаву</w:t>
      </w:r>
      <w:r w:rsidRPr="00157787">
        <w:rPr>
          <w:rFonts w:ascii="Arial" w:hAnsi="Arial" w:cs="Arial"/>
          <w:bCs/>
          <w:iCs/>
          <w:lang w:val="sr-Cyrl-CS"/>
        </w:rPr>
        <w:t>)</w:t>
      </w:r>
      <w:r w:rsidR="00D85D49" w:rsidRPr="00157787">
        <w:rPr>
          <w:rFonts w:ascii="Arial" w:hAnsi="Arial" w:cs="Arial"/>
          <w:bCs/>
          <w:iCs/>
          <w:lang w:val="sr-Cyrl-CS"/>
        </w:rPr>
        <w:t>;</w:t>
      </w:r>
    </w:p>
    <w:p w:rsidR="00D85D49" w:rsidRPr="00157787" w:rsidRDefault="00D85D49" w:rsidP="00D85D49">
      <w:pPr>
        <w:pStyle w:val="Pasussalistom1"/>
        <w:suppressAutoHyphens/>
        <w:spacing w:after="0" w:line="100" w:lineRule="atLeast"/>
        <w:ind w:left="1440"/>
        <w:contextualSpacing w:val="0"/>
        <w:jc w:val="both"/>
        <w:rPr>
          <w:b/>
          <w:lang w:val="ru-RU"/>
        </w:rPr>
      </w:pPr>
    </w:p>
    <w:p w:rsidR="00D85D49" w:rsidRPr="00157787" w:rsidRDefault="00D85D49" w:rsidP="00D85D49">
      <w:pPr>
        <w:pStyle w:val="Pasussalistom1"/>
        <w:numPr>
          <w:ilvl w:val="0"/>
          <w:numId w:val="8"/>
        </w:numPr>
        <w:suppressAutoHyphens/>
        <w:spacing w:after="0" w:line="100" w:lineRule="atLeast"/>
        <w:contextualSpacing w:val="0"/>
        <w:jc w:val="both"/>
        <w:rPr>
          <w:b/>
          <w:lang w:val="ru-RU"/>
        </w:rPr>
      </w:pPr>
      <w:r w:rsidRPr="00157787">
        <w:rPr>
          <w:rFonts w:ascii="Arial" w:hAnsi="Arial" w:cs="Arial"/>
          <w:bCs/>
          <w:iCs/>
          <w:lang w:val="sr-Cyrl-CS"/>
        </w:rPr>
        <w:t>Лиценца за снабдевање електричном енергијом, коју је издала Агенција за енергетику или адекватан документ предвиђен прописима државе у којој страни понуђач има седиште, коју доставља у виду неоверене копије;</w:t>
      </w:r>
    </w:p>
    <w:p w:rsidR="00D85D49" w:rsidRPr="00157787" w:rsidRDefault="00D85D49" w:rsidP="00D85D49">
      <w:pPr>
        <w:pStyle w:val="Pasussalistom1"/>
        <w:suppressAutoHyphens/>
        <w:spacing w:after="0" w:line="100" w:lineRule="atLeast"/>
        <w:ind w:left="1440"/>
        <w:contextualSpacing w:val="0"/>
        <w:jc w:val="both"/>
        <w:rPr>
          <w:b/>
          <w:lang w:val="ru-RU"/>
        </w:rPr>
      </w:pPr>
    </w:p>
    <w:p w:rsidR="00614973" w:rsidRPr="00157787" w:rsidRDefault="00D85D49" w:rsidP="002A1C12">
      <w:pPr>
        <w:pStyle w:val="Pasussalistom1"/>
        <w:numPr>
          <w:ilvl w:val="0"/>
          <w:numId w:val="8"/>
        </w:numPr>
        <w:suppressAutoHyphens/>
        <w:spacing w:after="0" w:line="100" w:lineRule="atLeast"/>
        <w:contextualSpacing w:val="0"/>
        <w:jc w:val="both"/>
        <w:rPr>
          <w:rFonts w:ascii="Arial" w:hAnsi="Arial" w:cs="Arial"/>
          <w:bCs/>
          <w:i/>
          <w:iCs/>
          <w:lang w:val="ru-RU"/>
        </w:rPr>
      </w:pPr>
      <w:r w:rsidRPr="00157787">
        <w:rPr>
          <w:rFonts w:ascii="Arial" w:hAnsi="Arial" w:cs="Arial"/>
          <w:iCs/>
          <w:lang w:val="sr-Cyrl-CS"/>
        </w:rPr>
        <w:t>Потврда (уверење) Оператора преносног система</w:t>
      </w:r>
      <w:r w:rsidRPr="00157787">
        <w:rPr>
          <w:rFonts w:ascii="Arial" w:hAnsi="Arial" w:cs="Arial"/>
          <w:b/>
          <w:i/>
          <w:iCs/>
          <w:lang w:val="sr-Cyrl-CS"/>
        </w:rPr>
        <w:t xml:space="preserve"> </w:t>
      </w:r>
      <w:r w:rsidRPr="00157787">
        <w:rPr>
          <w:rFonts w:ascii="Arial" w:hAnsi="Arial" w:cs="Arial"/>
          <w:iCs/>
          <w:lang w:val="sr-Cyrl-CS"/>
        </w:rPr>
        <w:t xml:space="preserve">да је понуђач активан учесник на тржишту електричне енергије, односно да је у било ком периоду у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 </w:t>
      </w:r>
      <w:r w:rsidRPr="00157787">
        <w:rPr>
          <w:rFonts w:ascii="Arial" w:hAnsi="Arial" w:cs="Arial"/>
          <w:i/>
          <w:iCs/>
          <w:lang w:val="sr-Cyrl-CS"/>
        </w:rPr>
        <w:t>(</w:t>
      </w:r>
      <w:r w:rsidRPr="00157787">
        <w:rPr>
          <w:rFonts w:ascii="Arial" w:hAnsi="Arial" w:cs="Arial"/>
          <w:iCs/>
          <w:lang w:val="sr-Cyrl-CS"/>
        </w:rPr>
        <w:t>неоверена копија</w:t>
      </w:r>
      <w:r w:rsidRPr="00157787">
        <w:rPr>
          <w:rFonts w:ascii="Arial" w:hAnsi="Arial" w:cs="Arial"/>
          <w:i/>
          <w:iCs/>
          <w:lang w:val="sr-Cyrl-CS"/>
        </w:rPr>
        <w:t>)</w:t>
      </w:r>
      <w:r w:rsidRPr="00157787">
        <w:rPr>
          <w:rFonts w:ascii="Arial" w:hAnsi="Arial" w:cs="Arial"/>
          <w:iCs/>
          <w:lang w:val="sr-Cyrl-CS"/>
        </w:rPr>
        <w:t>;</w:t>
      </w:r>
    </w:p>
    <w:p w:rsidR="00614973" w:rsidRPr="00157787" w:rsidRDefault="00614973" w:rsidP="00614973">
      <w:pPr>
        <w:pStyle w:val="Pasussalistom1"/>
        <w:suppressAutoHyphens/>
        <w:spacing w:after="0" w:line="100" w:lineRule="atLeast"/>
        <w:ind w:left="1440"/>
        <w:contextualSpacing w:val="0"/>
        <w:jc w:val="both"/>
        <w:rPr>
          <w:rFonts w:ascii="Arial" w:hAnsi="Arial" w:cs="Arial"/>
          <w:bCs/>
          <w:i/>
          <w:iCs/>
          <w:lang w:val="ru-RU"/>
        </w:rPr>
      </w:pPr>
    </w:p>
    <w:p w:rsidR="007612F2" w:rsidRPr="00157787" w:rsidRDefault="007612F2" w:rsidP="002A1C12">
      <w:pPr>
        <w:pStyle w:val="Pasussalistom1"/>
        <w:numPr>
          <w:ilvl w:val="0"/>
          <w:numId w:val="8"/>
        </w:numPr>
        <w:suppressAutoHyphens/>
        <w:spacing w:after="0" w:line="100" w:lineRule="atLeast"/>
        <w:contextualSpacing w:val="0"/>
        <w:jc w:val="both"/>
        <w:rPr>
          <w:rFonts w:ascii="Arial" w:hAnsi="Arial" w:cs="Arial"/>
          <w:bCs/>
          <w:i/>
          <w:iCs/>
          <w:lang w:val="ru-RU"/>
        </w:rPr>
      </w:pPr>
      <w:r w:rsidRPr="00157787">
        <w:rPr>
          <w:rFonts w:ascii="Arial" w:eastAsia="TimesNewRomanPSMT" w:hAnsi="Arial" w:cs="Arial"/>
          <w:bCs/>
          <w:lang w:val="sr-Cyrl-CS"/>
        </w:rPr>
        <w:t>Образац понуде попуњен и потписан од стране овлашћеног лица понуђача и оверен   печатом</w:t>
      </w:r>
      <w:r w:rsidR="00EE7A61" w:rsidRPr="00157787">
        <w:rPr>
          <w:rFonts w:ascii="Arial" w:eastAsia="TimesNewRomanPSMT" w:hAnsi="Arial" w:cs="Arial"/>
          <w:bCs/>
          <w:lang/>
        </w:rPr>
        <w:t xml:space="preserve"> </w:t>
      </w:r>
      <w:r w:rsidR="0059240D" w:rsidRPr="00157787">
        <w:rPr>
          <w:rFonts w:ascii="Arial" w:eastAsia="TimesNewRomanPSMT" w:hAnsi="Arial" w:cs="Arial"/>
          <w:b/>
          <w:bCs/>
          <w:lang/>
        </w:rPr>
        <w:t>(</w:t>
      </w:r>
      <w:r w:rsidR="0059240D" w:rsidRPr="00157787">
        <w:rPr>
          <w:rFonts w:ascii="Arial" w:eastAsia="TimesNewRomanPSMT" w:hAnsi="Arial" w:cs="Arial"/>
          <w:b/>
          <w:bCs/>
          <w:lang/>
        </w:rPr>
        <w:t>п</w:t>
      </w:r>
      <w:r w:rsidR="00EE7A61" w:rsidRPr="00157787">
        <w:rPr>
          <w:rFonts w:ascii="Arial" w:eastAsia="TimesNewRomanPSMT" w:hAnsi="Arial" w:cs="Arial"/>
          <w:b/>
          <w:bCs/>
          <w:lang/>
        </w:rPr>
        <w:t>оглавље VII)</w:t>
      </w:r>
      <w:r w:rsidRPr="00157787">
        <w:rPr>
          <w:rFonts w:ascii="Arial" w:eastAsia="TimesNewRomanPSMT" w:hAnsi="Arial" w:cs="Arial"/>
          <w:bCs/>
          <w:lang w:val="sr-Cyrl-CS"/>
        </w:rPr>
        <w:t>;</w:t>
      </w:r>
    </w:p>
    <w:p w:rsidR="00EE7A61" w:rsidRPr="00157787" w:rsidRDefault="00EE7A61" w:rsidP="00EE7A61">
      <w:pPr>
        <w:pStyle w:val="Pasussalistom1"/>
        <w:suppressAutoHyphens/>
        <w:spacing w:after="0" w:line="100" w:lineRule="atLeast"/>
        <w:ind w:left="1440"/>
        <w:contextualSpacing w:val="0"/>
        <w:jc w:val="both"/>
        <w:rPr>
          <w:rFonts w:ascii="Arial" w:hAnsi="Arial" w:cs="Arial"/>
          <w:bCs/>
          <w:i/>
          <w:iCs/>
          <w:lang w:val="ru-RU"/>
        </w:rPr>
      </w:pPr>
    </w:p>
    <w:p w:rsidR="007612F2" w:rsidRPr="00157787" w:rsidRDefault="007612F2" w:rsidP="00F90EA5">
      <w:pPr>
        <w:pStyle w:val="Pasussalistom1"/>
        <w:numPr>
          <w:ilvl w:val="0"/>
          <w:numId w:val="8"/>
        </w:numPr>
        <w:suppressAutoHyphens/>
        <w:spacing w:after="0" w:line="100" w:lineRule="atLeast"/>
        <w:contextualSpacing w:val="0"/>
        <w:jc w:val="both"/>
        <w:rPr>
          <w:rFonts w:ascii="Arial" w:hAnsi="Arial" w:cs="Arial"/>
          <w:lang w:val="ru-RU"/>
        </w:rPr>
      </w:pPr>
      <w:r w:rsidRPr="00157787">
        <w:rPr>
          <w:rFonts w:ascii="Arial" w:hAnsi="Arial" w:cs="Arial"/>
          <w:lang/>
        </w:rPr>
        <w:t>Попуњен, потписан и печато</w:t>
      </w:r>
      <w:r w:rsidR="00EE7A61" w:rsidRPr="00157787">
        <w:rPr>
          <w:rFonts w:ascii="Arial" w:hAnsi="Arial" w:cs="Arial"/>
          <w:lang/>
        </w:rPr>
        <w:t>м оверен Образац структуре цене</w:t>
      </w:r>
      <w:r w:rsidR="00EE7A61" w:rsidRPr="00157787">
        <w:rPr>
          <w:rFonts w:ascii="Arial" w:hAnsi="Arial" w:cs="Arial"/>
          <w:lang w:val="ru-RU"/>
        </w:rPr>
        <w:t xml:space="preserve"> </w:t>
      </w:r>
      <w:r w:rsidR="0059240D" w:rsidRPr="00157787">
        <w:rPr>
          <w:rFonts w:ascii="Arial" w:hAnsi="Arial" w:cs="Arial"/>
          <w:b/>
          <w:lang w:val="ru-RU"/>
        </w:rPr>
        <w:t>(</w:t>
      </w:r>
      <w:r w:rsidR="0059240D" w:rsidRPr="00157787">
        <w:rPr>
          <w:rFonts w:ascii="Arial" w:hAnsi="Arial" w:cs="Arial"/>
          <w:b/>
          <w:lang/>
        </w:rPr>
        <w:t>п</w:t>
      </w:r>
      <w:r w:rsidR="00EE7A61" w:rsidRPr="00157787">
        <w:rPr>
          <w:rFonts w:ascii="Arial" w:hAnsi="Arial" w:cs="Arial"/>
          <w:b/>
          <w:lang w:val="ru-RU"/>
        </w:rPr>
        <w:t xml:space="preserve">оглавље </w:t>
      </w:r>
      <w:r w:rsidR="00EE7A61" w:rsidRPr="00157787">
        <w:rPr>
          <w:rFonts w:ascii="Arial" w:hAnsi="Arial" w:cs="Arial"/>
          <w:b/>
        </w:rPr>
        <w:t>VII</w:t>
      </w:r>
      <w:r w:rsidR="00EE7A61" w:rsidRPr="00157787">
        <w:rPr>
          <w:rFonts w:ascii="Arial" w:hAnsi="Arial" w:cs="Arial"/>
          <w:b/>
          <w:lang w:val="ru-RU"/>
        </w:rPr>
        <w:t>-6)</w:t>
      </w:r>
      <w:r w:rsidR="00EE7A61" w:rsidRPr="00157787">
        <w:rPr>
          <w:rFonts w:ascii="Arial" w:hAnsi="Arial" w:cs="Arial"/>
          <w:lang w:val="ru-RU"/>
        </w:rPr>
        <w:t>;</w:t>
      </w:r>
    </w:p>
    <w:p w:rsidR="00EE7A61" w:rsidRPr="00157787" w:rsidRDefault="00EE7A61" w:rsidP="00EE7A61">
      <w:pPr>
        <w:pStyle w:val="Pasussalistom1"/>
        <w:suppressAutoHyphens/>
        <w:spacing w:after="0" w:line="100" w:lineRule="atLeast"/>
        <w:ind w:left="0"/>
        <w:contextualSpacing w:val="0"/>
        <w:jc w:val="both"/>
        <w:rPr>
          <w:rFonts w:ascii="Arial" w:hAnsi="Arial" w:cs="Arial"/>
          <w:lang w:val="ru-RU"/>
        </w:rPr>
      </w:pPr>
    </w:p>
    <w:p w:rsidR="009A45CD" w:rsidRPr="00157787" w:rsidRDefault="009A45CD" w:rsidP="00F90EA5">
      <w:pPr>
        <w:pStyle w:val="Pasussalistom1"/>
        <w:numPr>
          <w:ilvl w:val="0"/>
          <w:numId w:val="8"/>
        </w:numPr>
        <w:suppressAutoHyphens/>
        <w:spacing w:after="0" w:line="100" w:lineRule="atLeast"/>
        <w:contextualSpacing w:val="0"/>
        <w:jc w:val="both"/>
        <w:rPr>
          <w:b/>
          <w:lang w:val="ru-RU"/>
        </w:rPr>
      </w:pPr>
      <w:r w:rsidRPr="00157787">
        <w:rPr>
          <w:rFonts w:ascii="Arial" w:hAnsi="Arial" w:cs="Arial"/>
          <w:lang w:val="sr-Cyrl-CS"/>
        </w:rPr>
        <w:t>Модел уговора, попуњен, потписан од стране овлашћеног лица и оверен печатом чиме понуђач потврђује да прихвата услове из модела уговора</w:t>
      </w:r>
      <w:r w:rsidR="00EE7A61" w:rsidRPr="00157787">
        <w:rPr>
          <w:rFonts w:ascii="Arial" w:hAnsi="Arial" w:cs="Arial"/>
          <w:lang w:val="ru-RU"/>
        </w:rPr>
        <w:t xml:space="preserve"> </w:t>
      </w:r>
      <w:r w:rsidR="0059240D" w:rsidRPr="00157787">
        <w:rPr>
          <w:rFonts w:ascii="Arial" w:hAnsi="Arial" w:cs="Arial"/>
          <w:b/>
          <w:lang w:val="ru-RU"/>
        </w:rPr>
        <w:t>(</w:t>
      </w:r>
      <w:r w:rsidR="0059240D" w:rsidRPr="00157787">
        <w:rPr>
          <w:rFonts w:ascii="Arial" w:hAnsi="Arial" w:cs="Arial"/>
          <w:b/>
          <w:lang/>
        </w:rPr>
        <w:t>п</w:t>
      </w:r>
      <w:r w:rsidR="00EE7A61" w:rsidRPr="00157787">
        <w:rPr>
          <w:rFonts w:ascii="Arial" w:hAnsi="Arial" w:cs="Arial"/>
          <w:b/>
          <w:lang w:val="ru-RU"/>
        </w:rPr>
        <w:t xml:space="preserve">оглавље </w:t>
      </w:r>
      <w:r w:rsidR="00EE7A61" w:rsidRPr="00157787">
        <w:rPr>
          <w:rFonts w:ascii="Arial" w:hAnsi="Arial" w:cs="Arial"/>
          <w:b/>
        </w:rPr>
        <w:t>VIII</w:t>
      </w:r>
      <w:r w:rsidR="00EE7A61" w:rsidRPr="00157787">
        <w:rPr>
          <w:rFonts w:ascii="Arial" w:hAnsi="Arial" w:cs="Arial"/>
          <w:b/>
          <w:lang w:val="ru-RU"/>
        </w:rPr>
        <w:t>)</w:t>
      </w:r>
      <w:r w:rsidR="00EE7A61" w:rsidRPr="00157787">
        <w:rPr>
          <w:rFonts w:ascii="Arial" w:hAnsi="Arial" w:cs="Arial"/>
          <w:lang w:val="ru-RU"/>
        </w:rPr>
        <w:t>;</w:t>
      </w:r>
    </w:p>
    <w:p w:rsidR="00EE7A61" w:rsidRPr="00157787" w:rsidRDefault="00EE7A61" w:rsidP="00EE7A61">
      <w:pPr>
        <w:pStyle w:val="Pasussalistom1"/>
        <w:suppressAutoHyphens/>
        <w:spacing w:after="0" w:line="100" w:lineRule="atLeast"/>
        <w:ind w:left="0"/>
        <w:contextualSpacing w:val="0"/>
        <w:jc w:val="both"/>
        <w:rPr>
          <w:b/>
          <w:lang w:val="ru-RU"/>
        </w:rPr>
      </w:pPr>
    </w:p>
    <w:p w:rsidR="00271F0A" w:rsidRPr="00157787" w:rsidRDefault="00271F0A" w:rsidP="00F90EA5">
      <w:pPr>
        <w:numPr>
          <w:ilvl w:val="0"/>
          <w:numId w:val="8"/>
        </w:numPr>
        <w:tabs>
          <w:tab w:val="left" w:pos="0"/>
          <w:tab w:val="left" w:pos="1428"/>
        </w:tabs>
        <w:suppressAutoHyphens/>
        <w:spacing w:after="0" w:line="100" w:lineRule="atLeast"/>
        <w:jc w:val="both"/>
        <w:rPr>
          <w:b/>
          <w:lang w:val="ru-RU"/>
        </w:rPr>
      </w:pPr>
      <w:r w:rsidRPr="00157787">
        <w:rPr>
          <w:rFonts w:ascii="Arial" w:eastAsia="Arial Unicode MS" w:hAnsi="Arial" w:cs="Arial"/>
          <w:bCs/>
          <w:iCs/>
          <w:lang/>
        </w:rPr>
        <w:t>Попуњен, потписан и оверен образац трошкова припреме понуде</w:t>
      </w:r>
      <w:r w:rsidRPr="00157787">
        <w:rPr>
          <w:rFonts w:ascii="Arial" w:eastAsia="Arial Unicode MS" w:hAnsi="Arial" w:cs="Arial"/>
          <w:bCs/>
          <w:iCs/>
          <w:lang w:val="sr-Cyrl-CS"/>
        </w:rPr>
        <w:t xml:space="preserve"> - није обавезан</w:t>
      </w:r>
      <w:r w:rsidR="00EE7A61" w:rsidRPr="00157787">
        <w:rPr>
          <w:rFonts w:ascii="Arial" w:eastAsia="Arial Unicode MS" w:hAnsi="Arial" w:cs="Arial"/>
          <w:bCs/>
          <w:iCs/>
          <w:lang w:val="ru-RU"/>
        </w:rPr>
        <w:t xml:space="preserve"> </w:t>
      </w:r>
      <w:r w:rsidR="0059240D" w:rsidRPr="00157787">
        <w:rPr>
          <w:rFonts w:ascii="Arial" w:eastAsia="Arial Unicode MS" w:hAnsi="Arial" w:cs="Arial"/>
          <w:b/>
          <w:bCs/>
          <w:iCs/>
          <w:lang w:val="ru-RU"/>
        </w:rPr>
        <w:t>(</w:t>
      </w:r>
      <w:r w:rsidR="0059240D" w:rsidRPr="00157787">
        <w:rPr>
          <w:rFonts w:ascii="Arial" w:eastAsia="Arial Unicode MS" w:hAnsi="Arial" w:cs="Arial"/>
          <w:b/>
          <w:bCs/>
          <w:iCs/>
          <w:lang/>
        </w:rPr>
        <w:t>п</w:t>
      </w:r>
      <w:r w:rsidR="00EE7A61" w:rsidRPr="00157787">
        <w:rPr>
          <w:rFonts w:ascii="Arial" w:eastAsia="Arial Unicode MS" w:hAnsi="Arial" w:cs="Arial"/>
          <w:b/>
          <w:bCs/>
          <w:iCs/>
          <w:lang w:val="ru-RU"/>
        </w:rPr>
        <w:t xml:space="preserve">оглавље </w:t>
      </w:r>
      <w:r w:rsidR="00EE7A61" w:rsidRPr="00157787">
        <w:rPr>
          <w:rFonts w:ascii="Arial" w:eastAsia="Arial Unicode MS" w:hAnsi="Arial" w:cs="Arial"/>
          <w:b/>
          <w:bCs/>
          <w:iCs/>
        </w:rPr>
        <w:t>IX</w:t>
      </w:r>
      <w:r w:rsidR="00EE7A61" w:rsidRPr="00157787">
        <w:rPr>
          <w:rFonts w:ascii="Arial" w:eastAsia="Arial Unicode MS" w:hAnsi="Arial" w:cs="Arial"/>
          <w:b/>
          <w:bCs/>
          <w:iCs/>
          <w:lang w:val="ru-RU"/>
        </w:rPr>
        <w:t>)</w:t>
      </w:r>
      <w:r w:rsidR="00EE7A61" w:rsidRPr="00157787">
        <w:rPr>
          <w:rFonts w:ascii="Arial" w:eastAsia="Arial Unicode MS" w:hAnsi="Arial" w:cs="Arial"/>
          <w:bCs/>
          <w:iCs/>
          <w:lang w:val="ru-RU"/>
        </w:rPr>
        <w:t>;</w:t>
      </w:r>
    </w:p>
    <w:p w:rsidR="00EE7A61" w:rsidRPr="00157787" w:rsidRDefault="00EE7A61" w:rsidP="00EE7A61">
      <w:pPr>
        <w:tabs>
          <w:tab w:val="left" w:pos="0"/>
          <w:tab w:val="left" w:pos="1428"/>
        </w:tabs>
        <w:suppressAutoHyphens/>
        <w:spacing w:after="0" w:line="100" w:lineRule="atLeast"/>
        <w:jc w:val="both"/>
        <w:rPr>
          <w:b/>
          <w:lang w:val="ru-RU"/>
        </w:rPr>
      </w:pPr>
    </w:p>
    <w:p w:rsidR="009A45CD" w:rsidRPr="00157787" w:rsidRDefault="009A45CD" w:rsidP="00F90EA5">
      <w:pPr>
        <w:pStyle w:val="Pasussalistom1"/>
        <w:numPr>
          <w:ilvl w:val="0"/>
          <w:numId w:val="8"/>
        </w:numPr>
        <w:suppressAutoHyphens/>
        <w:spacing w:after="0" w:line="100" w:lineRule="atLeast"/>
        <w:contextualSpacing w:val="0"/>
        <w:jc w:val="both"/>
        <w:rPr>
          <w:b/>
          <w:lang w:val="ru-RU"/>
        </w:rPr>
      </w:pPr>
      <w:r w:rsidRPr="00157787">
        <w:rPr>
          <w:rFonts w:ascii="Arial" w:hAnsi="Arial" w:cs="Arial"/>
          <w:bCs/>
          <w:iCs/>
          <w:lang w:val="sr-Cyrl-CS"/>
        </w:rPr>
        <w:t>Образац изјаве о независној понуди попуњен, оверен печатом и пот</w:t>
      </w:r>
      <w:r w:rsidR="00AF52B7" w:rsidRPr="00157787">
        <w:rPr>
          <w:rFonts w:ascii="Arial" w:hAnsi="Arial" w:cs="Arial"/>
          <w:bCs/>
          <w:iCs/>
          <w:lang w:val="sr-Cyrl-CS"/>
        </w:rPr>
        <w:t>писан од стране овлашћеног лица</w:t>
      </w:r>
      <w:r w:rsidR="00EE7A61" w:rsidRPr="00157787">
        <w:rPr>
          <w:rFonts w:ascii="Arial" w:hAnsi="Arial" w:cs="Arial"/>
          <w:bCs/>
          <w:iCs/>
          <w:lang w:val="ru-RU"/>
        </w:rPr>
        <w:t xml:space="preserve"> </w:t>
      </w:r>
      <w:r w:rsidR="00EE7A61" w:rsidRPr="00157787">
        <w:rPr>
          <w:rFonts w:ascii="Arial" w:hAnsi="Arial" w:cs="Arial"/>
          <w:bCs/>
          <w:iCs/>
          <w:lang/>
        </w:rPr>
        <w:t xml:space="preserve"> </w:t>
      </w:r>
      <w:r w:rsidR="0059240D" w:rsidRPr="00157787">
        <w:rPr>
          <w:rFonts w:ascii="Arial" w:eastAsia="Arial Unicode MS" w:hAnsi="Arial" w:cs="Arial"/>
          <w:b/>
          <w:bCs/>
          <w:iCs/>
          <w:lang w:val="ru-RU"/>
        </w:rPr>
        <w:t>(</w:t>
      </w:r>
      <w:r w:rsidR="0059240D" w:rsidRPr="00157787">
        <w:rPr>
          <w:rFonts w:ascii="Arial" w:eastAsia="Arial Unicode MS" w:hAnsi="Arial" w:cs="Arial"/>
          <w:b/>
          <w:bCs/>
          <w:iCs/>
          <w:lang/>
        </w:rPr>
        <w:t>п</w:t>
      </w:r>
      <w:r w:rsidR="00EE7A61" w:rsidRPr="00157787">
        <w:rPr>
          <w:rFonts w:ascii="Arial" w:eastAsia="Arial Unicode MS" w:hAnsi="Arial" w:cs="Arial"/>
          <w:b/>
          <w:bCs/>
          <w:iCs/>
          <w:lang w:val="ru-RU"/>
        </w:rPr>
        <w:t xml:space="preserve">оглавље </w:t>
      </w:r>
      <w:r w:rsidR="00EE7A61" w:rsidRPr="00157787">
        <w:rPr>
          <w:rFonts w:ascii="Arial" w:eastAsia="Arial Unicode MS" w:hAnsi="Arial" w:cs="Arial"/>
          <w:b/>
          <w:bCs/>
          <w:iCs/>
        </w:rPr>
        <w:t>X</w:t>
      </w:r>
      <w:r w:rsidR="00EE7A61" w:rsidRPr="00157787">
        <w:rPr>
          <w:rFonts w:ascii="Arial" w:eastAsia="Arial Unicode MS" w:hAnsi="Arial" w:cs="Arial"/>
          <w:b/>
          <w:bCs/>
          <w:iCs/>
          <w:lang w:val="ru-RU"/>
        </w:rPr>
        <w:t>);</w:t>
      </w:r>
    </w:p>
    <w:p w:rsidR="00EE7A61" w:rsidRPr="00157787" w:rsidRDefault="00EE7A61" w:rsidP="00EE7A61">
      <w:pPr>
        <w:pStyle w:val="Pasussalistom1"/>
        <w:suppressAutoHyphens/>
        <w:spacing w:after="0" w:line="100" w:lineRule="atLeast"/>
        <w:ind w:left="0"/>
        <w:contextualSpacing w:val="0"/>
        <w:jc w:val="both"/>
        <w:rPr>
          <w:b/>
          <w:lang w:val="ru-RU"/>
        </w:rPr>
      </w:pPr>
    </w:p>
    <w:p w:rsidR="00AF52B7" w:rsidRPr="00157787" w:rsidRDefault="00AF52B7" w:rsidP="00F90EA5">
      <w:pPr>
        <w:pStyle w:val="Pasussalistom1"/>
        <w:numPr>
          <w:ilvl w:val="0"/>
          <w:numId w:val="8"/>
        </w:numPr>
        <w:suppressAutoHyphens/>
        <w:spacing w:after="0" w:line="100" w:lineRule="atLeast"/>
        <w:contextualSpacing w:val="0"/>
        <w:jc w:val="both"/>
        <w:rPr>
          <w:b/>
          <w:lang w:val="ru-RU"/>
        </w:rPr>
      </w:pPr>
      <w:r w:rsidRPr="00157787">
        <w:rPr>
          <w:rFonts w:ascii="Arial" w:hAnsi="Arial" w:cs="Arial"/>
          <w:lang/>
        </w:rPr>
        <w:t>Попуњен, потписан и печатом оверен Образац изјаве о давању средстава финансијског обезбеђења</w:t>
      </w:r>
      <w:r w:rsidR="00EE7A61" w:rsidRPr="00157787">
        <w:rPr>
          <w:rFonts w:ascii="Arial" w:hAnsi="Arial" w:cs="Arial"/>
          <w:lang w:val="ru-RU"/>
        </w:rPr>
        <w:t xml:space="preserve"> </w:t>
      </w:r>
      <w:r w:rsidR="0059240D" w:rsidRPr="00157787">
        <w:rPr>
          <w:rFonts w:ascii="Arial" w:eastAsia="Arial Unicode MS" w:hAnsi="Arial" w:cs="Arial"/>
          <w:b/>
          <w:bCs/>
          <w:iCs/>
          <w:lang w:val="ru-RU"/>
        </w:rPr>
        <w:t>(</w:t>
      </w:r>
      <w:r w:rsidR="0059240D" w:rsidRPr="00157787">
        <w:rPr>
          <w:rFonts w:ascii="Arial" w:eastAsia="Arial Unicode MS" w:hAnsi="Arial" w:cs="Arial"/>
          <w:b/>
          <w:bCs/>
          <w:iCs/>
          <w:lang/>
        </w:rPr>
        <w:t>п</w:t>
      </w:r>
      <w:r w:rsidR="00EE7A61" w:rsidRPr="00157787">
        <w:rPr>
          <w:rFonts w:ascii="Arial" w:eastAsia="Arial Unicode MS" w:hAnsi="Arial" w:cs="Arial"/>
          <w:b/>
          <w:bCs/>
          <w:iCs/>
          <w:lang w:val="ru-RU"/>
        </w:rPr>
        <w:t xml:space="preserve">оглавље </w:t>
      </w:r>
      <w:r w:rsidR="00EE7A61" w:rsidRPr="00157787">
        <w:rPr>
          <w:rFonts w:ascii="Arial" w:eastAsia="Arial Unicode MS" w:hAnsi="Arial" w:cs="Arial"/>
          <w:b/>
          <w:bCs/>
          <w:iCs/>
        </w:rPr>
        <w:t>X</w:t>
      </w:r>
      <w:r w:rsidR="005D1D3D" w:rsidRPr="00157787">
        <w:rPr>
          <w:rFonts w:ascii="Arial" w:eastAsia="Arial Unicode MS" w:hAnsi="Arial" w:cs="Arial"/>
          <w:b/>
          <w:bCs/>
          <w:iCs/>
        </w:rPr>
        <w:t>II</w:t>
      </w:r>
      <w:r w:rsidR="00EE7A61" w:rsidRPr="00157787">
        <w:rPr>
          <w:rFonts w:ascii="Arial" w:eastAsia="Arial Unicode MS" w:hAnsi="Arial" w:cs="Arial"/>
          <w:b/>
          <w:bCs/>
          <w:iCs/>
          <w:lang w:val="ru-RU"/>
        </w:rPr>
        <w:t>);</w:t>
      </w:r>
    </w:p>
    <w:p w:rsidR="00F82E99" w:rsidRPr="00157787" w:rsidRDefault="00F82E99" w:rsidP="00F82E99">
      <w:pPr>
        <w:pStyle w:val="Pasussalistom1"/>
        <w:suppressAutoHyphens/>
        <w:spacing w:after="0" w:line="100" w:lineRule="atLeast"/>
        <w:ind w:left="1440"/>
        <w:contextualSpacing w:val="0"/>
        <w:jc w:val="both"/>
        <w:rPr>
          <w:b/>
          <w:lang w:val="ru-RU"/>
        </w:rPr>
      </w:pPr>
    </w:p>
    <w:p w:rsidR="00F82E99" w:rsidRPr="00157787" w:rsidRDefault="00F82E99" w:rsidP="00F82E99">
      <w:pPr>
        <w:pStyle w:val="Pasussalistom1"/>
        <w:numPr>
          <w:ilvl w:val="0"/>
          <w:numId w:val="8"/>
        </w:numPr>
        <w:suppressAutoHyphens/>
        <w:spacing w:after="0" w:line="100" w:lineRule="atLeast"/>
        <w:contextualSpacing w:val="0"/>
        <w:jc w:val="both"/>
        <w:rPr>
          <w:b/>
          <w:lang w:val="ru-RU"/>
        </w:rPr>
      </w:pPr>
      <w:r w:rsidRPr="00157787">
        <w:rPr>
          <w:rFonts w:ascii="Arial" w:hAnsi="Arial" w:cs="Arial"/>
          <w:lang w:val="sr-Cyrl-CS"/>
        </w:rPr>
        <w:t>Попуњен, потписан и оверен Образац изјаве о поштовању обавеза из чл</w:t>
      </w:r>
      <w:r w:rsidR="00680D6E" w:rsidRPr="00157787">
        <w:rPr>
          <w:rFonts w:ascii="Arial" w:hAnsi="Arial" w:cs="Arial"/>
          <w:lang w:val="sr-Cyrl-CS"/>
        </w:rPr>
        <w:t>.</w:t>
      </w:r>
      <w:r w:rsidRPr="00157787">
        <w:rPr>
          <w:rFonts w:ascii="Arial" w:hAnsi="Arial" w:cs="Arial"/>
          <w:lang w:val="sr-Cyrl-CS"/>
        </w:rPr>
        <w:t xml:space="preserve"> 75. ст</w:t>
      </w:r>
      <w:r w:rsidR="00680D6E" w:rsidRPr="00157787">
        <w:rPr>
          <w:rFonts w:ascii="Arial" w:hAnsi="Arial" w:cs="Arial"/>
          <w:lang w:val="sr-Cyrl-CS"/>
        </w:rPr>
        <w:t xml:space="preserve">. 2. Закона </w:t>
      </w:r>
      <w:r w:rsidR="0059240D" w:rsidRPr="00157787">
        <w:rPr>
          <w:rFonts w:ascii="Arial" w:eastAsia="TimesNewRomanPSMT" w:hAnsi="Arial" w:cs="Arial"/>
          <w:b/>
          <w:bCs/>
        </w:rPr>
        <w:t>(</w:t>
      </w:r>
      <w:r w:rsidR="0059240D" w:rsidRPr="00157787">
        <w:rPr>
          <w:rFonts w:ascii="Arial" w:eastAsia="TimesNewRomanPSMT" w:hAnsi="Arial" w:cs="Arial"/>
          <w:b/>
          <w:bCs/>
          <w:lang/>
        </w:rPr>
        <w:t>п</w:t>
      </w:r>
      <w:r w:rsidRPr="00157787">
        <w:rPr>
          <w:rFonts w:ascii="Arial" w:eastAsia="TimesNewRomanPSMT" w:hAnsi="Arial" w:cs="Arial"/>
          <w:b/>
          <w:bCs/>
        </w:rPr>
        <w:t>оглавље XIV)</w:t>
      </w:r>
      <w:r w:rsidRPr="00157787">
        <w:rPr>
          <w:rFonts w:ascii="Arial" w:eastAsia="TimesNewRomanPSMT" w:hAnsi="Arial" w:cs="Arial"/>
          <w:bCs/>
        </w:rPr>
        <w:t>;</w:t>
      </w:r>
    </w:p>
    <w:p w:rsidR="00EE7A61" w:rsidRPr="00157787" w:rsidRDefault="00EE7A61" w:rsidP="00EE7A61">
      <w:pPr>
        <w:pStyle w:val="Pasussalistom1"/>
        <w:suppressAutoHyphens/>
        <w:spacing w:after="0" w:line="100" w:lineRule="atLeast"/>
        <w:ind w:left="0"/>
        <w:contextualSpacing w:val="0"/>
        <w:jc w:val="both"/>
        <w:rPr>
          <w:b/>
        </w:rPr>
      </w:pPr>
    </w:p>
    <w:p w:rsidR="00825E4C" w:rsidRPr="00157787" w:rsidRDefault="00825E4C" w:rsidP="00F90EA5">
      <w:pPr>
        <w:numPr>
          <w:ilvl w:val="0"/>
          <w:numId w:val="23"/>
        </w:numPr>
        <w:tabs>
          <w:tab w:val="left" w:pos="0"/>
          <w:tab w:val="left" w:pos="1428"/>
        </w:tabs>
        <w:suppressAutoHyphens/>
        <w:spacing w:after="0" w:line="100" w:lineRule="atLeast"/>
        <w:ind w:left="1428"/>
        <w:contextualSpacing/>
        <w:jc w:val="both"/>
        <w:rPr>
          <w:rFonts w:ascii="Arial" w:eastAsia="Arial Unicode MS" w:hAnsi="Arial" w:cs="Arial"/>
          <w:bCs/>
          <w:i/>
          <w:iCs/>
          <w:lang w:val="ru-RU"/>
        </w:rPr>
      </w:pPr>
      <w:r w:rsidRPr="00157787">
        <w:rPr>
          <w:rFonts w:ascii="Arial" w:eastAsia="Arial Unicode MS" w:hAnsi="Arial" w:cs="Arial"/>
          <w:bCs/>
          <w:iCs/>
          <w:lang w:val="sr-Cyrl-CS"/>
        </w:rPr>
        <w:t xml:space="preserve">Понуђач је дужан да уз понуду достави и Изјаву на свом меморандуму, потписану од стране одговорног лица понуђача и оверену печатом, којом се обавезује да ће, уколико му буде додељен уговор о јавној набавци, </w:t>
      </w:r>
      <w:r w:rsidR="003263E9" w:rsidRPr="00157787">
        <w:rPr>
          <w:rFonts w:ascii="Arial" w:eastAsia="Arial Unicode MS" w:hAnsi="Arial" w:cs="Arial"/>
          <w:bCs/>
          <w:iCs/>
          <w:lang w:val="sr-Cyrl-CS"/>
        </w:rPr>
        <w:t>поступити у складу са чл</w:t>
      </w:r>
      <w:r w:rsidR="00680D6E" w:rsidRPr="00157787">
        <w:rPr>
          <w:rFonts w:ascii="Arial" w:eastAsia="Arial Unicode MS" w:hAnsi="Arial" w:cs="Arial"/>
          <w:bCs/>
          <w:iCs/>
          <w:lang w:val="sr-Cyrl-CS"/>
        </w:rPr>
        <w:t>.</w:t>
      </w:r>
      <w:r w:rsidR="003263E9" w:rsidRPr="00157787">
        <w:rPr>
          <w:rFonts w:ascii="Arial" w:eastAsia="Arial Unicode MS" w:hAnsi="Arial" w:cs="Arial"/>
          <w:bCs/>
          <w:iCs/>
          <w:lang w:val="sr-Cyrl-CS"/>
        </w:rPr>
        <w:t xml:space="preserve"> 188. ст</w:t>
      </w:r>
      <w:r w:rsidR="00680D6E" w:rsidRPr="00157787">
        <w:rPr>
          <w:rFonts w:ascii="Arial" w:eastAsia="Arial Unicode MS" w:hAnsi="Arial" w:cs="Arial"/>
          <w:bCs/>
          <w:iCs/>
          <w:lang w:val="sr-Cyrl-CS"/>
        </w:rPr>
        <w:t>.</w:t>
      </w:r>
      <w:r w:rsidR="003263E9" w:rsidRPr="00157787">
        <w:rPr>
          <w:rFonts w:ascii="Arial" w:eastAsia="Arial Unicode MS" w:hAnsi="Arial" w:cs="Arial"/>
          <w:bCs/>
          <w:iCs/>
          <w:lang w:val="sr-Cyrl-CS"/>
        </w:rPr>
        <w:t xml:space="preserve"> 3</w:t>
      </w:r>
      <w:r w:rsidRPr="00157787">
        <w:rPr>
          <w:rFonts w:ascii="Arial" w:eastAsia="Arial Unicode MS" w:hAnsi="Arial" w:cs="Arial"/>
          <w:bCs/>
          <w:iCs/>
          <w:lang w:val="sr-Cyrl-CS"/>
        </w:rPr>
        <w:t>. Закона о енергетици, односно да ће одмах по потписивању уговора закључити:</w:t>
      </w:r>
    </w:p>
    <w:p w:rsidR="00825E4C" w:rsidRPr="00157787" w:rsidRDefault="00825E4C" w:rsidP="00D028DD">
      <w:pPr>
        <w:numPr>
          <w:ilvl w:val="0"/>
          <w:numId w:val="27"/>
        </w:numPr>
        <w:suppressAutoHyphens/>
        <w:spacing w:after="0" w:line="100" w:lineRule="atLeast"/>
        <w:contextualSpacing/>
        <w:jc w:val="both"/>
        <w:rPr>
          <w:rFonts w:ascii="Arial" w:eastAsia="Arial Unicode MS" w:hAnsi="Arial" w:cs="Arial"/>
          <w:bCs/>
          <w:i/>
          <w:iCs/>
          <w:lang w:val="ru-RU"/>
        </w:rPr>
      </w:pPr>
      <w:r w:rsidRPr="00157787">
        <w:rPr>
          <w:rFonts w:ascii="Arial" w:eastAsia="Arial Unicode MS" w:hAnsi="Arial" w:cs="Arial"/>
          <w:bCs/>
          <w:iCs/>
          <w:lang w:val="sr-Cyrl-CS"/>
        </w:rPr>
        <w:t>Уговор о приступу систему са операто</w:t>
      </w:r>
      <w:r w:rsidR="00D028DD" w:rsidRPr="00157787">
        <w:rPr>
          <w:rFonts w:ascii="Arial" w:eastAsia="Arial Unicode MS" w:hAnsi="Arial" w:cs="Arial"/>
          <w:bCs/>
          <w:iCs/>
          <w:lang w:val="sr-Cyrl-CS"/>
        </w:rPr>
        <w:t>ром система на који је објекат н</w:t>
      </w:r>
      <w:r w:rsidRPr="00157787">
        <w:rPr>
          <w:rFonts w:ascii="Arial" w:eastAsia="Arial Unicode MS" w:hAnsi="Arial" w:cs="Arial"/>
          <w:bCs/>
          <w:iCs/>
          <w:lang w:val="sr-Cyrl-CS"/>
        </w:rPr>
        <w:t xml:space="preserve">аручиоца прикључен и </w:t>
      </w:r>
    </w:p>
    <w:p w:rsidR="00825E4C" w:rsidRPr="00157787" w:rsidRDefault="00825E4C" w:rsidP="00D028DD">
      <w:pPr>
        <w:numPr>
          <w:ilvl w:val="0"/>
          <w:numId w:val="27"/>
        </w:numPr>
        <w:suppressAutoHyphens/>
        <w:spacing w:after="0" w:line="100" w:lineRule="atLeast"/>
        <w:contextualSpacing/>
        <w:jc w:val="both"/>
        <w:rPr>
          <w:rFonts w:ascii="Arial" w:eastAsia="Arial Unicode MS" w:hAnsi="Arial" w:cs="Arial"/>
          <w:bCs/>
          <w:i/>
          <w:iCs/>
          <w:lang w:val="ru-RU"/>
        </w:rPr>
      </w:pPr>
      <w:r w:rsidRPr="00157787">
        <w:rPr>
          <w:rFonts w:ascii="Arial" w:eastAsia="Arial Unicode MS" w:hAnsi="Arial" w:cs="Arial"/>
          <w:bCs/>
          <w:iCs/>
          <w:lang w:val="sr-Cyrl-CS"/>
        </w:rPr>
        <w:t>Уговор којим преузима балансну одговорност за места примопредаје крајњег купца.</w:t>
      </w:r>
    </w:p>
    <w:p w:rsidR="009A45CD" w:rsidRPr="00157787" w:rsidRDefault="009A45CD" w:rsidP="009A45CD">
      <w:pPr>
        <w:pStyle w:val="Pasussalistom1"/>
        <w:ind w:left="0"/>
        <w:jc w:val="both"/>
        <w:rPr>
          <w:rFonts w:ascii="Arial" w:hAnsi="Arial" w:cs="Arial"/>
          <w:bCs/>
          <w:iCs/>
          <w:lang w:val="sr-Cyrl-CS"/>
        </w:rPr>
      </w:pPr>
    </w:p>
    <w:p w:rsidR="00F07458" w:rsidRPr="00157787" w:rsidRDefault="00825E4C" w:rsidP="0059240D">
      <w:pPr>
        <w:tabs>
          <w:tab w:val="center" w:pos="4153"/>
          <w:tab w:val="right" w:pos="8306"/>
        </w:tabs>
        <w:spacing w:after="360" w:line="240" w:lineRule="auto"/>
        <w:jc w:val="both"/>
        <w:rPr>
          <w:rFonts w:ascii="Arial" w:hAnsi="Arial" w:cs="Arial"/>
          <w:lang w:val="sr-Cyrl-CS"/>
        </w:rPr>
      </w:pPr>
      <w:r w:rsidRPr="00157787">
        <w:rPr>
          <w:rFonts w:ascii="Arial" w:hAnsi="Arial" w:cs="Arial"/>
          <w:iCs/>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w:t>
      </w:r>
      <w:r w:rsidRPr="00157787">
        <w:rPr>
          <w:rFonts w:ascii="Arial" w:hAnsi="Arial" w:cs="Arial"/>
          <w:iCs/>
          <w:lang/>
        </w:rPr>
        <w:t>, изузев образаца који подразумевају давање изјава под матерјалном и кривичном одговорношћу (Изјава о независној понуди и И</w:t>
      </w:r>
      <w:r w:rsidR="0059240D" w:rsidRPr="00157787">
        <w:rPr>
          <w:rFonts w:ascii="Arial" w:hAnsi="Arial" w:cs="Arial"/>
          <w:iCs/>
          <w:lang/>
        </w:rPr>
        <w:t>зјава о поштовању обавеза из чл</w:t>
      </w:r>
      <w:r w:rsidR="002B51A3" w:rsidRPr="00157787">
        <w:rPr>
          <w:rFonts w:ascii="Arial" w:hAnsi="Arial" w:cs="Arial"/>
          <w:iCs/>
          <w:lang/>
        </w:rPr>
        <w:t>.</w:t>
      </w:r>
      <w:r w:rsidR="0059240D" w:rsidRPr="00157787">
        <w:rPr>
          <w:rFonts w:ascii="Arial" w:hAnsi="Arial" w:cs="Arial"/>
          <w:iCs/>
          <w:lang/>
        </w:rPr>
        <w:t xml:space="preserve"> 75. ст</w:t>
      </w:r>
      <w:r w:rsidR="002B51A3" w:rsidRPr="00157787">
        <w:rPr>
          <w:rFonts w:ascii="Arial" w:hAnsi="Arial" w:cs="Arial"/>
          <w:iCs/>
          <w:lang/>
        </w:rPr>
        <w:t>.</w:t>
      </w:r>
      <w:r w:rsidR="0059240D" w:rsidRPr="00157787">
        <w:rPr>
          <w:rFonts w:ascii="Arial" w:hAnsi="Arial" w:cs="Arial"/>
          <w:iCs/>
          <w:lang/>
        </w:rPr>
        <w:t xml:space="preserve"> </w:t>
      </w:r>
      <w:r w:rsidRPr="00157787">
        <w:rPr>
          <w:rFonts w:ascii="Arial" w:hAnsi="Arial" w:cs="Arial"/>
          <w:iCs/>
          <w:lang/>
        </w:rPr>
        <w:t>2. Закона), који морају бити потписани и оверени печатом од стране сваког понуђача из групе понуђача.</w:t>
      </w:r>
      <w:r w:rsidRPr="00157787">
        <w:rPr>
          <w:rFonts w:ascii="Arial" w:hAnsi="Arial" w:cs="Arial"/>
          <w:bCs/>
          <w:iCs/>
          <w:lang/>
        </w:rPr>
        <w:t xml:space="preserve"> У случају да се понуђачи определе да</w:t>
      </w:r>
      <w:r w:rsidRPr="00157787">
        <w:rPr>
          <w:rFonts w:ascii="Arial" w:hAnsi="Arial" w:cs="Arial"/>
          <w:iCs/>
          <w:lang w:val="ru-RU"/>
        </w:rPr>
        <w:t xml:space="preserve"> јед</w:t>
      </w:r>
      <w:r w:rsidRPr="00157787">
        <w:rPr>
          <w:rFonts w:ascii="Arial" w:hAnsi="Arial" w:cs="Arial"/>
          <w:iCs/>
          <w:lang/>
        </w:rPr>
        <w:t xml:space="preserve">ан </w:t>
      </w:r>
      <w:r w:rsidRPr="00157787">
        <w:rPr>
          <w:rFonts w:ascii="Arial" w:hAnsi="Arial" w:cs="Arial"/>
          <w:iCs/>
          <w:lang w:val="ru-RU"/>
        </w:rPr>
        <w:t>понуђач из групе потпис</w:t>
      </w:r>
      <w:r w:rsidRPr="00157787">
        <w:rPr>
          <w:rFonts w:ascii="Arial" w:hAnsi="Arial" w:cs="Arial"/>
          <w:iCs/>
          <w:lang/>
        </w:rPr>
        <w:t xml:space="preserve">ује </w:t>
      </w:r>
      <w:r w:rsidRPr="00157787">
        <w:rPr>
          <w:rFonts w:ascii="Arial" w:hAnsi="Arial" w:cs="Arial"/>
          <w:iCs/>
          <w:lang w:val="ru-RU"/>
        </w:rPr>
        <w:t>и печатом оверава обрасце дате у конкурсној документацији</w:t>
      </w:r>
      <w:r w:rsidRPr="00157787">
        <w:rPr>
          <w:rFonts w:ascii="Arial" w:hAnsi="Arial" w:cs="Arial"/>
          <w:iCs/>
          <w:lang/>
        </w:rPr>
        <w:t xml:space="preserve"> (изузев образаца који подразумевају давање изјава под материјалном и кривичном одговорношћу),</w:t>
      </w:r>
      <w:r w:rsidRPr="00157787">
        <w:rPr>
          <w:rFonts w:ascii="Arial" w:hAnsi="Arial" w:cs="Arial"/>
          <w:bCs/>
          <w:iCs/>
          <w:lang/>
        </w:rPr>
        <w:t xml:space="preserve"> наведено треба дефинисати </w:t>
      </w:r>
      <w:r w:rsidRPr="00157787">
        <w:rPr>
          <w:rFonts w:ascii="Arial" w:hAnsi="Arial" w:cs="Arial"/>
          <w:lang w:val="ru-RU"/>
        </w:rPr>
        <w:t>споразум</w:t>
      </w:r>
      <w:r w:rsidRPr="00157787">
        <w:rPr>
          <w:rFonts w:ascii="Arial" w:hAnsi="Arial" w:cs="Arial"/>
          <w:lang/>
        </w:rPr>
        <w:t>ом</w:t>
      </w:r>
      <w:r w:rsidRPr="00157787">
        <w:rPr>
          <w:rFonts w:ascii="Arial" w:hAnsi="Arial" w:cs="Arial"/>
          <w:lang w:val="ru-RU"/>
        </w:rPr>
        <w:t xml:space="preserve"> којим се понуђачи из групе међусобно и према наручиоцу обавезују на извршење јавне набавке</w:t>
      </w:r>
      <w:r w:rsidRPr="00157787">
        <w:rPr>
          <w:rFonts w:ascii="Arial" w:hAnsi="Arial" w:cs="Arial"/>
          <w:lang/>
        </w:rPr>
        <w:t>, а који чини саставни де</w:t>
      </w:r>
      <w:r w:rsidR="0059240D" w:rsidRPr="00157787">
        <w:rPr>
          <w:rFonts w:ascii="Arial" w:hAnsi="Arial" w:cs="Arial"/>
          <w:lang/>
        </w:rPr>
        <w:t>о заједничке понуде сагласно чл</w:t>
      </w:r>
      <w:r w:rsidR="002B51A3" w:rsidRPr="00157787">
        <w:rPr>
          <w:rFonts w:ascii="Arial" w:hAnsi="Arial" w:cs="Arial"/>
          <w:lang/>
        </w:rPr>
        <w:t>.</w:t>
      </w:r>
      <w:r w:rsidRPr="00157787">
        <w:rPr>
          <w:rFonts w:ascii="Arial" w:hAnsi="Arial" w:cs="Arial"/>
          <w:lang/>
        </w:rPr>
        <w:t xml:space="preserve"> 81. Закона.</w:t>
      </w:r>
    </w:p>
    <w:p w:rsidR="00C163D3" w:rsidRPr="00157787" w:rsidRDefault="009A45CD" w:rsidP="009A45CD">
      <w:pPr>
        <w:jc w:val="both"/>
        <w:rPr>
          <w:rFonts w:ascii="Arial Black" w:hAnsi="Arial Black" w:cs="Arial"/>
          <w:b/>
          <w:bCs/>
          <w:iCs/>
          <w:lang w:val="sr-Cyrl-CS"/>
        </w:rPr>
      </w:pPr>
      <w:r w:rsidRPr="00157787">
        <w:rPr>
          <w:rFonts w:ascii="Arial Black" w:hAnsi="Arial Black" w:cs="Arial"/>
          <w:b/>
          <w:iCs/>
          <w:lang w:val="ru-RU"/>
        </w:rPr>
        <w:t>3.</w:t>
      </w:r>
      <w:r w:rsidRPr="00157787">
        <w:rPr>
          <w:rFonts w:ascii="Arial Black" w:hAnsi="Arial Black" w:cs="Arial"/>
          <w:b/>
          <w:bCs/>
          <w:iCs/>
          <w:lang w:val="ru-RU"/>
        </w:rPr>
        <w:t xml:space="preserve"> ПАРТИ</w:t>
      </w:r>
      <w:r w:rsidRPr="00157787">
        <w:rPr>
          <w:rFonts w:ascii="Arial Black" w:hAnsi="Arial Black" w:cs="Arial"/>
          <w:b/>
          <w:bCs/>
          <w:iCs/>
          <w:lang w:val="sr-Cyrl-CS"/>
        </w:rPr>
        <w:t xml:space="preserve">ЈЕ: </w:t>
      </w:r>
    </w:p>
    <w:p w:rsidR="009A45CD" w:rsidRPr="00157787" w:rsidRDefault="009A45CD" w:rsidP="009A45CD">
      <w:pPr>
        <w:jc w:val="both"/>
        <w:rPr>
          <w:rFonts w:ascii="Arial" w:hAnsi="Arial" w:cs="Arial"/>
          <w:bCs/>
          <w:iCs/>
          <w:lang w:val="sr-Cyrl-CS"/>
        </w:rPr>
      </w:pPr>
      <w:r w:rsidRPr="00157787">
        <w:rPr>
          <w:rFonts w:ascii="Arial" w:hAnsi="Arial" w:cs="Arial"/>
          <w:bCs/>
          <w:iCs/>
          <w:lang w:val="sr-Cyrl-CS"/>
        </w:rPr>
        <w:t>Ова јавна набавка није обликована по партијама</w:t>
      </w:r>
      <w:r w:rsidR="00C163D3" w:rsidRPr="00157787">
        <w:rPr>
          <w:rFonts w:ascii="Arial" w:hAnsi="Arial" w:cs="Arial"/>
          <w:bCs/>
          <w:iCs/>
          <w:lang w:val="sr-Cyrl-CS"/>
        </w:rPr>
        <w:t>.</w:t>
      </w:r>
    </w:p>
    <w:p w:rsidR="009A45CD" w:rsidRPr="00157787" w:rsidRDefault="009A45CD" w:rsidP="009A45CD">
      <w:pPr>
        <w:jc w:val="both"/>
        <w:rPr>
          <w:rFonts w:ascii="Arial Black" w:hAnsi="Arial Black" w:cs="Arial"/>
          <w:bCs/>
          <w:iCs/>
          <w:lang w:val="ru-RU"/>
        </w:rPr>
      </w:pPr>
      <w:r w:rsidRPr="00157787">
        <w:rPr>
          <w:rFonts w:ascii="Arial Black" w:hAnsi="Arial Black" w:cs="Arial"/>
          <w:b/>
          <w:iCs/>
          <w:lang w:val="ru-RU"/>
        </w:rPr>
        <w:t>4.</w:t>
      </w:r>
      <w:r w:rsidRPr="00157787">
        <w:rPr>
          <w:rFonts w:ascii="Arial Black" w:hAnsi="Arial Black" w:cs="Arial"/>
          <w:b/>
          <w:bCs/>
          <w:iCs/>
          <w:lang w:val="ru-RU"/>
        </w:rPr>
        <w:t xml:space="preserve">  ПОНУДА СА ВАРИЈАНТАМА</w:t>
      </w:r>
    </w:p>
    <w:p w:rsidR="00604AAA" w:rsidRPr="00157787" w:rsidRDefault="009A45CD" w:rsidP="009A45CD">
      <w:pPr>
        <w:jc w:val="both"/>
        <w:rPr>
          <w:rFonts w:ascii="Arial" w:hAnsi="Arial" w:cs="Arial"/>
          <w:bCs/>
          <w:iCs/>
          <w:lang w:val="ru-RU"/>
        </w:rPr>
      </w:pPr>
      <w:r w:rsidRPr="00157787">
        <w:rPr>
          <w:rFonts w:ascii="Arial" w:hAnsi="Arial" w:cs="Arial"/>
          <w:bCs/>
          <w:iCs/>
          <w:lang w:val="ru-RU"/>
        </w:rPr>
        <w:t>Подношење понуде са варијантама није дозвољено.</w:t>
      </w:r>
    </w:p>
    <w:p w:rsidR="009A45CD" w:rsidRPr="00157787" w:rsidRDefault="009A45CD" w:rsidP="009A45CD">
      <w:pPr>
        <w:jc w:val="both"/>
        <w:rPr>
          <w:rFonts w:ascii="Arial Black" w:hAnsi="Arial Black"/>
          <w:lang w:val="ru-RU"/>
        </w:rPr>
      </w:pPr>
      <w:r w:rsidRPr="00157787">
        <w:rPr>
          <w:rFonts w:ascii="Arial Black" w:hAnsi="Arial Black" w:cs="Arial"/>
          <w:b/>
          <w:bCs/>
          <w:iCs/>
          <w:lang w:val="ru-RU"/>
        </w:rPr>
        <w:t xml:space="preserve">5. </w:t>
      </w:r>
      <w:r w:rsidRPr="00157787">
        <w:rPr>
          <w:rFonts w:ascii="Arial Black" w:hAnsi="Arial Black" w:cs="Arial"/>
          <w:b/>
          <w:iCs/>
          <w:lang w:val="ru-RU"/>
        </w:rPr>
        <w:t>НАЧИН ИЗМЕНЕ, ДОПУНЕ И ОПОЗИВА ПОНУДЕ</w:t>
      </w:r>
    </w:p>
    <w:p w:rsidR="009A45CD" w:rsidRPr="00157787" w:rsidRDefault="009A45CD" w:rsidP="009A45CD">
      <w:pPr>
        <w:jc w:val="both"/>
        <w:rPr>
          <w:rFonts w:ascii="Arial" w:hAnsi="Arial" w:cs="Arial"/>
          <w:lang w:val="ru-RU"/>
        </w:rPr>
      </w:pPr>
      <w:r w:rsidRPr="00157787">
        <w:rPr>
          <w:rFonts w:ascii="Arial" w:hAnsi="Arial" w:cs="Arial"/>
          <w:lang w:val="ru-RU"/>
        </w:rPr>
        <w:t>У року за подношење понуде понуђач може да измени, допуни или опозове своју понуду на начин који је одређен за подношење понуде.</w:t>
      </w:r>
    </w:p>
    <w:p w:rsidR="009A45CD" w:rsidRPr="00157787" w:rsidRDefault="009A45CD" w:rsidP="009A45CD">
      <w:pPr>
        <w:jc w:val="both"/>
        <w:rPr>
          <w:rFonts w:ascii="Arial" w:eastAsia="TimesNewRomanPSMT" w:hAnsi="Arial" w:cs="Arial"/>
          <w:bCs/>
          <w:iCs/>
          <w:lang w:val="ru-RU"/>
        </w:rPr>
      </w:pPr>
      <w:r w:rsidRPr="00157787">
        <w:rPr>
          <w:rFonts w:ascii="Arial" w:hAnsi="Arial" w:cs="Arial"/>
          <w:lang w:val="ru-RU"/>
        </w:rPr>
        <w:t xml:space="preserve">Понуђач је дужан да јасно назначи који део понуде мења односно која документа накнадно доставља. </w:t>
      </w:r>
    </w:p>
    <w:p w:rsidR="009A45CD" w:rsidRPr="00157787" w:rsidRDefault="009A45CD" w:rsidP="009A45CD">
      <w:pPr>
        <w:jc w:val="both"/>
        <w:rPr>
          <w:rFonts w:ascii="Arial" w:eastAsia="TimesNewRomanPSMT" w:hAnsi="Arial" w:cs="Arial"/>
          <w:bCs/>
          <w:iCs/>
          <w:lang w:val="ru-RU"/>
        </w:rPr>
      </w:pPr>
      <w:r w:rsidRPr="00157787">
        <w:rPr>
          <w:rFonts w:ascii="Arial" w:eastAsia="TimesNewRomanPSMT" w:hAnsi="Arial" w:cs="Arial"/>
          <w:bCs/>
          <w:iCs/>
          <w:lang w:val="ru-RU"/>
        </w:rPr>
        <w:t xml:space="preserve">Измену, допуну или опозив понуде треба доставити на адресу: </w:t>
      </w:r>
      <w:r w:rsidR="00A738D7" w:rsidRPr="00157787">
        <w:rPr>
          <w:rFonts w:ascii="Arial" w:eastAsia="TimesNewRomanPSMT" w:hAnsi="Arial" w:cs="Arial"/>
          <w:b/>
          <w:bCs/>
          <w:lang w:val="sr-Cyrl-CS"/>
        </w:rPr>
        <w:t>Основна школа „Слободан Пенезић Крцун”</w:t>
      </w:r>
      <w:r w:rsidR="0070653F" w:rsidRPr="00157787">
        <w:rPr>
          <w:rFonts w:ascii="Arial" w:eastAsia="TimesNewRomanPSMT" w:hAnsi="Arial" w:cs="Arial"/>
          <w:b/>
          <w:bCs/>
          <w:lang w:val="sr-Cyrl-CS"/>
        </w:rPr>
        <w:t xml:space="preserve">, </w:t>
      </w:r>
      <w:r w:rsidR="00A738D7" w:rsidRPr="00157787">
        <w:rPr>
          <w:rFonts w:ascii="Arial" w:eastAsia="TimesNewRomanPSMT" w:hAnsi="Arial" w:cs="Arial"/>
          <w:b/>
          <w:bCs/>
          <w:lang w:val="sr-Cyrl-CS"/>
        </w:rPr>
        <w:t>Бановски пут 2, 11562 Јунковац</w:t>
      </w:r>
      <w:r w:rsidR="007C037A" w:rsidRPr="00157787">
        <w:rPr>
          <w:rFonts w:ascii="Arial" w:eastAsia="TimesNewRomanPSMT" w:hAnsi="Arial" w:cs="Arial"/>
          <w:bCs/>
          <w:iCs/>
          <w:lang/>
        </w:rPr>
        <w:t>,</w:t>
      </w:r>
      <w:r w:rsidR="00003657" w:rsidRPr="00157787">
        <w:rPr>
          <w:rFonts w:ascii="Arial" w:eastAsia="TimesNewRomanPSMT" w:hAnsi="Arial" w:cs="Arial"/>
          <w:bCs/>
          <w:iCs/>
          <w:lang/>
        </w:rPr>
        <w:t xml:space="preserve"> </w:t>
      </w:r>
      <w:r w:rsidRPr="00157787">
        <w:rPr>
          <w:rFonts w:ascii="Arial" w:eastAsia="TimesNewRomanPSMT" w:hAnsi="Arial" w:cs="Arial"/>
          <w:bCs/>
          <w:iCs/>
          <w:lang w:val="ru-RU"/>
        </w:rPr>
        <w:t>са назнаком:</w:t>
      </w:r>
    </w:p>
    <w:p w:rsidR="009A45CD" w:rsidRPr="00157787" w:rsidRDefault="009A45CD" w:rsidP="009A45CD">
      <w:pPr>
        <w:jc w:val="both"/>
        <w:rPr>
          <w:rFonts w:ascii="Arial" w:eastAsia="TimesNewRomanPSMT" w:hAnsi="Arial" w:cs="Arial"/>
          <w:bCs/>
          <w:iCs/>
          <w:lang w:val="ru-RU"/>
        </w:rPr>
      </w:pPr>
      <w:r w:rsidRPr="00157787">
        <w:rPr>
          <w:rFonts w:ascii="Arial" w:eastAsia="TimesNewRomanPSMT" w:hAnsi="Arial" w:cs="Arial"/>
          <w:bCs/>
          <w:iCs/>
          <w:lang w:val="ru-RU"/>
        </w:rPr>
        <w:t>„</w:t>
      </w:r>
      <w:r w:rsidRPr="00157787">
        <w:rPr>
          <w:rFonts w:ascii="Arial" w:eastAsia="TimesNewRomanPSMT" w:hAnsi="Arial" w:cs="Arial"/>
          <w:b/>
          <w:bCs/>
          <w:iCs/>
          <w:lang w:val="ru-RU"/>
        </w:rPr>
        <w:t>Измена понуде</w:t>
      </w:r>
      <w:r w:rsidRPr="00157787">
        <w:rPr>
          <w:rFonts w:ascii="Arial" w:eastAsia="TimesNewRomanPS-BoldMT" w:hAnsi="Arial" w:cs="Arial"/>
          <w:b/>
          <w:bCs/>
          <w:lang w:val="ru-RU"/>
        </w:rPr>
        <w:t xml:space="preserve"> за јавну набавку</w:t>
      </w:r>
      <w:r w:rsidRPr="00157787">
        <w:rPr>
          <w:rFonts w:ascii="Arial" w:hAnsi="Arial" w:cs="Arial"/>
          <w:lang w:val="ru-RU"/>
        </w:rPr>
        <w:t xml:space="preserve"> </w:t>
      </w:r>
      <w:r w:rsidRPr="00157787">
        <w:rPr>
          <w:rFonts w:ascii="Arial" w:hAnsi="Arial" w:cs="Arial"/>
          <w:b/>
          <w:lang w:val="ru-RU"/>
        </w:rPr>
        <w:t>доб</w:t>
      </w:r>
      <w:r w:rsidR="006A3AB6" w:rsidRPr="00157787">
        <w:rPr>
          <w:rFonts w:ascii="Arial" w:hAnsi="Arial" w:cs="Arial"/>
          <w:b/>
          <w:lang/>
        </w:rPr>
        <w:t>а</w:t>
      </w:r>
      <w:r w:rsidRPr="00157787">
        <w:rPr>
          <w:rFonts w:ascii="Arial" w:hAnsi="Arial" w:cs="Arial"/>
          <w:b/>
          <w:lang w:val="ru-RU"/>
        </w:rPr>
        <w:t>ра</w:t>
      </w:r>
      <w:r w:rsidRPr="00157787">
        <w:rPr>
          <w:rFonts w:ascii="Arial" w:hAnsi="Arial" w:cs="Arial"/>
          <w:b/>
          <w:lang w:val="sr-Cyrl-CS"/>
        </w:rPr>
        <w:t xml:space="preserve"> – електрична енергија,</w:t>
      </w:r>
      <w:r w:rsidRPr="00157787">
        <w:rPr>
          <w:rFonts w:ascii="Arial" w:eastAsia="TimesNewRomanPS-BoldMT" w:hAnsi="Arial" w:cs="Arial"/>
          <w:b/>
          <w:bCs/>
          <w:lang w:val="ru-RU"/>
        </w:rPr>
        <w:t xml:space="preserve"> ЈН бр</w:t>
      </w:r>
      <w:r w:rsidR="009E1158" w:rsidRPr="00157787">
        <w:rPr>
          <w:rFonts w:ascii="Arial" w:eastAsia="TimesNewRomanPS-BoldMT" w:hAnsi="Arial" w:cs="Arial"/>
          <w:b/>
          <w:bCs/>
          <w:lang/>
        </w:rPr>
        <w:t>.</w:t>
      </w:r>
      <w:r w:rsidR="00992C29" w:rsidRPr="00157787">
        <w:rPr>
          <w:rFonts w:ascii="Arial" w:eastAsia="TimesNewRomanPS-BoldMT" w:hAnsi="Arial" w:cs="Arial"/>
          <w:b/>
          <w:bCs/>
          <w:lang w:val="sr-Cyrl-CS"/>
        </w:rPr>
        <w:t xml:space="preserve"> </w:t>
      </w:r>
      <w:r w:rsidR="0070653F" w:rsidRPr="00157787">
        <w:rPr>
          <w:rFonts w:ascii="Arial" w:eastAsia="TimesNewRomanPS-BoldMT" w:hAnsi="Arial" w:cs="Arial"/>
          <w:b/>
          <w:bCs/>
          <w:lang w:val="sr-Cyrl-CS"/>
        </w:rPr>
        <w:t>1.1.1</w:t>
      </w:r>
      <w:r w:rsidR="001D532C" w:rsidRPr="00157787">
        <w:rPr>
          <w:rFonts w:ascii="Arial" w:eastAsia="TimesNewRomanPS-BoldMT" w:hAnsi="Arial" w:cs="Arial"/>
          <w:b/>
          <w:bCs/>
          <w:lang w:val="sr-Cyrl-CS"/>
        </w:rPr>
        <w:t>/16</w:t>
      </w:r>
      <w:r w:rsidR="0069010A" w:rsidRPr="00157787">
        <w:rPr>
          <w:rFonts w:ascii="Arial" w:eastAsia="TimesNewRomanPS-BoldMT" w:hAnsi="Arial" w:cs="Arial"/>
          <w:b/>
          <w:bCs/>
          <w:lang w:val="sr-Cyrl-CS"/>
        </w:rPr>
        <w:t xml:space="preserve"> </w:t>
      </w:r>
      <w:r w:rsidRPr="00157787">
        <w:rPr>
          <w:rFonts w:ascii="Arial" w:eastAsia="TimesNewRomanPSMT" w:hAnsi="Arial" w:cs="Arial"/>
          <w:b/>
          <w:bCs/>
          <w:lang w:val="ru-RU"/>
        </w:rPr>
        <w:t xml:space="preserve">- </w:t>
      </w:r>
      <w:r w:rsidRPr="00157787">
        <w:rPr>
          <w:rFonts w:ascii="Arial" w:eastAsia="TimesNewRomanPS-BoldMT" w:hAnsi="Arial" w:cs="Arial"/>
          <w:b/>
          <w:bCs/>
          <w:lang w:val="ru-RU"/>
        </w:rPr>
        <w:t>НЕ ОТВАРАТИ”</w:t>
      </w:r>
      <w:r w:rsidRPr="00157787">
        <w:rPr>
          <w:rFonts w:ascii="Arial" w:eastAsia="TimesNewRomanPSMT" w:hAnsi="Arial" w:cs="Arial"/>
          <w:bCs/>
          <w:iCs/>
          <w:lang w:val="ru-RU"/>
        </w:rPr>
        <w:t xml:space="preserve"> или</w:t>
      </w:r>
    </w:p>
    <w:p w:rsidR="009A45CD" w:rsidRPr="00157787" w:rsidRDefault="009A45CD" w:rsidP="009A45CD">
      <w:pPr>
        <w:jc w:val="both"/>
        <w:rPr>
          <w:rFonts w:ascii="Arial" w:eastAsia="TimesNewRomanPSMT" w:hAnsi="Arial" w:cs="Arial"/>
          <w:bCs/>
          <w:iCs/>
          <w:lang w:val="sr-Cyrl-CS"/>
        </w:rPr>
      </w:pPr>
      <w:r w:rsidRPr="00157787">
        <w:rPr>
          <w:rFonts w:ascii="Arial" w:eastAsia="TimesNewRomanPSMT" w:hAnsi="Arial" w:cs="Arial"/>
          <w:bCs/>
          <w:iCs/>
          <w:lang w:val="ru-RU"/>
        </w:rPr>
        <w:t>„</w:t>
      </w:r>
      <w:r w:rsidRPr="00157787">
        <w:rPr>
          <w:rFonts w:ascii="Arial" w:eastAsia="TimesNewRomanPSMT" w:hAnsi="Arial" w:cs="Arial"/>
          <w:b/>
          <w:bCs/>
          <w:iCs/>
          <w:lang w:val="ru-RU"/>
        </w:rPr>
        <w:t>Допуна понуде</w:t>
      </w:r>
      <w:r w:rsidRPr="00157787">
        <w:rPr>
          <w:rFonts w:ascii="Arial" w:eastAsia="TimesNewRomanPSMT" w:hAnsi="Arial" w:cs="Arial"/>
          <w:bCs/>
          <w:iCs/>
          <w:lang w:val="ru-RU"/>
        </w:rPr>
        <w:t xml:space="preserve"> </w:t>
      </w:r>
      <w:r w:rsidRPr="00157787">
        <w:rPr>
          <w:rFonts w:ascii="Arial" w:eastAsia="TimesNewRomanPS-BoldMT" w:hAnsi="Arial" w:cs="Arial"/>
          <w:b/>
          <w:bCs/>
          <w:lang w:val="ru-RU"/>
        </w:rPr>
        <w:t>за јавну набавку</w:t>
      </w:r>
      <w:r w:rsidRPr="00157787">
        <w:rPr>
          <w:rFonts w:ascii="Arial" w:hAnsi="Arial" w:cs="Arial"/>
          <w:lang w:val="ru-RU"/>
        </w:rPr>
        <w:t xml:space="preserve"> </w:t>
      </w:r>
      <w:r w:rsidRPr="00157787">
        <w:rPr>
          <w:rFonts w:ascii="Arial" w:hAnsi="Arial" w:cs="Arial"/>
          <w:b/>
          <w:lang w:val="ru-RU"/>
        </w:rPr>
        <w:t>доб</w:t>
      </w:r>
      <w:r w:rsidR="006A3AB6" w:rsidRPr="00157787">
        <w:rPr>
          <w:rFonts w:ascii="Arial" w:hAnsi="Arial" w:cs="Arial"/>
          <w:b/>
          <w:lang/>
        </w:rPr>
        <w:t>а</w:t>
      </w:r>
      <w:r w:rsidRPr="00157787">
        <w:rPr>
          <w:rFonts w:ascii="Arial" w:hAnsi="Arial" w:cs="Arial"/>
          <w:b/>
          <w:lang w:val="ru-RU"/>
        </w:rPr>
        <w:t>ра</w:t>
      </w:r>
      <w:r w:rsidRPr="00157787">
        <w:rPr>
          <w:rFonts w:ascii="Arial" w:hAnsi="Arial" w:cs="Arial"/>
          <w:b/>
          <w:lang w:val="sr-Cyrl-CS"/>
        </w:rPr>
        <w:t xml:space="preserve"> – електрична енергија,</w:t>
      </w:r>
      <w:r w:rsidRPr="00157787">
        <w:rPr>
          <w:rFonts w:ascii="Arial" w:eastAsia="TimesNewRomanPS-BoldMT" w:hAnsi="Arial" w:cs="Arial"/>
          <w:b/>
          <w:bCs/>
          <w:lang w:val="ru-RU"/>
        </w:rPr>
        <w:t xml:space="preserve"> ЈН бр</w:t>
      </w:r>
      <w:r w:rsidR="009E1158" w:rsidRPr="00157787">
        <w:rPr>
          <w:rFonts w:ascii="Arial" w:eastAsia="TimesNewRomanPS-BoldMT" w:hAnsi="Arial" w:cs="Arial"/>
          <w:b/>
          <w:bCs/>
          <w:lang/>
        </w:rPr>
        <w:t>.</w:t>
      </w:r>
      <w:r w:rsidR="00992C29" w:rsidRPr="00157787">
        <w:rPr>
          <w:rFonts w:ascii="Arial" w:eastAsia="TimesNewRomanPS-BoldMT" w:hAnsi="Arial" w:cs="Arial"/>
          <w:b/>
          <w:bCs/>
          <w:lang w:val="sr-Cyrl-CS"/>
        </w:rPr>
        <w:t xml:space="preserve"> </w:t>
      </w:r>
      <w:r w:rsidR="0070653F" w:rsidRPr="00157787">
        <w:rPr>
          <w:rFonts w:ascii="Arial" w:eastAsia="TimesNewRomanPS-BoldMT" w:hAnsi="Arial" w:cs="Arial"/>
          <w:b/>
          <w:bCs/>
          <w:lang w:val="sr-Cyrl-CS"/>
        </w:rPr>
        <w:t>1.1.1</w:t>
      </w:r>
      <w:r w:rsidR="001D532C" w:rsidRPr="00157787">
        <w:rPr>
          <w:rFonts w:ascii="Arial" w:eastAsia="TimesNewRomanPS-BoldMT" w:hAnsi="Arial" w:cs="Arial"/>
          <w:b/>
          <w:bCs/>
          <w:lang w:val="sr-Cyrl-CS"/>
        </w:rPr>
        <w:t>/16</w:t>
      </w:r>
      <w:r w:rsidR="0069010A" w:rsidRPr="00157787">
        <w:rPr>
          <w:rFonts w:ascii="Arial" w:eastAsia="TimesNewRomanPS-BoldMT" w:hAnsi="Arial" w:cs="Arial"/>
          <w:b/>
          <w:bCs/>
          <w:lang w:val="sr-Cyrl-CS"/>
        </w:rPr>
        <w:t xml:space="preserve"> </w:t>
      </w:r>
      <w:r w:rsidRPr="00157787">
        <w:rPr>
          <w:rFonts w:ascii="Arial" w:eastAsia="TimesNewRomanPSMT" w:hAnsi="Arial" w:cs="Arial"/>
          <w:b/>
          <w:bCs/>
          <w:lang w:val="ru-RU"/>
        </w:rPr>
        <w:t xml:space="preserve">- </w:t>
      </w:r>
      <w:r w:rsidRPr="00157787">
        <w:rPr>
          <w:rFonts w:ascii="Arial" w:eastAsia="TimesNewRomanPS-BoldMT" w:hAnsi="Arial" w:cs="Arial"/>
          <w:b/>
          <w:bCs/>
          <w:lang w:val="ru-RU"/>
        </w:rPr>
        <w:t>НЕ ОТВАРАТИ”</w:t>
      </w:r>
      <w:r w:rsidRPr="00157787">
        <w:rPr>
          <w:rFonts w:ascii="Arial" w:eastAsia="TimesNewRomanPSMT" w:hAnsi="Arial" w:cs="Arial"/>
          <w:bCs/>
          <w:iCs/>
          <w:lang w:val="ru-RU"/>
        </w:rPr>
        <w:t xml:space="preserve"> или</w:t>
      </w:r>
    </w:p>
    <w:p w:rsidR="009A45CD" w:rsidRPr="00157787" w:rsidRDefault="009A45CD" w:rsidP="009A45CD">
      <w:pPr>
        <w:jc w:val="both"/>
        <w:rPr>
          <w:rFonts w:ascii="Arial" w:eastAsia="TimesNewRomanPSMT" w:hAnsi="Arial" w:cs="Arial"/>
          <w:bCs/>
          <w:iCs/>
          <w:lang w:val="ru-RU"/>
        </w:rPr>
      </w:pPr>
      <w:r w:rsidRPr="00157787">
        <w:rPr>
          <w:rFonts w:ascii="Arial" w:eastAsia="TimesNewRomanPSMT" w:hAnsi="Arial" w:cs="Arial"/>
          <w:bCs/>
          <w:iCs/>
          <w:lang w:val="ru-RU"/>
        </w:rPr>
        <w:lastRenderedPageBreak/>
        <w:t>„</w:t>
      </w:r>
      <w:r w:rsidRPr="00157787">
        <w:rPr>
          <w:rFonts w:ascii="Arial" w:eastAsia="TimesNewRomanPSMT" w:hAnsi="Arial" w:cs="Arial"/>
          <w:b/>
          <w:bCs/>
          <w:iCs/>
          <w:lang w:val="ru-RU"/>
        </w:rPr>
        <w:t>Опозив понуде</w:t>
      </w:r>
      <w:r w:rsidRPr="00157787">
        <w:rPr>
          <w:rFonts w:ascii="Arial" w:eastAsia="TimesNewRomanPSMT" w:hAnsi="Arial" w:cs="Arial"/>
          <w:bCs/>
          <w:iCs/>
          <w:lang w:val="ru-RU"/>
        </w:rPr>
        <w:t xml:space="preserve"> </w:t>
      </w:r>
      <w:r w:rsidRPr="00157787">
        <w:rPr>
          <w:rFonts w:ascii="Arial" w:eastAsia="TimesNewRomanPS-BoldMT" w:hAnsi="Arial" w:cs="Arial"/>
          <w:b/>
          <w:bCs/>
          <w:lang w:val="ru-RU"/>
        </w:rPr>
        <w:t>за јавну набавку</w:t>
      </w:r>
      <w:r w:rsidRPr="00157787">
        <w:rPr>
          <w:rFonts w:ascii="Arial" w:hAnsi="Arial" w:cs="Arial"/>
          <w:lang w:val="ru-RU"/>
        </w:rPr>
        <w:t xml:space="preserve"> </w:t>
      </w:r>
      <w:r w:rsidRPr="00157787">
        <w:rPr>
          <w:rFonts w:ascii="Arial" w:hAnsi="Arial" w:cs="Arial"/>
          <w:b/>
          <w:lang w:val="ru-RU"/>
        </w:rPr>
        <w:t>доб</w:t>
      </w:r>
      <w:r w:rsidR="006A3AB6" w:rsidRPr="00157787">
        <w:rPr>
          <w:rFonts w:ascii="Arial" w:hAnsi="Arial" w:cs="Arial"/>
          <w:b/>
          <w:lang/>
        </w:rPr>
        <w:t>а</w:t>
      </w:r>
      <w:r w:rsidRPr="00157787">
        <w:rPr>
          <w:rFonts w:ascii="Arial" w:hAnsi="Arial" w:cs="Arial"/>
          <w:b/>
          <w:lang w:val="ru-RU"/>
        </w:rPr>
        <w:t>ра</w:t>
      </w:r>
      <w:r w:rsidRPr="00157787">
        <w:rPr>
          <w:rFonts w:ascii="Arial" w:hAnsi="Arial" w:cs="Arial"/>
          <w:b/>
          <w:lang w:val="sr-Cyrl-CS"/>
        </w:rPr>
        <w:t xml:space="preserve"> – електрична енергија,</w:t>
      </w:r>
      <w:r w:rsidRPr="00157787">
        <w:rPr>
          <w:rFonts w:ascii="Arial" w:eastAsia="TimesNewRomanPS-BoldMT" w:hAnsi="Arial" w:cs="Arial"/>
          <w:b/>
          <w:bCs/>
          <w:lang w:val="ru-RU"/>
        </w:rPr>
        <w:t xml:space="preserve"> ЈН бр</w:t>
      </w:r>
      <w:r w:rsidR="009E1158" w:rsidRPr="00157787">
        <w:rPr>
          <w:rFonts w:ascii="Arial" w:eastAsia="TimesNewRomanPS-BoldMT" w:hAnsi="Arial" w:cs="Arial"/>
          <w:b/>
          <w:bCs/>
          <w:lang/>
        </w:rPr>
        <w:t>.</w:t>
      </w:r>
      <w:r w:rsidR="00992C29" w:rsidRPr="00157787">
        <w:rPr>
          <w:rFonts w:ascii="Arial" w:eastAsia="TimesNewRomanPS-BoldMT" w:hAnsi="Arial" w:cs="Arial"/>
          <w:b/>
          <w:bCs/>
          <w:lang w:val="sr-Cyrl-CS"/>
        </w:rPr>
        <w:t xml:space="preserve"> </w:t>
      </w:r>
      <w:r w:rsidR="0070653F" w:rsidRPr="00157787">
        <w:rPr>
          <w:rFonts w:ascii="Arial" w:eastAsia="TimesNewRomanPS-BoldMT" w:hAnsi="Arial" w:cs="Arial"/>
          <w:b/>
          <w:bCs/>
          <w:lang w:val="sr-Cyrl-CS"/>
        </w:rPr>
        <w:t>1.1.1</w:t>
      </w:r>
      <w:r w:rsidR="001D532C" w:rsidRPr="00157787">
        <w:rPr>
          <w:rFonts w:ascii="Arial" w:eastAsia="TimesNewRomanPS-BoldMT" w:hAnsi="Arial" w:cs="Arial"/>
          <w:b/>
          <w:bCs/>
          <w:lang w:val="sr-Cyrl-CS"/>
        </w:rPr>
        <w:t>/16</w:t>
      </w:r>
      <w:r w:rsidR="0069010A" w:rsidRPr="00157787">
        <w:rPr>
          <w:rFonts w:ascii="Arial" w:eastAsia="TimesNewRomanPS-BoldMT" w:hAnsi="Arial" w:cs="Arial"/>
          <w:b/>
          <w:bCs/>
          <w:lang w:val="ru-RU"/>
        </w:rPr>
        <w:t xml:space="preserve"> </w:t>
      </w:r>
      <w:r w:rsidRPr="00157787">
        <w:rPr>
          <w:rFonts w:ascii="Arial" w:eastAsia="TimesNewRomanPSMT" w:hAnsi="Arial" w:cs="Arial"/>
          <w:b/>
          <w:bCs/>
          <w:lang w:val="ru-RU"/>
        </w:rPr>
        <w:t xml:space="preserve">- </w:t>
      </w:r>
      <w:r w:rsidRPr="00157787">
        <w:rPr>
          <w:rFonts w:ascii="Arial" w:eastAsia="TimesNewRomanPS-BoldMT" w:hAnsi="Arial" w:cs="Arial"/>
          <w:b/>
          <w:bCs/>
          <w:lang w:val="ru-RU"/>
        </w:rPr>
        <w:t>НЕ ОТВАРАТИ”</w:t>
      </w:r>
      <w:r w:rsidRPr="00157787">
        <w:rPr>
          <w:rFonts w:ascii="Arial" w:eastAsia="TimesNewRomanPSMT" w:hAnsi="Arial" w:cs="Arial"/>
          <w:bCs/>
          <w:iCs/>
          <w:lang w:val="ru-RU"/>
        </w:rPr>
        <w:t xml:space="preserve"> или</w:t>
      </w:r>
    </w:p>
    <w:p w:rsidR="009A45CD" w:rsidRPr="00157787" w:rsidRDefault="009A45CD" w:rsidP="009A45CD">
      <w:pPr>
        <w:jc w:val="both"/>
        <w:rPr>
          <w:rFonts w:ascii="Arial" w:hAnsi="Arial" w:cs="Arial"/>
          <w:lang w:val="ru-RU"/>
        </w:rPr>
      </w:pPr>
      <w:r w:rsidRPr="00157787">
        <w:rPr>
          <w:rFonts w:ascii="Arial" w:hAnsi="Arial" w:cs="Arial"/>
          <w:lang w:val="ru-RU"/>
        </w:rPr>
        <w:t xml:space="preserve"> </w:t>
      </w:r>
      <w:r w:rsidRPr="00157787">
        <w:rPr>
          <w:rFonts w:ascii="Arial" w:eastAsia="TimesNewRomanPSMT" w:hAnsi="Arial" w:cs="Arial"/>
          <w:bCs/>
          <w:iCs/>
          <w:lang w:val="ru-RU"/>
        </w:rPr>
        <w:t>„</w:t>
      </w:r>
      <w:r w:rsidRPr="00157787">
        <w:rPr>
          <w:rFonts w:ascii="Arial" w:eastAsia="TimesNewRomanPSMT" w:hAnsi="Arial" w:cs="Arial"/>
          <w:b/>
          <w:bCs/>
          <w:iCs/>
          <w:lang w:val="ru-RU"/>
        </w:rPr>
        <w:t>Измена и допуна понуде</w:t>
      </w:r>
      <w:r w:rsidRPr="00157787">
        <w:rPr>
          <w:rFonts w:ascii="Arial" w:eastAsia="TimesNewRomanPS-BoldMT" w:hAnsi="Arial" w:cs="Arial"/>
          <w:b/>
          <w:bCs/>
          <w:lang w:val="ru-RU"/>
        </w:rPr>
        <w:t xml:space="preserve"> за јавну набавку</w:t>
      </w:r>
      <w:r w:rsidRPr="00157787">
        <w:rPr>
          <w:rFonts w:ascii="Arial" w:hAnsi="Arial" w:cs="Arial"/>
          <w:lang w:val="ru-RU"/>
        </w:rPr>
        <w:t xml:space="preserve"> </w:t>
      </w:r>
      <w:r w:rsidRPr="00157787">
        <w:rPr>
          <w:rFonts w:ascii="Arial" w:hAnsi="Arial" w:cs="Arial"/>
          <w:b/>
          <w:lang w:val="ru-RU"/>
        </w:rPr>
        <w:t>доб</w:t>
      </w:r>
      <w:r w:rsidR="006A3AB6" w:rsidRPr="00157787">
        <w:rPr>
          <w:rFonts w:ascii="Arial" w:hAnsi="Arial" w:cs="Arial"/>
          <w:b/>
          <w:lang/>
        </w:rPr>
        <w:t>а</w:t>
      </w:r>
      <w:r w:rsidRPr="00157787">
        <w:rPr>
          <w:rFonts w:ascii="Arial" w:hAnsi="Arial" w:cs="Arial"/>
          <w:b/>
          <w:lang w:val="ru-RU"/>
        </w:rPr>
        <w:t>ра</w:t>
      </w:r>
      <w:r w:rsidRPr="00157787">
        <w:rPr>
          <w:rFonts w:ascii="Arial" w:hAnsi="Arial" w:cs="Arial"/>
          <w:b/>
          <w:lang w:val="sr-Cyrl-CS"/>
        </w:rPr>
        <w:t xml:space="preserve"> – електрична енергија,</w:t>
      </w:r>
      <w:r w:rsidRPr="00157787">
        <w:rPr>
          <w:rFonts w:ascii="Arial" w:eastAsia="TimesNewRomanPS-BoldMT" w:hAnsi="Arial" w:cs="Arial"/>
          <w:b/>
          <w:bCs/>
          <w:lang w:val="ru-RU"/>
        </w:rPr>
        <w:t xml:space="preserve"> ЈН бр</w:t>
      </w:r>
      <w:r w:rsidR="009E1158" w:rsidRPr="00157787">
        <w:rPr>
          <w:rFonts w:ascii="Arial" w:eastAsia="TimesNewRomanPS-BoldMT" w:hAnsi="Arial" w:cs="Arial"/>
          <w:b/>
          <w:bCs/>
          <w:lang/>
        </w:rPr>
        <w:t>.</w:t>
      </w:r>
      <w:r w:rsidR="00992C29" w:rsidRPr="00157787">
        <w:rPr>
          <w:rFonts w:ascii="Arial" w:eastAsia="TimesNewRomanPS-BoldMT" w:hAnsi="Arial" w:cs="Arial"/>
          <w:b/>
          <w:bCs/>
          <w:lang w:val="sr-Cyrl-CS"/>
        </w:rPr>
        <w:t xml:space="preserve"> </w:t>
      </w:r>
      <w:r w:rsidR="0070653F" w:rsidRPr="00157787">
        <w:rPr>
          <w:rFonts w:ascii="Arial" w:eastAsia="TimesNewRomanPS-BoldMT" w:hAnsi="Arial" w:cs="Arial"/>
          <w:b/>
          <w:bCs/>
          <w:lang w:val="sr-Cyrl-CS"/>
        </w:rPr>
        <w:t>1.1.1</w:t>
      </w:r>
      <w:r w:rsidR="001D532C" w:rsidRPr="00157787">
        <w:rPr>
          <w:rFonts w:ascii="Arial" w:eastAsia="TimesNewRomanPS-BoldMT" w:hAnsi="Arial" w:cs="Arial"/>
          <w:b/>
          <w:bCs/>
          <w:lang w:val="sr-Cyrl-CS"/>
        </w:rPr>
        <w:t>/16</w:t>
      </w:r>
      <w:r w:rsidR="0069010A" w:rsidRPr="00157787">
        <w:rPr>
          <w:rFonts w:ascii="Arial" w:eastAsia="TimesNewRomanPS-BoldMT" w:hAnsi="Arial" w:cs="Arial"/>
          <w:b/>
          <w:bCs/>
          <w:lang w:val="ru-RU"/>
        </w:rPr>
        <w:t xml:space="preserve"> </w:t>
      </w:r>
      <w:r w:rsidRPr="00157787">
        <w:rPr>
          <w:rFonts w:ascii="Arial" w:eastAsia="TimesNewRomanPSMT" w:hAnsi="Arial" w:cs="Arial"/>
          <w:b/>
          <w:bCs/>
          <w:lang w:val="ru-RU"/>
        </w:rPr>
        <w:t xml:space="preserve">- </w:t>
      </w:r>
      <w:r w:rsidRPr="00157787">
        <w:rPr>
          <w:rFonts w:ascii="Arial" w:eastAsia="TimesNewRomanPS-BoldMT" w:hAnsi="Arial" w:cs="Arial"/>
          <w:b/>
          <w:bCs/>
          <w:lang w:val="ru-RU"/>
        </w:rPr>
        <w:t>НЕ</w:t>
      </w:r>
      <w:r w:rsidR="0069010A" w:rsidRPr="00157787">
        <w:rPr>
          <w:rFonts w:ascii="Arial" w:eastAsia="TimesNewRomanPS-BoldMT" w:hAnsi="Arial" w:cs="Arial"/>
          <w:b/>
          <w:bCs/>
          <w:lang w:val="ru-RU"/>
        </w:rPr>
        <w:t xml:space="preserve"> </w:t>
      </w:r>
      <w:r w:rsidRPr="00157787">
        <w:rPr>
          <w:rFonts w:ascii="Arial" w:eastAsia="TimesNewRomanPS-BoldMT" w:hAnsi="Arial" w:cs="Arial"/>
          <w:b/>
          <w:bCs/>
          <w:lang w:val="ru-RU"/>
        </w:rPr>
        <w:t xml:space="preserve"> ОТВАРАТИ”</w:t>
      </w:r>
      <w:r w:rsidR="00983EE9" w:rsidRPr="00157787">
        <w:rPr>
          <w:rFonts w:ascii="Arial" w:eastAsia="TimesNewRomanPSMT" w:hAnsi="Arial" w:cs="Arial"/>
          <w:b/>
          <w:bCs/>
          <w:iCs/>
          <w:lang w:val="ru-RU"/>
        </w:rPr>
        <w:t>.</w:t>
      </w:r>
      <w:r w:rsidRPr="00157787">
        <w:rPr>
          <w:rFonts w:ascii="Arial" w:hAnsi="Arial" w:cs="Arial"/>
          <w:b/>
          <w:lang w:val="ru-RU"/>
        </w:rPr>
        <w:t xml:space="preserve"> </w:t>
      </w:r>
    </w:p>
    <w:p w:rsidR="009A45CD" w:rsidRPr="00157787" w:rsidRDefault="009A45CD" w:rsidP="009A45CD">
      <w:pPr>
        <w:jc w:val="both"/>
        <w:rPr>
          <w:rFonts w:ascii="Arial" w:eastAsia="TimesNewRomanPSMT" w:hAnsi="Arial" w:cs="Arial"/>
          <w:bCs/>
          <w:iCs/>
          <w:lang w:val="sr-Cyrl-CS"/>
        </w:rPr>
      </w:pPr>
      <w:r w:rsidRPr="00157787">
        <w:rPr>
          <w:rFonts w:ascii="Arial" w:eastAsia="TimesNewRomanPSMT" w:hAnsi="Arial" w:cs="Arial"/>
          <w:bCs/>
          <w:lang w:val="ru-RU"/>
        </w:rPr>
        <w:t>На полеђини коверте или на кутији навести назив</w:t>
      </w:r>
      <w:r w:rsidRPr="00157787">
        <w:rPr>
          <w:rFonts w:ascii="Arial" w:eastAsia="TimesNewRomanPSMT" w:hAnsi="Arial" w:cs="Arial"/>
          <w:bCs/>
          <w:lang w:val="sr-Cyrl-CS"/>
        </w:rPr>
        <w:t xml:space="preserve"> и адресу</w:t>
      </w:r>
      <w:r w:rsidRPr="00157787">
        <w:rPr>
          <w:rFonts w:ascii="Arial" w:eastAsia="TimesNewRomanPSMT" w:hAnsi="Arial" w:cs="Arial"/>
          <w:bCs/>
          <w:lang w:val="ru-RU"/>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325DA" w:rsidRPr="00157787" w:rsidRDefault="009A45CD" w:rsidP="009A45CD">
      <w:pPr>
        <w:jc w:val="both"/>
        <w:rPr>
          <w:rFonts w:ascii="Arial" w:hAnsi="Arial" w:cs="Arial"/>
          <w:lang w:val="ru-RU"/>
        </w:rPr>
      </w:pPr>
      <w:r w:rsidRPr="00157787">
        <w:rPr>
          <w:rFonts w:ascii="Arial" w:hAnsi="Arial" w:cs="Arial"/>
          <w:lang w:val="ru-RU"/>
        </w:rPr>
        <w:t>По истеку рока за подношење понуда понуђач не може да повуче нити да мења своју понуду.</w:t>
      </w:r>
    </w:p>
    <w:p w:rsidR="00BB25A4" w:rsidRPr="00157787" w:rsidRDefault="00BB25A4" w:rsidP="009A45CD">
      <w:pPr>
        <w:jc w:val="both"/>
        <w:rPr>
          <w:rFonts w:ascii="Arial" w:hAnsi="Arial" w:cs="Arial"/>
          <w:lang w:val="ru-RU"/>
        </w:rPr>
      </w:pPr>
    </w:p>
    <w:p w:rsidR="009A45CD" w:rsidRPr="00157787" w:rsidRDefault="009A45CD" w:rsidP="009A45CD">
      <w:pPr>
        <w:jc w:val="both"/>
        <w:rPr>
          <w:rFonts w:ascii="Arial Black" w:hAnsi="Arial Black"/>
          <w:lang w:val="ru-RU"/>
        </w:rPr>
      </w:pPr>
      <w:r w:rsidRPr="00157787">
        <w:rPr>
          <w:rFonts w:ascii="Arial Black" w:hAnsi="Arial Black" w:cs="Arial"/>
          <w:b/>
          <w:bCs/>
          <w:iCs/>
          <w:lang w:val="ru-RU"/>
        </w:rPr>
        <w:t xml:space="preserve">6. УЧЕСТВОВАЊЕ У ЗАЈЕДНИЧКОЈ ПОНУДИ ИЛИ КАО ПОДИЗВОЂАЧ </w:t>
      </w:r>
    </w:p>
    <w:p w:rsidR="009A45CD" w:rsidRPr="00157787" w:rsidRDefault="009A45CD" w:rsidP="009A45CD">
      <w:pPr>
        <w:jc w:val="both"/>
        <w:rPr>
          <w:rFonts w:ascii="Arial" w:hAnsi="Arial" w:cs="Arial"/>
          <w:iCs/>
          <w:lang w:val="ru-RU"/>
        </w:rPr>
      </w:pPr>
      <w:r w:rsidRPr="00157787">
        <w:rPr>
          <w:rFonts w:ascii="Arial" w:hAnsi="Arial" w:cs="Arial"/>
          <w:bCs/>
          <w:iCs/>
          <w:lang w:val="ru-RU"/>
        </w:rPr>
        <w:t>Понуђач може да поднесе само једну понуду.</w:t>
      </w:r>
      <w:r w:rsidRPr="00157787">
        <w:rPr>
          <w:rFonts w:ascii="Arial" w:hAnsi="Arial" w:cs="Arial"/>
          <w:i/>
          <w:iCs/>
          <w:lang w:val="ru-RU"/>
        </w:rPr>
        <w:t xml:space="preserve"> </w:t>
      </w:r>
    </w:p>
    <w:p w:rsidR="009A45CD" w:rsidRPr="00157787" w:rsidRDefault="009A45CD" w:rsidP="009A45CD">
      <w:pPr>
        <w:jc w:val="both"/>
        <w:rPr>
          <w:rFonts w:ascii="Arial" w:hAnsi="Arial" w:cs="Arial"/>
          <w:iCs/>
          <w:lang w:val="ru-RU"/>
        </w:rPr>
      </w:pPr>
      <w:r w:rsidRPr="00157787">
        <w:rPr>
          <w:rFonts w:ascii="Arial" w:hAnsi="Arial" w:cs="Arial"/>
          <w:iCs/>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04AAA" w:rsidRPr="00157787" w:rsidRDefault="009A45CD" w:rsidP="009A45CD">
      <w:pPr>
        <w:jc w:val="both"/>
        <w:rPr>
          <w:rFonts w:ascii="Arial" w:hAnsi="Arial" w:cs="Arial"/>
          <w:iCs/>
          <w:lang w:val="ru-RU"/>
        </w:rPr>
      </w:pPr>
      <w:r w:rsidRPr="00157787">
        <w:rPr>
          <w:rFonts w:ascii="Arial" w:hAnsi="Arial" w:cs="Arial"/>
          <w:iCs/>
          <w:lang w:val="ru-RU"/>
        </w:rPr>
        <w:t xml:space="preserve">У Обрасцу понуде </w:t>
      </w:r>
      <w:r w:rsidRPr="00157787">
        <w:rPr>
          <w:rFonts w:ascii="Arial" w:hAnsi="Arial" w:cs="Arial"/>
          <w:b/>
          <w:iCs/>
          <w:lang w:val="sr-Cyrl-CS"/>
        </w:rPr>
        <w:t xml:space="preserve">(поглавље </w:t>
      </w:r>
      <w:r w:rsidRPr="00157787">
        <w:rPr>
          <w:rFonts w:ascii="Arial" w:hAnsi="Arial" w:cs="Arial"/>
          <w:b/>
          <w:iCs/>
        </w:rPr>
        <w:t>VI</w:t>
      </w:r>
      <w:r w:rsidR="00003657" w:rsidRPr="00157787">
        <w:rPr>
          <w:rFonts w:ascii="Arial" w:hAnsi="Arial" w:cs="Arial"/>
          <w:b/>
          <w:iCs/>
        </w:rPr>
        <w:t>I</w:t>
      </w:r>
      <w:r w:rsidRPr="00157787">
        <w:rPr>
          <w:rFonts w:ascii="Arial" w:hAnsi="Arial" w:cs="Arial"/>
          <w:b/>
          <w:iCs/>
          <w:lang w:val="ru-RU"/>
        </w:rPr>
        <w:t>)</w:t>
      </w:r>
      <w:r w:rsidRPr="00157787">
        <w:rPr>
          <w:rFonts w:ascii="Arial" w:hAnsi="Arial" w:cs="Arial"/>
          <w:iCs/>
          <w:lang w:val="ru-RU"/>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B25A4" w:rsidRPr="00157787" w:rsidRDefault="00BB25A4" w:rsidP="009A45CD">
      <w:pPr>
        <w:jc w:val="both"/>
        <w:rPr>
          <w:rFonts w:ascii="Arial" w:hAnsi="Arial" w:cs="Arial"/>
          <w:iCs/>
          <w:lang w:val="ru-RU"/>
        </w:rPr>
      </w:pPr>
    </w:p>
    <w:p w:rsidR="009A45CD" w:rsidRPr="00157787" w:rsidRDefault="009A45CD" w:rsidP="009A45CD">
      <w:pPr>
        <w:jc w:val="both"/>
        <w:rPr>
          <w:rFonts w:ascii="Arial Black" w:hAnsi="Arial Black" w:cs="Arial"/>
          <w:iCs/>
          <w:lang w:val="ru-RU"/>
        </w:rPr>
      </w:pPr>
      <w:r w:rsidRPr="00157787">
        <w:rPr>
          <w:rFonts w:ascii="Arial Black" w:hAnsi="Arial Black" w:cs="Arial"/>
          <w:b/>
          <w:bCs/>
          <w:iCs/>
          <w:lang w:val="ru-RU"/>
        </w:rPr>
        <w:t>7. ПОНУДА СА ПОДИЗВОЂАЧЕМ</w:t>
      </w:r>
    </w:p>
    <w:p w:rsidR="009A45CD" w:rsidRPr="00157787" w:rsidRDefault="009A45CD" w:rsidP="009A45CD">
      <w:pPr>
        <w:jc w:val="both"/>
        <w:rPr>
          <w:rFonts w:ascii="Arial" w:hAnsi="Arial" w:cs="Arial"/>
          <w:iCs/>
          <w:lang w:val="ru-RU"/>
        </w:rPr>
      </w:pPr>
      <w:r w:rsidRPr="00157787">
        <w:rPr>
          <w:rFonts w:ascii="Arial" w:hAnsi="Arial" w:cs="Arial"/>
          <w:iCs/>
          <w:lang w:val="ru-RU"/>
        </w:rPr>
        <w:t>Уколико понуђач подноси понуду са подизвођачем дужан је да у Обрасцу понуде</w:t>
      </w:r>
      <w:r w:rsidRPr="00157787">
        <w:rPr>
          <w:rFonts w:ascii="Arial" w:hAnsi="Arial" w:cs="Arial"/>
          <w:iCs/>
          <w:lang w:val="sr-Cyrl-CS"/>
        </w:rPr>
        <w:t xml:space="preserve"> </w:t>
      </w:r>
      <w:r w:rsidRPr="00157787">
        <w:rPr>
          <w:rFonts w:ascii="Arial" w:hAnsi="Arial" w:cs="Arial"/>
          <w:b/>
          <w:iCs/>
          <w:lang w:val="sr-Cyrl-CS"/>
        </w:rPr>
        <w:t xml:space="preserve">(поглавље </w:t>
      </w:r>
      <w:r w:rsidRPr="00157787">
        <w:rPr>
          <w:rFonts w:ascii="Arial" w:hAnsi="Arial" w:cs="Arial"/>
          <w:b/>
          <w:iCs/>
        </w:rPr>
        <w:t>VI</w:t>
      </w:r>
      <w:r w:rsidR="00C163D3" w:rsidRPr="00157787">
        <w:rPr>
          <w:rFonts w:ascii="Arial" w:hAnsi="Arial" w:cs="Arial"/>
          <w:b/>
          <w:iCs/>
          <w:lang/>
        </w:rPr>
        <w:t>I</w:t>
      </w:r>
      <w:r w:rsidRPr="00157787">
        <w:rPr>
          <w:rFonts w:ascii="Arial" w:hAnsi="Arial" w:cs="Arial"/>
          <w:b/>
          <w:iCs/>
          <w:lang w:val="ru-RU"/>
        </w:rPr>
        <w:t>)</w:t>
      </w:r>
      <w:r w:rsidRPr="00157787">
        <w:rPr>
          <w:rFonts w:ascii="Arial" w:hAnsi="Arial" w:cs="Arial"/>
          <w:iCs/>
          <w:lang w:val="ru-RU"/>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9A45CD" w:rsidRPr="00157787" w:rsidRDefault="009A45CD" w:rsidP="009A45CD">
      <w:pPr>
        <w:jc w:val="both"/>
        <w:rPr>
          <w:rFonts w:ascii="Arial" w:hAnsi="Arial" w:cs="Arial"/>
          <w:iCs/>
          <w:lang w:val="ru-RU"/>
        </w:rPr>
      </w:pPr>
      <w:r w:rsidRPr="00157787">
        <w:rPr>
          <w:rFonts w:ascii="Arial" w:hAnsi="Arial" w:cs="Arial"/>
          <w:iCs/>
          <w:lang w:val="ru-RU"/>
        </w:rPr>
        <w:t>Понуђач у Обрасцу понуде</w:t>
      </w:r>
      <w:r w:rsidRPr="00157787">
        <w:rPr>
          <w:rFonts w:ascii="Arial" w:hAnsi="Arial" w:cs="Arial"/>
          <w:i/>
          <w:iCs/>
          <w:lang w:val="ru-RU"/>
        </w:rPr>
        <w:t xml:space="preserve"> </w:t>
      </w:r>
      <w:r w:rsidRPr="00157787">
        <w:rPr>
          <w:rFonts w:ascii="Arial" w:hAnsi="Arial" w:cs="Arial"/>
          <w:iCs/>
          <w:lang w:val="ru-RU"/>
        </w:rPr>
        <w:t xml:space="preserve">наводи назив и седиште подизвођача, уколико ће делимично извршење набавке поверити подизвођачу. </w:t>
      </w:r>
    </w:p>
    <w:p w:rsidR="009A45CD" w:rsidRPr="00157787" w:rsidRDefault="009A45CD" w:rsidP="009A45CD">
      <w:pPr>
        <w:jc w:val="both"/>
        <w:rPr>
          <w:rFonts w:ascii="Arial" w:eastAsia="TimesNewRomanPSMT" w:hAnsi="Arial" w:cs="Arial"/>
          <w:bCs/>
          <w:lang w:val="ru-RU"/>
        </w:rPr>
      </w:pPr>
      <w:r w:rsidRPr="00157787">
        <w:rPr>
          <w:rFonts w:ascii="Arial" w:hAnsi="Arial" w:cs="Arial"/>
          <w:iCs/>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57787">
        <w:rPr>
          <w:rFonts w:eastAsia="TimesNewRomanPSMT"/>
          <w:bCs/>
          <w:lang w:val="ru-RU"/>
        </w:rPr>
        <w:t xml:space="preserve"> </w:t>
      </w:r>
    </w:p>
    <w:p w:rsidR="009A45CD" w:rsidRPr="00157787" w:rsidRDefault="009A45CD" w:rsidP="009A45CD">
      <w:pPr>
        <w:jc w:val="both"/>
        <w:rPr>
          <w:rFonts w:ascii="Arial" w:hAnsi="Arial" w:cs="Arial"/>
          <w:iCs/>
          <w:lang w:val="ru-RU"/>
        </w:rPr>
      </w:pPr>
      <w:r w:rsidRPr="00157787">
        <w:rPr>
          <w:rFonts w:ascii="Arial" w:eastAsia="TimesNewRomanPSMT" w:hAnsi="Arial" w:cs="Arial"/>
          <w:bCs/>
          <w:lang w:val="ru-RU"/>
        </w:rPr>
        <w:t xml:space="preserve">Понуђач је дужан да за подизвођаче достави доказе о испуњености услова који су наведени у </w:t>
      </w:r>
      <w:r w:rsidRPr="00157787">
        <w:rPr>
          <w:rFonts w:ascii="Arial" w:eastAsia="TimesNewRomanPSMT" w:hAnsi="Arial" w:cs="Arial"/>
          <w:b/>
          <w:bCs/>
          <w:lang w:val="sr-Cyrl-CS"/>
        </w:rPr>
        <w:t>поглављу</w:t>
      </w:r>
      <w:r w:rsidRPr="00157787">
        <w:rPr>
          <w:rFonts w:ascii="Arial" w:eastAsia="TimesNewRomanPSMT" w:hAnsi="Arial" w:cs="Arial"/>
          <w:bCs/>
          <w:lang w:val="ru-RU"/>
        </w:rPr>
        <w:t xml:space="preserve"> </w:t>
      </w:r>
      <w:r w:rsidRPr="00157787">
        <w:rPr>
          <w:rFonts w:ascii="Arial" w:eastAsia="TimesNewRomanPSMT" w:hAnsi="Arial" w:cs="Arial"/>
          <w:b/>
          <w:bCs/>
        </w:rPr>
        <w:t>V</w:t>
      </w:r>
      <w:r w:rsidRPr="00157787">
        <w:rPr>
          <w:rFonts w:ascii="Arial" w:eastAsia="TimesNewRomanPSMT" w:hAnsi="Arial" w:cs="Arial"/>
          <w:bCs/>
          <w:lang w:val="ru-RU"/>
        </w:rPr>
        <w:t xml:space="preserve"> конкурсне документације, у складу са упутством како се доказује испуњеност услова </w:t>
      </w:r>
      <w:r w:rsidRPr="00157787">
        <w:rPr>
          <w:rFonts w:ascii="Arial" w:eastAsia="TimesNewRomanPSMT" w:hAnsi="Arial" w:cs="Arial"/>
          <w:b/>
          <w:bCs/>
          <w:lang w:val="ru-RU"/>
        </w:rPr>
        <w:t xml:space="preserve">(Образац изјаве из </w:t>
      </w:r>
      <w:r w:rsidR="00A8193F" w:rsidRPr="00157787">
        <w:rPr>
          <w:rFonts w:ascii="Arial" w:eastAsia="TimesNewRomanPSMT" w:hAnsi="Arial" w:cs="Arial"/>
          <w:b/>
          <w:bCs/>
          <w:lang w:val="sr-Cyrl-CS"/>
        </w:rPr>
        <w:t>поглав</w:t>
      </w:r>
      <w:r w:rsidRPr="00157787">
        <w:rPr>
          <w:rFonts w:ascii="Arial" w:eastAsia="TimesNewRomanPSMT" w:hAnsi="Arial" w:cs="Arial"/>
          <w:b/>
          <w:bCs/>
          <w:lang w:val="sr-Cyrl-CS"/>
        </w:rPr>
        <w:t>ља</w:t>
      </w:r>
      <w:r w:rsidR="00845D9F" w:rsidRPr="00157787">
        <w:rPr>
          <w:rFonts w:ascii="Arial" w:eastAsia="TimesNewRomanPSMT" w:hAnsi="Arial" w:cs="Arial"/>
          <w:b/>
          <w:bCs/>
          <w:lang w:val="sr-Cyrl-CS"/>
        </w:rPr>
        <w:t xml:space="preserve"> </w:t>
      </w:r>
      <w:r w:rsidRPr="00157787">
        <w:rPr>
          <w:rFonts w:ascii="Arial" w:eastAsia="TimesNewRomanPSMT" w:hAnsi="Arial" w:cs="Arial"/>
          <w:b/>
          <w:bCs/>
          <w:lang w:val="ru-RU"/>
        </w:rPr>
        <w:t xml:space="preserve"> </w:t>
      </w:r>
      <w:r w:rsidR="00845D9F" w:rsidRPr="00157787">
        <w:rPr>
          <w:rFonts w:ascii="Arial" w:hAnsi="Arial" w:cs="Arial"/>
          <w:b/>
          <w:lang/>
        </w:rPr>
        <w:t>XIII</w:t>
      </w:r>
      <w:r w:rsidRPr="00157787">
        <w:rPr>
          <w:rFonts w:ascii="Arial" w:eastAsia="TimesNewRomanPSMT" w:hAnsi="Arial" w:cs="Arial"/>
          <w:b/>
          <w:bCs/>
          <w:lang w:val="ru-RU"/>
        </w:rPr>
        <w:t>).</w:t>
      </w:r>
    </w:p>
    <w:p w:rsidR="009A45CD" w:rsidRPr="00157787" w:rsidRDefault="009A45CD" w:rsidP="009A45CD">
      <w:pPr>
        <w:jc w:val="both"/>
        <w:rPr>
          <w:rFonts w:ascii="Arial" w:hAnsi="Arial" w:cs="Arial"/>
          <w:iCs/>
          <w:lang w:val="ru-RU"/>
        </w:rPr>
      </w:pPr>
      <w:r w:rsidRPr="00157787">
        <w:rPr>
          <w:rFonts w:ascii="Arial" w:hAnsi="Arial" w:cs="Arial"/>
          <w:iCs/>
          <w:lang w:val="ru-RU"/>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92C29" w:rsidRPr="00157787" w:rsidRDefault="009A45CD" w:rsidP="009A45CD">
      <w:pPr>
        <w:jc w:val="both"/>
        <w:rPr>
          <w:rFonts w:ascii="Arial" w:hAnsi="Arial" w:cs="Arial"/>
          <w:iCs/>
          <w:lang w:val="ru-RU"/>
        </w:rPr>
      </w:pPr>
      <w:r w:rsidRPr="00157787">
        <w:rPr>
          <w:rFonts w:ascii="Arial" w:hAnsi="Arial" w:cs="Arial"/>
          <w:iCs/>
          <w:lang w:val="ru-RU"/>
        </w:rPr>
        <w:t>Понуђач је дужан да наручиоцу, на његов захтев, омогући приступ код подизвођача, ради утврђивања испуњености тражених услова.</w:t>
      </w:r>
    </w:p>
    <w:p w:rsidR="000D026A" w:rsidRPr="00157787" w:rsidRDefault="000D026A" w:rsidP="009A45CD">
      <w:pPr>
        <w:jc w:val="both"/>
        <w:rPr>
          <w:rFonts w:ascii="Arial" w:hAnsi="Arial" w:cs="Arial"/>
          <w:lang w:val="ru-RU"/>
        </w:rPr>
      </w:pPr>
    </w:p>
    <w:p w:rsidR="001D40FD" w:rsidRPr="00157787" w:rsidRDefault="001D40FD" w:rsidP="009A45CD">
      <w:pPr>
        <w:jc w:val="both"/>
        <w:rPr>
          <w:rFonts w:ascii="Arial" w:hAnsi="Arial" w:cs="Arial"/>
          <w:lang w:val="ru-RU"/>
        </w:rPr>
      </w:pPr>
    </w:p>
    <w:p w:rsidR="009A45CD" w:rsidRPr="00157787" w:rsidRDefault="009A45CD" w:rsidP="009A45CD">
      <w:pPr>
        <w:jc w:val="both"/>
        <w:rPr>
          <w:rFonts w:ascii="Arial Black" w:hAnsi="Arial Black" w:cs="Arial"/>
          <w:lang w:val="ru-RU"/>
        </w:rPr>
      </w:pPr>
      <w:r w:rsidRPr="00157787">
        <w:rPr>
          <w:rFonts w:ascii="Arial Black" w:hAnsi="Arial Black" w:cs="Arial"/>
          <w:b/>
          <w:lang w:val="ru-RU"/>
        </w:rPr>
        <w:lastRenderedPageBreak/>
        <w:t>8. ЗАЈЕДНИЧКА ПОНУДА</w:t>
      </w:r>
    </w:p>
    <w:p w:rsidR="009A45CD" w:rsidRPr="00157787" w:rsidRDefault="009A45CD" w:rsidP="009A45CD">
      <w:pPr>
        <w:jc w:val="both"/>
        <w:rPr>
          <w:rFonts w:ascii="Arial" w:hAnsi="Arial" w:cs="Arial"/>
          <w:lang w:val="ru-RU"/>
        </w:rPr>
      </w:pPr>
      <w:r w:rsidRPr="00157787">
        <w:rPr>
          <w:rFonts w:ascii="Arial" w:hAnsi="Arial" w:cs="Arial"/>
          <w:lang w:val="ru-RU"/>
        </w:rPr>
        <w:t>Понуду може поднети група понуђача.</w:t>
      </w:r>
    </w:p>
    <w:p w:rsidR="009A45CD" w:rsidRPr="00157787" w:rsidRDefault="009A45CD" w:rsidP="009A45CD">
      <w:pPr>
        <w:jc w:val="both"/>
        <w:rPr>
          <w:rFonts w:ascii="Arial" w:hAnsi="Arial" w:cs="Arial"/>
          <w:lang w:val="ru-RU"/>
        </w:rPr>
      </w:pPr>
      <w:r w:rsidRPr="00157787">
        <w:rPr>
          <w:rFonts w:ascii="Arial" w:hAnsi="Arial" w:cs="Arial"/>
          <w:lang w:val="ru-RU"/>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w:t>
      </w:r>
      <w:r w:rsidR="000D026A" w:rsidRPr="00157787">
        <w:rPr>
          <w:rFonts w:ascii="Arial" w:hAnsi="Arial" w:cs="Arial"/>
          <w:lang w:val="ru-RU"/>
        </w:rPr>
        <w:t>.</w:t>
      </w:r>
      <w:r w:rsidRPr="00157787">
        <w:rPr>
          <w:rFonts w:ascii="Arial" w:hAnsi="Arial" w:cs="Arial"/>
          <w:lang w:val="ru-RU"/>
        </w:rPr>
        <w:t xml:space="preserve"> 81. </w:t>
      </w:r>
      <w:r w:rsidR="000D026A" w:rsidRPr="00157787">
        <w:rPr>
          <w:rFonts w:ascii="Arial" w:hAnsi="Arial" w:cs="Arial"/>
          <w:lang w:val="ru-RU"/>
        </w:rPr>
        <w:t>с</w:t>
      </w:r>
      <w:r w:rsidRPr="00157787">
        <w:rPr>
          <w:rFonts w:ascii="Arial" w:hAnsi="Arial" w:cs="Arial"/>
          <w:lang w:val="ru-RU"/>
        </w:rPr>
        <w:t>т</w:t>
      </w:r>
      <w:r w:rsidR="000D026A" w:rsidRPr="00157787">
        <w:rPr>
          <w:rFonts w:ascii="Arial" w:hAnsi="Arial" w:cs="Arial"/>
          <w:lang w:val="sr-Cyrl-CS"/>
        </w:rPr>
        <w:t>.</w:t>
      </w:r>
      <w:r w:rsidRPr="00157787">
        <w:rPr>
          <w:rFonts w:ascii="Arial" w:hAnsi="Arial" w:cs="Arial"/>
          <w:lang w:val="ru-RU"/>
        </w:rPr>
        <w:t xml:space="preserve"> 4. </w:t>
      </w:r>
      <w:r w:rsidR="000D026A" w:rsidRPr="00157787">
        <w:rPr>
          <w:rFonts w:ascii="Arial" w:hAnsi="Arial" w:cs="Arial"/>
          <w:lang w:val="ru-RU"/>
        </w:rPr>
        <w:t>т</w:t>
      </w:r>
      <w:r w:rsidRPr="00157787">
        <w:rPr>
          <w:rFonts w:ascii="Arial" w:hAnsi="Arial" w:cs="Arial"/>
          <w:lang w:val="ru-RU"/>
        </w:rPr>
        <w:t>ач</w:t>
      </w:r>
      <w:r w:rsidR="000D026A" w:rsidRPr="00157787">
        <w:rPr>
          <w:rFonts w:ascii="Arial" w:hAnsi="Arial" w:cs="Arial"/>
          <w:lang w:val="sr-Cyrl-CS"/>
        </w:rPr>
        <w:t>.</w:t>
      </w:r>
      <w:r w:rsidR="00994E51" w:rsidRPr="00157787">
        <w:rPr>
          <w:rFonts w:ascii="Arial" w:hAnsi="Arial" w:cs="Arial"/>
          <w:lang w:val="sr-Cyrl-CS"/>
        </w:rPr>
        <w:t xml:space="preserve"> </w:t>
      </w:r>
      <w:r w:rsidR="00994E51" w:rsidRPr="00157787">
        <w:rPr>
          <w:rFonts w:ascii="Arial" w:hAnsi="Arial" w:cs="Arial"/>
          <w:lang w:val="ru-RU"/>
        </w:rPr>
        <w:t xml:space="preserve">од 1) до 2) </w:t>
      </w:r>
      <w:r w:rsidR="00CA32CE" w:rsidRPr="00157787">
        <w:rPr>
          <w:rFonts w:ascii="Arial" w:hAnsi="Arial" w:cs="Arial"/>
          <w:lang w:val="ru-RU"/>
        </w:rPr>
        <w:t>Закона и то</w:t>
      </w:r>
      <w:r w:rsidRPr="00157787">
        <w:rPr>
          <w:rFonts w:ascii="Arial" w:hAnsi="Arial" w:cs="Arial"/>
          <w:lang w:val="ru-RU"/>
        </w:rPr>
        <w:t xml:space="preserve">: </w:t>
      </w:r>
    </w:p>
    <w:p w:rsidR="00CA32CE" w:rsidRPr="00157787" w:rsidRDefault="00CA32CE" w:rsidP="000D026A">
      <w:pPr>
        <w:pStyle w:val="Pasussalistom1"/>
        <w:numPr>
          <w:ilvl w:val="0"/>
          <w:numId w:val="37"/>
        </w:numPr>
        <w:suppressAutoHyphens/>
        <w:spacing w:after="0" w:line="100" w:lineRule="atLeast"/>
        <w:jc w:val="both"/>
        <w:rPr>
          <w:rFonts w:ascii="Arial" w:hAnsi="Arial" w:cs="Arial"/>
          <w:lang w:val="ru-RU"/>
        </w:rPr>
      </w:pPr>
      <w:r w:rsidRPr="00157787">
        <w:rPr>
          <w:rFonts w:ascii="Arial" w:hAnsi="Arial" w:cs="Arial"/>
          <w:lang w:val="ru-RU"/>
        </w:rPr>
        <w:t>податке о члану групе који ће бити носилац посла, односно који ће поднети понуду и који ће заступати групу понуђача пред наручиоцем и</w:t>
      </w:r>
    </w:p>
    <w:p w:rsidR="00CA32CE" w:rsidRPr="00157787" w:rsidRDefault="00CA32CE" w:rsidP="000D026A">
      <w:pPr>
        <w:pStyle w:val="Pasussalistom1"/>
        <w:numPr>
          <w:ilvl w:val="0"/>
          <w:numId w:val="37"/>
        </w:numPr>
        <w:suppressAutoHyphens/>
        <w:spacing w:after="0" w:line="100" w:lineRule="atLeast"/>
        <w:jc w:val="both"/>
        <w:rPr>
          <w:rFonts w:ascii="Arial" w:hAnsi="Arial" w:cs="Arial"/>
          <w:lang w:val="ru-RU"/>
        </w:rPr>
      </w:pPr>
      <w:r w:rsidRPr="00157787">
        <w:rPr>
          <w:rFonts w:ascii="Arial" w:hAnsi="Arial" w:cs="Arial"/>
          <w:lang w:val="ru-RU"/>
        </w:rPr>
        <w:t>опис послова сваког од понуђача из групе понуђача у извршењу уговора.</w:t>
      </w:r>
    </w:p>
    <w:p w:rsidR="009A45CD" w:rsidRPr="00157787" w:rsidRDefault="009A45CD" w:rsidP="009A45CD">
      <w:pPr>
        <w:jc w:val="both"/>
        <w:rPr>
          <w:rFonts w:ascii="Arial" w:hAnsi="Arial" w:cs="Arial"/>
          <w:b/>
          <w:bCs/>
          <w:i/>
          <w:iCs/>
          <w:lang w:val="ru-RU"/>
        </w:rPr>
      </w:pPr>
    </w:p>
    <w:p w:rsidR="009A45CD" w:rsidRPr="00157787" w:rsidRDefault="009A45CD" w:rsidP="009A45CD">
      <w:pPr>
        <w:jc w:val="both"/>
        <w:rPr>
          <w:rFonts w:ascii="Arial" w:hAnsi="Arial" w:cs="Arial"/>
          <w:lang w:val="ru-RU"/>
        </w:rPr>
      </w:pPr>
      <w:r w:rsidRPr="00157787">
        <w:rPr>
          <w:rFonts w:ascii="Arial" w:eastAsia="TimesNewRomanPSMT" w:hAnsi="Arial" w:cs="Arial"/>
          <w:bCs/>
          <w:lang w:val="ru-RU"/>
        </w:rPr>
        <w:t xml:space="preserve">Група понуђача је дужна да достави све доказе о испуњености услова који су наведени у </w:t>
      </w:r>
      <w:r w:rsidRPr="00157787">
        <w:rPr>
          <w:rFonts w:ascii="Arial" w:eastAsia="TimesNewRomanPSMT" w:hAnsi="Arial" w:cs="Arial"/>
          <w:b/>
          <w:bCs/>
          <w:lang w:val="sr-Cyrl-CS"/>
        </w:rPr>
        <w:t>поглављу</w:t>
      </w:r>
      <w:r w:rsidRPr="00157787">
        <w:rPr>
          <w:rFonts w:ascii="Arial" w:eastAsia="TimesNewRomanPSMT" w:hAnsi="Arial" w:cs="Arial"/>
          <w:bCs/>
          <w:lang w:val="ru-RU"/>
        </w:rPr>
        <w:t xml:space="preserve"> </w:t>
      </w:r>
      <w:r w:rsidRPr="00157787">
        <w:rPr>
          <w:rFonts w:ascii="Arial" w:eastAsia="TimesNewRomanPSMT" w:hAnsi="Arial" w:cs="Arial"/>
          <w:b/>
          <w:bCs/>
        </w:rPr>
        <w:t>V</w:t>
      </w:r>
      <w:r w:rsidRPr="00157787">
        <w:rPr>
          <w:rFonts w:ascii="Arial" w:eastAsia="TimesNewRomanPSMT" w:hAnsi="Arial" w:cs="Arial"/>
          <w:bCs/>
          <w:lang w:val="ru-RU"/>
        </w:rPr>
        <w:t xml:space="preserve"> конкурсне документације, у складу са упутством како се доказује испуњеност услова </w:t>
      </w:r>
      <w:r w:rsidRPr="00157787">
        <w:rPr>
          <w:rFonts w:ascii="Arial" w:eastAsia="TimesNewRomanPSMT" w:hAnsi="Arial" w:cs="Arial"/>
          <w:b/>
          <w:bCs/>
          <w:lang w:val="ru-RU"/>
        </w:rPr>
        <w:t xml:space="preserve">(Образац изјаве из </w:t>
      </w:r>
      <w:r w:rsidRPr="00157787">
        <w:rPr>
          <w:rFonts w:ascii="Arial" w:eastAsia="TimesNewRomanPSMT" w:hAnsi="Arial" w:cs="Arial"/>
          <w:b/>
          <w:bCs/>
          <w:lang w:val="sr-Cyrl-CS"/>
        </w:rPr>
        <w:t>поглавља</w:t>
      </w:r>
      <w:r w:rsidRPr="00157787">
        <w:rPr>
          <w:rFonts w:ascii="Arial" w:eastAsia="TimesNewRomanPSMT" w:hAnsi="Arial" w:cs="Arial"/>
          <w:b/>
          <w:bCs/>
          <w:lang w:val="sr-Latn-BA"/>
        </w:rPr>
        <w:t xml:space="preserve"> </w:t>
      </w:r>
      <w:r w:rsidR="00845D9F" w:rsidRPr="00157787">
        <w:rPr>
          <w:rFonts w:ascii="Arial" w:hAnsi="Arial" w:cs="Arial"/>
          <w:b/>
          <w:lang/>
        </w:rPr>
        <w:t>XIII</w:t>
      </w:r>
      <w:r w:rsidRPr="00157787">
        <w:rPr>
          <w:rFonts w:ascii="Arial" w:eastAsia="TimesNewRomanPSMT" w:hAnsi="Arial" w:cs="Arial"/>
          <w:b/>
          <w:bCs/>
          <w:lang w:val="ru-RU"/>
        </w:rPr>
        <w:t>)</w:t>
      </w:r>
      <w:r w:rsidRPr="00157787">
        <w:rPr>
          <w:rFonts w:ascii="Arial" w:eastAsia="TimesNewRomanPSMT" w:hAnsi="Arial" w:cs="Arial"/>
          <w:bCs/>
          <w:lang w:val="ru-RU"/>
        </w:rPr>
        <w:t>.</w:t>
      </w:r>
    </w:p>
    <w:p w:rsidR="009A45CD" w:rsidRPr="00157787" w:rsidRDefault="009A45CD" w:rsidP="009A45CD">
      <w:pPr>
        <w:jc w:val="both"/>
        <w:rPr>
          <w:rFonts w:ascii="Arial" w:hAnsi="Arial" w:cs="Arial"/>
          <w:lang w:val="ru-RU"/>
        </w:rPr>
      </w:pPr>
      <w:r w:rsidRPr="00157787">
        <w:rPr>
          <w:rFonts w:ascii="Arial" w:hAnsi="Arial" w:cs="Arial"/>
          <w:lang w:val="ru-RU"/>
        </w:rPr>
        <w:t xml:space="preserve">Понуђачи из групе понуђача одговарају неограничено солидарно према наручиоцу. </w:t>
      </w:r>
    </w:p>
    <w:p w:rsidR="00121C2B" w:rsidRPr="00157787" w:rsidRDefault="00121C2B" w:rsidP="00121C2B">
      <w:pPr>
        <w:jc w:val="both"/>
        <w:rPr>
          <w:rFonts w:ascii="Arial" w:hAnsi="Arial" w:cs="Arial"/>
          <w:lang w:val="ru-RU"/>
        </w:rPr>
      </w:pPr>
      <w:r w:rsidRPr="00157787">
        <w:rPr>
          <w:rFonts w:ascii="Arial" w:hAnsi="Arial" w:cs="Arial"/>
          <w:lang w:val="ru-RU"/>
        </w:rPr>
        <w:t>Задруга може поднети понуду самостално, у своје име, а за рачун задругара или заједничку понуду у име задругара. 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64606E" w:rsidRPr="00157787" w:rsidRDefault="0064606E" w:rsidP="009A45CD">
      <w:pPr>
        <w:jc w:val="both"/>
        <w:rPr>
          <w:rFonts w:ascii="Arial" w:hAnsi="Arial" w:cs="Arial"/>
          <w:lang w:val="ru-RU"/>
        </w:rPr>
      </w:pPr>
    </w:p>
    <w:p w:rsidR="009A45CD" w:rsidRPr="00157787" w:rsidRDefault="009A45CD" w:rsidP="000D026A">
      <w:pPr>
        <w:spacing w:after="0"/>
        <w:jc w:val="both"/>
        <w:rPr>
          <w:rFonts w:ascii="Arial Black" w:hAnsi="Arial Black"/>
          <w:lang w:val="ru-RU"/>
        </w:rPr>
      </w:pPr>
      <w:r w:rsidRPr="00157787">
        <w:rPr>
          <w:rFonts w:ascii="Arial Black" w:hAnsi="Arial Black" w:cs="Arial"/>
          <w:b/>
          <w:bCs/>
          <w:iCs/>
          <w:lang w:val="ru-RU"/>
        </w:rPr>
        <w:t>9. НАЧИН И УСЛОВ</w:t>
      </w:r>
      <w:r w:rsidRPr="00157787">
        <w:rPr>
          <w:rFonts w:ascii="Arial Black" w:hAnsi="Arial Black" w:cs="Arial"/>
          <w:b/>
          <w:bCs/>
          <w:iCs/>
          <w:lang w:val="sr-Cyrl-CS"/>
        </w:rPr>
        <w:t>И</w:t>
      </w:r>
      <w:r w:rsidRPr="00157787">
        <w:rPr>
          <w:rFonts w:ascii="Arial Black" w:hAnsi="Arial Black" w:cs="Arial"/>
          <w:b/>
          <w:bCs/>
          <w:iCs/>
          <w:lang w:val="ru-RU"/>
        </w:rPr>
        <w:t xml:space="preserve"> ПЛАЋАЊА, ГАРАНТНИ РОК, КАО И ДРУГЕ ОКОЛНОСТИ ОД КОЈИХ ЗАВИСИ ПРИХВАТЉИВОСТ  ПОНУДЕ</w:t>
      </w:r>
    </w:p>
    <w:p w:rsidR="00326621" w:rsidRPr="00157787" w:rsidRDefault="00326621" w:rsidP="009A45CD">
      <w:pPr>
        <w:jc w:val="both"/>
        <w:rPr>
          <w:lang w:val="ru-RU"/>
        </w:rPr>
      </w:pPr>
    </w:p>
    <w:p w:rsidR="009A45CD" w:rsidRPr="00157787" w:rsidRDefault="009A45CD" w:rsidP="009A45CD">
      <w:pPr>
        <w:jc w:val="both"/>
        <w:rPr>
          <w:rFonts w:ascii="Arial Black" w:hAnsi="Arial Black" w:cs="Arial"/>
          <w:iCs/>
          <w:lang w:val="ru-RU"/>
        </w:rPr>
      </w:pPr>
      <w:r w:rsidRPr="00157787">
        <w:rPr>
          <w:rFonts w:ascii="Arial Black" w:hAnsi="Arial Black" w:cs="Arial"/>
          <w:b/>
          <w:bCs/>
          <w:iCs/>
          <w:lang w:val="ru-RU"/>
        </w:rPr>
        <w:t>9.1</w:t>
      </w:r>
      <w:r w:rsidRPr="00157787">
        <w:rPr>
          <w:rFonts w:ascii="Arial Black" w:hAnsi="Arial Black" w:cs="Arial"/>
          <w:b/>
          <w:bCs/>
          <w:iCs/>
          <w:u w:val="single"/>
          <w:lang w:val="ru-RU"/>
        </w:rPr>
        <w:t xml:space="preserve">. </w:t>
      </w:r>
      <w:r w:rsidRPr="00157787">
        <w:rPr>
          <w:rFonts w:ascii="Arial Black" w:hAnsi="Arial Black" w:cs="Arial"/>
          <w:b/>
          <w:iCs/>
          <w:u w:val="single"/>
          <w:lang w:val="ru-RU"/>
        </w:rPr>
        <w:t>Захтеви у погледу начина, рока и услова плаћања</w:t>
      </w:r>
      <w:r w:rsidRPr="00157787">
        <w:rPr>
          <w:rFonts w:ascii="Arial Black" w:hAnsi="Arial Black" w:cs="Arial"/>
          <w:iCs/>
          <w:u w:val="single"/>
          <w:lang w:val="ru-RU"/>
        </w:rPr>
        <w:t>.</w:t>
      </w:r>
    </w:p>
    <w:p w:rsidR="00DD46DB" w:rsidRPr="00157787" w:rsidRDefault="00DD46DB" w:rsidP="00BF2333">
      <w:pPr>
        <w:widowControl w:val="0"/>
        <w:overflowPunct w:val="0"/>
        <w:autoSpaceDE w:val="0"/>
        <w:autoSpaceDN w:val="0"/>
        <w:adjustRightInd w:val="0"/>
        <w:spacing w:after="0" w:line="239" w:lineRule="auto"/>
        <w:jc w:val="both"/>
        <w:rPr>
          <w:rFonts w:ascii="Arial" w:hAnsi="Arial" w:cs="Arial"/>
          <w:lang w:val="ru-RU"/>
        </w:rPr>
      </w:pPr>
      <w:r w:rsidRPr="00157787">
        <w:rPr>
          <w:rFonts w:ascii="Arial" w:hAnsi="Arial" w:cs="Arial"/>
          <w:lang w:val="ru-RU"/>
        </w:rPr>
        <w:t>Плаћање се врши уплатом на рачун понуђача на основу рачуна за испоручену електричну енергију који садржи број набавке и број и датум закљученог Уговора о испоруци електричне енергије</w:t>
      </w:r>
      <w:r w:rsidRPr="00157787">
        <w:rPr>
          <w:rFonts w:ascii="Times New Roman" w:hAnsi="Times New Roman"/>
          <w:lang w:val="ru-RU"/>
        </w:rPr>
        <w:t>.</w:t>
      </w:r>
      <w:r w:rsidRPr="00157787">
        <w:rPr>
          <w:rFonts w:ascii="Arial" w:hAnsi="Arial" w:cs="Arial"/>
          <w:lang w:val="ru-RU"/>
        </w:rPr>
        <w:t xml:space="preserve"> Рачун се формира на основу документа о очитавању утрошка електричне енергије којим Наручилац и Испоручилац потврђују испоручене количине електричне енергије за одређени обрачунски период.</w:t>
      </w:r>
    </w:p>
    <w:p w:rsidR="00BF2333" w:rsidRPr="00157787" w:rsidRDefault="00BF2333" w:rsidP="00BF2333">
      <w:pPr>
        <w:widowControl w:val="0"/>
        <w:overflowPunct w:val="0"/>
        <w:autoSpaceDE w:val="0"/>
        <w:autoSpaceDN w:val="0"/>
        <w:adjustRightInd w:val="0"/>
        <w:spacing w:after="0" w:line="239" w:lineRule="auto"/>
        <w:jc w:val="both"/>
        <w:rPr>
          <w:rFonts w:ascii="Times New Roman" w:hAnsi="Times New Roman"/>
          <w:lang w:val="ru-RU"/>
        </w:rPr>
      </w:pPr>
    </w:p>
    <w:p w:rsidR="00DD46DB" w:rsidRPr="00157787" w:rsidRDefault="00DD46DB" w:rsidP="00DD46DB">
      <w:pPr>
        <w:widowControl w:val="0"/>
        <w:autoSpaceDE w:val="0"/>
        <w:autoSpaceDN w:val="0"/>
        <w:adjustRightInd w:val="0"/>
        <w:spacing w:after="0" w:line="5" w:lineRule="exact"/>
        <w:rPr>
          <w:rFonts w:ascii="Times New Roman" w:hAnsi="Times New Roman"/>
          <w:lang w:val="ru-RU"/>
        </w:rPr>
      </w:pPr>
    </w:p>
    <w:p w:rsidR="00DD46DB" w:rsidRPr="00157787" w:rsidRDefault="00DD46DB" w:rsidP="00BF2333">
      <w:pPr>
        <w:widowControl w:val="0"/>
        <w:overflowPunct w:val="0"/>
        <w:autoSpaceDE w:val="0"/>
        <w:autoSpaceDN w:val="0"/>
        <w:adjustRightInd w:val="0"/>
        <w:spacing w:after="0" w:line="250" w:lineRule="auto"/>
        <w:jc w:val="both"/>
        <w:rPr>
          <w:rFonts w:ascii="Arial" w:hAnsi="Arial" w:cs="Arial"/>
          <w:lang w:val="ru-RU"/>
        </w:rPr>
      </w:pPr>
      <w:r w:rsidRPr="00157787">
        <w:rPr>
          <w:rFonts w:ascii="Arial" w:hAnsi="Arial" w:cs="Arial"/>
          <w:lang w:val="ru-RU"/>
        </w:rPr>
        <w:t>Наручилац ће плаћање вршити месечно, за претходни месец, а по пријему исправне фактуре за испоручену елект</w:t>
      </w:r>
      <w:r w:rsidR="006965FD" w:rsidRPr="00157787">
        <w:rPr>
          <w:rFonts w:ascii="Arial" w:hAnsi="Arial" w:cs="Arial"/>
          <w:lang w:val="ru-RU"/>
        </w:rPr>
        <w:t xml:space="preserve">ричну енергију, </w:t>
      </w:r>
      <w:r w:rsidR="006C0395" w:rsidRPr="00157787">
        <w:rPr>
          <w:rFonts w:ascii="Arial" w:hAnsi="Arial" w:cs="Arial"/>
          <w:lang w:val="ru-RU"/>
        </w:rPr>
        <w:t>у року</w:t>
      </w:r>
      <w:r w:rsidRPr="00157787">
        <w:rPr>
          <w:rFonts w:ascii="Arial" w:hAnsi="Arial" w:cs="Arial"/>
          <w:lang w:val="ru-RU"/>
        </w:rPr>
        <w:t xml:space="preserve"> од 45</w:t>
      </w:r>
      <w:r w:rsidR="0063327B" w:rsidRPr="00157787">
        <w:rPr>
          <w:rFonts w:ascii="Arial" w:hAnsi="Arial" w:cs="Arial"/>
          <w:lang w:val="ru-RU"/>
        </w:rPr>
        <w:t xml:space="preserve"> (четрдесетпет)</w:t>
      </w:r>
      <w:r w:rsidRPr="00157787">
        <w:rPr>
          <w:rFonts w:ascii="Arial" w:hAnsi="Arial" w:cs="Arial"/>
          <w:lang w:val="ru-RU"/>
        </w:rPr>
        <w:t xml:space="preserve"> дана од дана службеног пријема исправног рачуна. Не може се понудити авансно плаћање, односно понуда понуђача који понуди авансно плаћање биће одбијена као неприхватљива.</w:t>
      </w:r>
    </w:p>
    <w:p w:rsidR="004167B1" w:rsidRPr="00157787" w:rsidRDefault="004167B1" w:rsidP="00BF2333">
      <w:pPr>
        <w:widowControl w:val="0"/>
        <w:overflowPunct w:val="0"/>
        <w:autoSpaceDE w:val="0"/>
        <w:autoSpaceDN w:val="0"/>
        <w:adjustRightInd w:val="0"/>
        <w:spacing w:after="0" w:line="250" w:lineRule="auto"/>
        <w:jc w:val="both"/>
        <w:rPr>
          <w:rFonts w:ascii="Arial" w:hAnsi="Arial" w:cs="Arial"/>
          <w:lang w:val="ru-RU"/>
        </w:rPr>
      </w:pPr>
    </w:p>
    <w:p w:rsidR="004167B1" w:rsidRPr="00157787" w:rsidRDefault="004167B1" w:rsidP="004167B1">
      <w:pPr>
        <w:widowControl w:val="0"/>
        <w:overflowPunct w:val="0"/>
        <w:autoSpaceDE w:val="0"/>
        <w:autoSpaceDN w:val="0"/>
        <w:adjustRightInd w:val="0"/>
        <w:spacing w:after="0" w:line="275" w:lineRule="auto"/>
        <w:ind w:right="20"/>
        <w:jc w:val="both"/>
        <w:rPr>
          <w:rFonts w:ascii="Arial" w:hAnsi="Arial" w:cs="Arial"/>
          <w:lang w:val="ru-RU"/>
        </w:rPr>
      </w:pPr>
      <w:r w:rsidRPr="00157787">
        <w:rPr>
          <w:rFonts w:ascii="Arial" w:hAnsi="Arial" w:cs="Arial"/>
          <w:lang w:val="ru-RU"/>
        </w:rPr>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3325DA" w:rsidRPr="00157787" w:rsidRDefault="003325DA" w:rsidP="004167B1">
      <w:pPr>
        <w:widowControl w:val="0"/>
        <w:overflowPunct w:val="0"/>
        <w:autoSpaceDE w:val="0"/>
        <w:autoSpaceDN w:val="0"/>
        <w:adjustRightInd w:val="0"/>
        <w:spacing w:after="0" w:line="275" w:lineRule="auto"/>
        <w:ind w:right="20"/>
        <w:jc w:val="both"/>
        <w:rPr>
          <w:rFonts w:ascii="Arial" w:hAnsi="Arial" w:cs="Arial"/>
          <w:lang w:val="ru-RU"/>
        </w:rPr>
      </w:pPr>
    </w:p>
    <w:p w:rsidR="003325DA" w:rsidRPr="00157787" w:rsidRDefault="003325DA" w:rsidP="004167B1">
      <w:pPr>
        <w:widowControl w:val="0"/>
        <w:overflowPunct w:val="0"/>
        <w:autoSpaceDE w:val="0"/>
        <w:autoSpaceDN w:val="0"/>
        <w:adjustRightInd w:val="0"/>
        <w:spacing w:after="0" w:line="275" w:lineRule="auto"/>
        <w:ind w:right="20"/>
        <w:jc w:val="both"/>
        <w:rPr>
          <w:rFonts w:ascii="Arial" w:hAnsi="Arial" w:cs="Arial"/>
          <w:lang/>
        </w:rPr>
      </w:pPr>
      <w:r w:rsidRPr="00157787">
        <w:rPr>
          <w:rFonts w:ascii="Arial" w:hAnsi="Arial" w:cs="Arial"/>
          <w:lang/>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w:t>
      </w:r>
      <w:r w:rsidR="00BF1214" w:rsidRPr="00157787">
        <w:rPr>
          <w:rFonts w:ascii="Arial" w:hAnsi="Arial" w:cs="Arial"/>
          <w:lang/>
        </w:rPr>
        <w:t xml:space="preserve"> члана 39. став 1. Закона.</w:t>
      </w:r>
    </w:p>
    <w:p w:rsidR="00992C29" w:rsidRPr="00157787" w:rsidRDefault="00992C29" w:rsidP="009A45CD">
      <w:pPr>
        <w:jc w:val="both"/>
        <w:rPr>
          <w:rFonts w:ascii="Arial" w:hAnsi="Arial" w:cs="Arial"/>
          <w:b/>
          <w:bCs/>
          <w:iCs/>
          <w:lang w:val="sr-Cyrl-CS"/>
        </w:rPr>
      </w:pPr>
    </w:p>
    <w:p w:rsidR="009A45CD" w:rsidRPr="00157787" w:rsidRDefault="009A45CD" w:rsidP="009A45CD">
      <w:pPr>
        <w:jc w:val="both"/>
        <w:rPr>
          <w:rFonts w:ascii="Arial Black" w:hAnsi="Arial Black" w:cs="Arial"/>
          <w:iCs/>
          <w:lang w:val="ru-RU"/>
        </w:rPr>
      </w:pPr>
      <w:r w:rsidRPr="00157787">
        <w:rPr>
          <w:rFonts w:ascii="Arial Black" w:hAnsi="Arial Black" w:cs="Arial"/>
          <w:b/>
          <w:bCs/>
          <w:iCs/>
          <w:lang w:val="ru-RU"/>
        </w:rPr>
        <w:lastRenderedPageBreak/>
        <w:t xml:space="preserve">9.2. </w:t>
      </w:r>
      <w:r w:rsidRPr="00157787">
        <w:rPr>
          <w:rFonts w:ascii="Arial Black" w:hAnsi="Arial Black" w:cs="Arial"/>
          <w:b/>
          <w:iCs/>
          <w:u w:val="single"/>
          <w:lang w:val="ru-RU"/>
        </w:rPr>
        <w:t>Захтеви у погледу гарантног рока</w:t>
      </w:r>
    </w:p>
    <w:p w:rsidR="00DD46DB" w:rsidRPr="00157787" w:rsidRDefault="00DD46DB" w:rsidP="004619DE">
      <w:pPr>
        <w:widowControl w:val="0"/>
        <w:overflowPunct w:val="0"/>
        <w:autoSpaceDE w:val="0"/>
        <w:autoSpaceDN w:val="0"/>
        <w:adjustRightInd w:val="0"/>
        <w:spacing w:after="0" w:line="272" w:lineRule="auto"/>
        <w:rPr>
          <w:rFonts w:ascii="Times New Roman" w:hAnsi="Times New Roman"/>
          <w:lang w:val="ru-RU"/>
        </w:rPr>
      </w:pPr>
      <w:r w:rsidRPr="00157787">
        <w:rPr>
          <w:rFonts w:ascii="Arial" w:hAnsi="Arial" w:cs="Arial"/>
          <w:lang w:val="ru-RU"/>
        </w:rPr>
        <w:t>Понуђач је дужан да гарантује квалитетну, поуздану и сигурну испоруку електричне енергије.</w:t>
      </w:r>
    </w:p>
    <w:p w:rsidR="009A45CD" w:rsidRPr="00157787" w:rsidRDefault="009A45CD" w:rsidP="009A45CD">
      <w:pPr>
        <w:jc w:val="both"/>
        <w:rPr>
          <w:rFonts w:ascii="Arial" w:hAnsi="Arial" w:cs="Arial"/>
          <w:iCs/>
          <w:lang w:val="ru-RU"/>
        </w:rPr>
      </w:pPr>
    </w:p>
    <w:p w:rsidR="009A45CD" w:rsidRPr="00157787" w:rsidRDefault="009A45CD" w:rsidP="009A45CD">
      <w:pPr>
        <w:jc w:val="both"/>
        <w:rPr>
          <w:rFonts w:ascii="Arial Black" w:hAnsi="Arial Black" w:cs="Arial"/>
          <w:b/>
          <w:iCs/>
          <w:u w:val="single"/>
          <w:lang w:val="sr-Cyrl-CS"/>
        </w:rPr>
      </w:pPr>
      <w:r w:rsidRPr="00157787">
        <w:rPr>
          <w:rFonts w:ascii="Arial Black" w:hAnsi="Arial Black" w:cs="Arial"/>
          <w:b/>
          <w:bCs/>
          <w:iCs/>
          <w:lang w:val="ru-RU"/>
        </w:rPr>
        <w:t xml:space="preserve">9.3. </w:t>
      </w:r>
      <w:r w:rsidRPr="00157787">
        <w:rPr>
          <w:rFonts w:ascii="Arial Black" w:hAnsi="Arial Black" w:cs="Arial"/>
          <w:b/>
          <w:iCs/>
          <w:u w:val="single"/>
          <w:lang w:val="ru-RU"/>
        </w:rPr>
        <w:t>Захтев у погледу рока</w:t>
      </w:r>
      <w:r w:rsidRPr="00157787">
        <w:rPr>
          <w:rFonts w:ascii="Arial Black" w:hAnsi="Arial Black" w:cs="Arial"/>
          <w:b/>
          <w:iCs/>
          <w:u w:val="single"/>
          <w:lang w:val="sr-Cyrl-CS"/>
        </w:rPr>
        <w:t xml:space="preserve"> и места </w:t>
      </w:r>
      <w:r w:rsidRPr="00157787">
        <w:rPr>
          <w:rFonts w:ascii="Arial Black" w:hAnsi="Arial Black" w:cs="Arial"/>
          <w:b/>
          <w:iCs/>
          <w:u w:val="single"/>
          <w:lang w:val="ru-RU"/>
        </w:rPr>
        <w:t xml:space="preserve"> испоруке добара</w:t>
      </w:r>
    </w:p>
    <w:p w:rsidR="00DD46DB" w:rsidRPr="00157787" w:rsidRDefault="00DD46DB" w:rsidP="00BF2333">
      <w:pPr>
        <w:widowControl w:val="0"/>
        <w:overflowPunct w:val="0"/>
        <w:autoSpaceDE w:val="0"/>
        <w:autoSpaceDN w:val="0"/>
        <w:adjustRightInd w:val="0"/>
        <w:spacing w:after="0" w:line="239" w:lineRule="auto"/>
        <w:jc w:val="both"/>
        <w:rPr>
          <w:rFonts w:ascii="Arial" w:hAnsi="Arial" w:cs="Arial"/>
          <w:lang w:val="ru-RU"/>
        </w:rPr>
      </w:pPr>
      <w:r w:rsidRPr="00157787">
        <w:rPr>
          <w:rFonts w:ascii="Arial" w:hAnsi="Arial" w:cs="Arial"/>
          <w:lang w:val="ru-RU"/>
        </w:rPr>
        <w:t xml:space="preserve">Понуђач је у обавези да испоруку електричне </w:t>
      </w:r>
      <w:r w:rsidR="00D85E95" w:rsidRPr="00157787">
        <w:rPr>
          <w:rFonts w:ascii="Arial" w:hAnsi="Arial" w:cs="Arial"/>
          <w:lang w:val="ru-RU"/>
        </w:rPr>
        <w:t>енергије изврши на мерна места н</w:t>
      </w:r>
      <w:r w:rsidRPr="00157787">
        <w:rPr>
          <w:rFonts w:ascii="Arial" w:hAnsi="Arial" w:cs="Arial"/>
          <w:lang w:val="ru-RU"/>
        </w:rPr>
        <w:t>аручиоца при</w:t>
      </w:r>
      <w:r w:rsidR="00BF2333" w:rsidRPr="00157787">
        <w:rPr>
          <w:rFonts w:ascii="Arial" w:hAnsi="Arial" w:cs="Arial"/>
          <w:lang w:val="ru-RU"/>
        </w:rPr>
        <w:t>кључена на дистрибутивни систем</w:t>
      </w:r>
      <w:r w:rsidR="0092081B" w:rsidRPr="00157787">
        <w:rPr>
          <w:rFonts w:ascii="Arial" w:hAnsi="Arial" w:cs="Arial"/>
          <w:lang w:val="ru-RU"/>
        </w:rPr>
        <w:t xml:space="preserve"> </w:t>
      </w:r>
      <w:r w:rsidR="00375CE3" w:rsidRPr="00157787">
        <w:rPr>
          <w:rFonts w:ascii="Arial" w:hAnsi="Arial" w:cs="Arial"/>
          <w:lang w:val="ru-RU"/>
        </w:rPr>
        <w:t xml:space="preserve">у категорији </w:t>
      </w:r>
      <w:r w:rsidR="00961BC2" w:rsidRPr="00157787">
        <w:rPr>
          <w:rFonts w:ascii="Arial" w:hAnsi="Arial" w:cs="Arial"/>
          <w:lang w:val="ru-RU"/>
        </w:rPr>
        <w:t>потрошње на ниском напону и категорији широке потрошње</w:t>
      </w:r>
      <w:r w:rsidRPr="00157787">
        <w:rPr>
          <w:rFonts w:ascii="Arial" w:hAnsi="Arial" w:cs="Arial"/>
          <w:lang w:val="ru-RU"/>
        </w:rPr>
        <w:t>, у свему према подацима датим у табел</w:t>
      </w:r>
      <w:r w:rsidRPr="00157787">
        <w:rPr>
          <w:rFonts w:ascii="Arial" w:hAnsi="Arial" w:cs="Arial"/>
          <w:lang/>
        </w:rPr>
        <w:t>и</w:t>
      </w:r>
      <w:r w:rsidRPr="00157787">
        <w:rPr>
          <w:rFonts w:ascii="Arial" w:hAnsi="Arial" w:cs="Arial"/>
          <w:lang w:val="ru-RU"/>
        </w:rPr>
        <w:t xml:space="preserve"> у </w:t>
      </w:r>
      <w:r w:rsidR="006A3AB6" w:rsidRPr="00157787">
        <w:rPr>
          <w:rFonts w:ascii="Arial" w:hAnsi="Arial" w:cs="Arial"/>
          <w:b/>
          <w:lang/>
        </w:rPr>
        <w:t>поглављу</w:t>
      </w:r>
      <w:r w:rsidRPr="00157787">
        <w:rPr>
          <w:rFonts w:ascii="Arial" w:hAnsi="Arial" w:cs="Arial"/>
          <w:lang w:val="ru-RU"/>
        </w:rPr>
        <w:t xml:space="preserve"> </w:t>
      </w:r>
      <w:r w:rsidRPr="00157787">
        <w:rPr>
          <w:rFonts w:ascii="Arial" w:hAnsi="Arial" w:cs="Arial"/>
          <w:b/>
        </w:rPr>
        <w:t>IV</w:t>
      </w:r>
      <w:r w:rsidRPr="00157787">
        <w:rPr>
          <w:rFonts w:ascii="Arial" w:hAnsi="Arial" w:cs="Arial"/>
          <w:lang w:val="ru-RU"/>
        </w:rPr>
        <w:t xml:space="preserve"> конкурсне документације.</w:t>
      </w:r>
    </w:p>
    <w:p w:rsidR="00BF2333" w:rsidRPr="00157787" w:rsidRDefault="00BF2333" w:rsidP="00DD46DB">
      <w:pPr>
        <w:widowControl w:val="0"/>
        <w:overflowPunct w:val="0"/>
        <w:autoSpaceDE w:val="0"/>
        <w:autoSpaceDN w:val="0"/>
        <w:adjustRightInd w:val="0"/>
        <w:spacing w:after="0" w:line="239" w:lineRule="auto"/>
        <w:ind w:firstLine="720"/>
        <w:jc w:val="both"/>
        <w:rPr>
          <w:rFonts w:ascii="Times New Roman" w:hAnsi="Times New Roman"/>
          <w:lang w:val="ru-RU"/>
        </w:rPr>
      </w:pPr>
    </w:p>
    <w:p w:rsidR="009A45CD" w:rsidRPr="00157787" w:rsidRDefault="00DD46DB" w:rsidP="00BF2333">
      <w:pPr>
        <w:widowControl w:val="0"/>
        <w:overflowPunct w:val="0"/>
        <w:autoSpaceDE w:val="0"/>
        <w:autoSpaceDN w:val="0"/>
        <w:adjustRightInd w:val="0"/>
        <w:spacing w:after="0" w:line="264" w:lineRule="auto"/>
        <w:ind w:right="20"/>
        <w:jc w:val="both"/>
        <w:rPr>
          <w:rFonts w:ascii="Arial" w:hAnsi="Arial" w:cs="Arial"/>
          <w:lang w:val="ru-RU"/>
        </w:rPr>
      </w:pPr>
      <w:r w:rsidRPr="00157787">
        <w:rPr>
          <w:rFonts w:ascii="Arial" w:hAnsi="Arial" w:cs="Arial"/>
          <w:lang w:val="ru-RU"/>
        </w:rPr>
        <w:t xml:space="preserve">Испорука добара ће се вршити непрекидно од 00:00 </w:t>
      </w:r>
      <w:r w:rsidRPr="00157787">
        <w:rPr>
          <w:rFonts w:ascii="Arial" w:hAnsi="Arial" w:cs="Arial"/>
        </w:rPr>
        <w:t>h</w:t>
      </w:r>
      <w:r w:rsidRPr="00157787">
        <w:rPr>
          <w:rFonts w:ascii="Arial" w:hAnsi="Arial" w:cs="Arial"/>
          <w:lang w:val="ru-RU"/>
        </w:rPr>
        <w:t xml:space="preserve"> до 24:00 </w:t>
      </w:r>
      <w:r w:rsidRPr="00157787">
        <w:rPr>
          <w:rFonts w:ascii="Arial" w:hAnsi="Arial" w:cs="Arial"/>
          <w:lang/>
        </w:rPr>
        <w:t>часова</w:t>
      </w:r>
      <w:r w:rsidRPr="00157787">
        <w:rPr>
          <w:rFonts w:ascii="Arial" w:hAnsi="Arial" w:cs="Arial"/>
          <w:lang w:val="ru-RU"/>
        </w:rPr>
        <w:t xml:space="preserve"> сваког дана </w:t>
      </w:r>
      <w:r w:rsidR="00116EBD" w:rsidRPr="00157787">
        <w:rPr>
          <w:rFonts w:ascii="Arial" w:hAnsi="Arial" w:cs="Arial"/>
          <w:lang w:val="ru-RU"/>
        </w:rPr>
        <w:t xml:space="preserve">на период од 12 </w:t>
      </w:r>
      <w:r w:rsidR="00A50AD3" w:rsidRPr="00157787">
        <w:rPr>
          <w:rFonts w:ascii="Arial" w:hAnsi="Arial" w:cs="Arial"/>
          <w:lang w:val="ru-RU"/>
        </w:rPr>
        <w:t xml:space="preserve">(дванаест)  </w:t>
      </w:r>
      <w:r w:rsidR="00116EBD" w:rsidRPr="00157787">
        <w:rPr>
          <w:rFonts w:ascii="Arial" w:hAnsi="Arial" w:cs="Arial"/>
          <w:lang w:val="ru-RU"/>
        </w:rPr>
        <w:t>месеци, почев од дана закључења уговора</w:t>
      </w:r>
      <w:r w:rsidR="00D6081A" w:rsidRPr="00157787">
        <w:rPr>
          <w:rFonts w:ascii="Arial" w:hAnsi="Arial" w:cs="Arial"/>
          <w:lang/>
        </w:rPr>
        <w:t>.</w:t>
      </w:r>
      <w:r w:rsidR="00195F4C" w:rsidRPr="00157787">
        <w:rPr>
          <w:rFonts w:ascii="Arial" w:hAnsi="Arial" w:cs="Arial"/>
          <w:lang w:val="ru-RU"/>
        </w:rPr>
        <w:t>, односно најдуже до искоришћења уговореног износа, уколико се исти искор</w:t>
      </w:r>
      <w:r w:rsidR="002F33FF" w:rsidRPr="00157787">
        <w:rPr>
          <w:rFonts w:ascii="Arial" w:hAnsi="Arial" w:cs="Arial"/>
          <w:lang w:val="ru-RU"/>
        </w:rPr>
        <w:t>исти пре истека рока од 12 (дванаест</w:t>
      </w:r>
      <w:r w:rsidR="00195F4C" w:rsidRPr="00157787">
        <w:rPr>
          <w:rFonts w:ascii="Arial" w:hAnsi="Arial" w:cs="Arial"/>
          <w:lang w:val="ru-RU"/>
        </w:rPr>
        <w:t>)</w:t>
      </w:r>
      <w:r w:rsidR="00A50AD3" w:rsidRPr="00157787">
        <w:rPr>
          <w:rFonts w:ascii="Arial" w:hAnsi="Arial" w:cs="Arial"/>
          <w:lang w:val="ru-RU"/>
        </w:rPr>
        <w:t xml:space="preserve"> </w:t>
      </w:r>
      <w:r w:rsidR="00195F4C" w:rsidRPr="00157787">
        <w:rPr>
          <w:rFonts w:ascii="Arial" w:hAnsi="Arial" w:cs="Arial"/>
          <w:lang w:val="ru-RU"/>
        </w:rPr>
        <w:t>месеци од дана закључења уговора</w:t>
      </w:r>
      <w:r w:rsidR="006626D7" w:rsidRPr="00157787">
        <w:rPr>
          <w:rFonts w:ascii="Arial" w:hAnsi="Arial" w:cs="Arial"/>
          <w:lang/>
        </w:rPr>
        <w:t>, односно до спровођења централизоване јавне набавке.</w:t>
      </w:r>
    </w:p>
    <w:p w:rsidR="00BF2333" w:rsidRPr="00157787" w:rsidRDefault="00BF2333" w:rsidP="00BF2333">
      <w:pPr>
        <w:widowControl w:val="0"/>
        <w:overflowPunct w:val="0"/>
        <w:autoSpaceDE w:val="0"/>
        <w:autoSpaceDN w:val="0"/>
        <w:adjustRightInd w:val="0"/>
        <w:spacing w:after="0" w:line="264" w:lineRule="auto"/>
        <w:ind w:right="20"/>
        <w:jc w:val="both"/>
        <w:rPr>
          <w:rFonts w:ascii="Arial" w:hAnsi="Arial" w:cs="Arial"/>
          <w:lang w:val="ru-RU"/>
        </w:rPr>
      </w:pPr>
    </w:p>
    <w:p w:rsidR="001C7958" w:rsidRPr="00157787" w:rsidRDefault="001C7958" w:rsidP="001C7958">
      <w:pPr>
        <w:widowControl w:val="0"/>
        <w:overflowPunct w:val="0"/>
        <w:autoSpaceDE w:val="0"/>
        <w:autoSpaceDN w:val="0"/>
        <w:adjustRightInd w:val="0"/>
        <w:spacing w:after="0" w:line="264" w:lineRule="auto"/>
        <w:ind w:right="20"/>
        <w:jc w:val="both"/>
        <w:rPr>
          <w:rFonts w:ascii="Arial" w:hAnsi="Arial" w:cs="Arial"/>
          <w:lang w:val="ru-RU"/>
        </w:rPr>
      </w:pPr>
      <w:r w:rsidRPr="00157787">
        <w:rPr>
          <w:rFonts w:ascii="Arial" w:eastAsia="SimSun" w:hAnsi="Arial" w:cs="Arial"/>
          <w:kern w:val="3"/>
          <w:lang w:eastAsia="zh-CN" w:bidi="hi-IN"/>
        </w:rPr>
        <w:t xml:space="preserve">У случају промене снабдевача, испорука добара ће се вршити непрекидно од 00:00 </w:t>
      </w:r>
      <w:r w:rsidRPr="00157787">
        <w:rPr>
          <w:rFonts w:ascii="Arial" w:eastAsia="SimSun" w:hAnsi="Arial" w:cs="Arial"/>
          <w:kern w:val="3"/>
          <w:lang w:val="sr-Latn-CS" w:eastAsia="zh-CN" w:bidi="hi-IN"/>
        </w:rPr>
        <w:t>h</w:t>
      </w:r>
      <w:r w:rsidRPr="00157787">
        <w:rPr>
          <w:rFonts w:ascii="Arial" w:eastAsia="SimSun" w:hAnsi="Arial" w:cs="Arial"/>
          <w:kern w:val="3"/>
          <w:lang w:eastAsia="zh-CN" w:bidi="hi-IN"/>
        </w:rPr>
        <w:t xml:space="preserve"> до</w:t>
      </w:r>
      <w:r w:rsidR="0059240D" w:rsidRPr="00157787">
        <w:rPr>
          <w:rFonts w:ascii="Arial" w:eastAsia="SimSun" w:hAnsi="Arial" w:cs="Arial"/>
          <w:kern w:val="3"/>
          <w:lang w:eastAsia="zh-CN" w:bidi="hi-IN"/>
        </w:rPr>
        <w:t xml:space="preserve"> </w:t>
      </w:r>
      <w:r w:rsidRPr="00157787">
        <w:rPr>
          <w:rFonts w:ascii="Arial" w:eastAsia="SimSun" w:hAnsi="Arial" w:cs="Arial"/>
          <w:kern w:val="3"/>
          <w:lang w:eastAsia="zh-CN" w:bidi="hi-IN"/>
        </w:rPr>
        <w:t>24:00</w:t>
      </w:r>
      <w:r w:rsidRPr="00157787">
        <w:rPr>
          <w:rFonts w:ascii="Arial" w:eastAsia="SimSun" w:hAnsi="Arial" w:cs="Arial"/>
          <w:kern w:val="3"/>
          <w:lang w:val="sr-Latn-CS" w:eastAsia="zh-CN" w:bidi="hi-IN"/>
        </w:rPr>
        <w:t>h</w:t>
      </w:r>
      <w:r w:rsidRPr="00157787">
        <w:rPr>
          <w:rFonts w:ascii="Arial" w:eastAsia="SimSun" w:hAnsi="Arial" w:cs="Arial"/>
          <w:kern w:val="3"/>
          <w:lang w:eastAsia="zh-CN" w:bidi="hi-IN"/>
        </w:rPr>
        <w:t xml:space="preserve"> сваког дана од дана завршетка законске процедуре промене снабдевача (очитавањем бројила), у периоду </w:t>
      </w:r>
      <w:r w:rsidR="002B180D" w:rsidRPr="00157787">
        <w:rPr>
          <w:rFonts w:ascii="Arial" w:eastAsia="SimSun" w:hAnsi="Arial" w:cs="Arial"/>
          <w:kern w:val="3"/>
          <w:lang w:eastAsia="zh-CN" w:bidi="hi-IN"/>
        </w:rPr>
        <w:t xml:space="preserve">од </w:t>
      </w:r>
      <w:r w:rsidR="002F33FF" w:rsidRPr="00157787">
        <w:rPr>
          <w:rFonts w:ascii="Arial" w:hAnsi="Arial" w:cs="Arial"/>
          <w:lang w:val="ru-RU"/>
        </w:rPr>
        <w:t>12 (дванаест</w:t>
      </w:r>
      <w:r w:rsidR="00195F4C" w:rsidRPr="00157787">
        <w:rPr>
          <w:rFonts w:ascii="Arial" w:hAnsi="Arial" w:cs="Arial"/>
          <w:lang w:val="ru-RU"/>
        </w:rPr>
        <w:t>) месеци, односно најдуже до искоришћења уговореног износа, уколико се исти</w:t>
      </w:r>
      <w:r w:rsidR="002F33FF" w:rsidRPr="00157787">
        <w:rPr>
          <w:rFonts w:ascii="Arial" w:hAnsi="Arial" w:cs="Arial"/>
          <w:lang w:val="ru-RU"/>
        </w:rPr>
        <w:t xml:space="preserve"> искористи пре истека рока од 12 (дванаест</w:t>
      </w:r>
      <w:r w:rsidR="00195F4C" w:rsidRPr="00157787">
        <w:rPr>
          <w:rFonts w:ascii="Arial" w:hAnsi="Arial" w:cs="Arial"/>
          <w:lang w:val="ru-RU"/>
        </w:rPr>
        <w:t>)  м</w:t>
      </w:r>
      <w:r w:rsidR="006626D7" w:rsidRPr="00157787">
        <w:rPr>
          <w:rFonts w:ascii="Arial" w:hAnsi="Arial" w:cs="Arial"/>
          <w:lang w:val="ru-RU"/>
        </w:rPr>
        <w:t>есеци од дана закључења уговора, односно до спровођења централизоване јавне набавке.</w:t>
      </w:r>
    </w:p>
    <w:p w:rsidR="00604AAA" w:rsidRPr="00157787" w:rsidRDefault="00604AAA" w:rsidP="001C7958">
      <w:pPr>
        <w:widowControl w:val="0"/>
        <w:overflowPunct w:val="0"/>
        <w:autoSpaceDE w:val="0"/>
        <w:autoSpaceDN w:val="0"/>
        <w:adjustRightInd w:val="0"/>
        <w:spacing w:after="0" w:line="264" w:lineRule="auto"/>
        <w:ind w:right="20"/>
        <w:jc w:val="both"/>
        <w:rPr>
          <w:rFonts w:ascii="Arial" w:eastAsia="SimSun" w:hAnsi="Arial" w:cs="Arial"/>
          <w:kern w:val="3"/>
          <w:lang w:eastAsia="zh-CN" w:bidi="hi-IN"/>
        </w:rPr>
      </w:pPr>
    </w:p>
    <w:p w:rsidR="00195F4C" w:rsidRPr="00157787" w:rsidRDefault="00195F4C" w:rsidP="001C7958">
      <w:pPr>
        <w:widowControl w:val="0"/>
        <w:overflowPunct w:val="0"/>
        <w:autoSpaceDE w:val="0"/>
        <w:autoSpaceDN w:val="0"/>
        <w:adjustRightInd w:val="0"/>
        <w:spacing w:after="0" w:line="264" w:lineRule="auto"/>
        <w:ind w:right="20"/>
        <w:jc w:val="both"/>
        <w:rPr>
          <w:rFonts w:ascii="Arial" w:hAnsi="Arial" w:cs="Arial"/>
          <w:b/>
          <w:bCs/>
          <w:iCs/>
          <w:u w:val="single"/>
          <w:lang w:val="ru-RU"/>
        </w:rPr>
      </w:pPr>
    </w:p>
    <w:p w:rsidR="009A45CD" w:rsidRPr="00157787" w:rsidRDefault="009A45CD" w:rsidP="001C7958">
      <w:pPr>
        <w:widowControl w:val="0"/>
        <w:overflowPunct w:val="0"/>
        <w:autoSpaceDE w:val="0"/>
        <w:autoSpaceDN w:val="0"/>
        <w:adjustRightInd w:val="0"/>
        <w:spacing w:after="0" w:line="264" w:lineRule="auto"/>
        <w:ind w:right="20"/>
        <w:jc w:val="both"/>
        <w:rPr>
          <w:rFonts w:ascii="Arial Black" w:hAnsi="Arial Black" w:cs="Arial"/>
          <w:b/>
          <w:iCs/>
          <w:u w:val="single"/>
          <w:lang w:val="ru-RU"/>
        </w:rPr>
      </w:pPr>
      <w:r w:rsidRPr="00157787">
        <w:rPr>
          <w:rFonts w:ascii="Arial Black" w:hAnsi="Arial Black" w:cs="Arial"/>
          <w:b/>
          <w:bCs/>
          <w:iCs/>
          <w:u w:val="single"/>
          <w:lang w:val="ru-RU"/>
        </w:rPr>
        <w:t xml:space="preserve">9.4. </w:t>
      </w:r>
      <w:r w:rsidRPr="00157787">
        <w:rPr>
          <w:rFonts w:ascii="Arial Black" w:hAnsi="Arial Black" w:cs="Arial"/>
          <w:b/>
          <w:iCs/>
          <w:u w:val="single"/>
          <w:lang w:val="ru-RU"/>
        </w:rPr>
        <w:t>Захтев у погледу рока важења понуде</w:t>
      </w:r>
    </w:p>
    <w:p w:rsidR="006004B9" w:rsidRPr="00157787" w:rsidRDefault="006004B9" w:rsidP="001C7958">
      <w:pPr>
        <w:widowControl w:val="0"/>
        <w:overflowPunct w:val="0"/>
        <w:autoSpaceDE w:val="0"/>
        <w:autoSpaceDN w:val="0"/>
        <w:adjustRightInd w:val="0"/>
        <w:spacing w:after="0" w:line="264" w:lineRule="auto"/>
        <w:ind w:right="20"/>
        <w:jc w:val="both"/>
        <w:rPr>
          <w:rFonts w:ascii="Arial" w:hAnsi="Arial" w:cs="Arial"/>
          <w:b/>
          <w:iCs/>
          <w:lang w:val="ru-RU"/>
        </w:rPr>
      </w:pPr>
    </w:p>
    <w:p w:rsidR="00DD46DB" w:rsidRPr="00157787" w:rsidRDefault="00DD46DB" w:rsidP="00003657">
      <w:pPr>
        <w:widowControl w:val="0"/>
        <w:overflowPunct w:val="0"/>
        <w:autoSpaceDE w:val="0"/>
        <w:autoSpaceDN w:val="0"/>
        <w:adjustRightInd w:val="0"/>
        <w:spacing w:after="0" w:line="240" w:lineRule="auto"/>
        <w:ind w:right="20"/>
        <w:jc w:val="both"/>
        <w:rPr>
          <w:rFonts w:ascii="Times New Roman" w:hAnsi="Times New Roman"/>
          <w:lang w:val="ru-RU"/>
        </w:rPr>
      </w:pPr>
      <w:r w:rsidRPr="00157787">
        <w:rPr>
          <w:rFonts w:ascii="Arial" w:hAnsi="Arial" w:cs="Arial"/>
          <w:lang w:val="ru-RU"/>
        </w:rPr>
        <w:t>Рок важења понуде не може бити краћи од 60</w:t>
      </w:r>
      <w:r w:rsidR="00DB5F9E" w:rsidRPr="00157787">
        <w:rPr>
          <w:rFonts w:ascii="Arial" w:hAnsi="Arial" w:cs="Arial"/>
          <w:lang/>
        </w:rPr>
        <w:t xml:space="preserve"> (шездесет)</w:t>
      </w:r>
      <w:r w:rsidRPr="00157787">
        <w:rPr>
          <w:rFonts w:ascii="Arial" w:hAnsi="Arial" w:cs="Arial"/>
          <w:lang w:val="ru-RU"/>
        </w:rPr>
        <w:t xml:space="preserve"> календарских дана од дана отварања понуда.</w:t>
      </w:r>
    </w:p>
    <w:p w:rsidR="00C163D3" w:rsidRPr="00157787" w:rsidRDefault="00C163D3" w:rsidP="00003657">
      <w:pPr>
        <w:widowControl w:val="0"/>
        <w:overflowPunct w:val="0"/>
        <w:autoSpaceDE w:val="0"/>
        <w:autoSpaceDN w:val="0"/>
        <w:adjustRightInd w:val="0"/>
        <w:spacing w:after="0" w:line="240" w:lineRule="auto"/>
        <w:jc w:val="both"/>
        <w:rPr>
          <w:rFonts w:ascii="Arial" w:hAnsi="Arial" w:cs="Arial"/>
          <w:lang/>
        </w:rPr>
      </w:pPr>
    </w:p>
    <w:p w:rsidR="00DD46DB" w:rsidRPr="00157787" w:rsidRDefault="00DD46DB" w:rsidP="00003657">
      <w:pPr>
        <w:widowControl w:val="0"/>
        <w:overflowPunct w:val="0"/>
        <w:autoSpaceDE w:val="0"/>
        <w:autoSpaceDN w:val="0"/>
        <w:adjustRightInd w:val="0"/>
        <w:spacing w:after="0" w:line="240" w:lineRule="auto"/>
        <w:jc w:val="both"/>
        <w:rPr>
          <w:rFonts w:ascii="Times New Roman" w:hAnsi="Times New Roman"/>
          <w:lang w:val="ru-RU"/>
        </w:rPr>
      </w:pPr>
      <w:r w:rsidRPr="00157787">
        <w:rPr>
          <w:rFonts w:ascii="Arial" w:hAnsi="Arial" w:cs="Arial"/>
          <w:lang w:val="ru-RU"/>
        </w:rPr>
        <w:t>У случају истека рока важења понуде, наручилац је дужан да у писаном облику затражи од понуђача продужење рока важења понуде.</w:t>
      </w:r>
    </w:p>
    <w:p w:rsidR="00003657" w:rsidRPr="00157787" w:rsidRDefault="00003657" w:rsidP="00003657">
      <w:pPr>
        <w:widowControl w:val="0"/>
        <w:overflowPunct w:val="0"/>
        <w:autoSpaceDE w:val="0"/>
        <w:autoSpaceDN w:val="0"/>
        <w:adjustRightInd w:val="0"/>
        <w:spacing w:after="0" w:line="256" w:lineRule="auto"/>
        <w:jc w:val="both"/>
        <w:rPr>
          <w:rFonts w:ascii="Arial" w:hAnsi="Arial" w:cs="Arial"/>
          <w:lang w:val="ru-RU"/>
        </w:rPr>
      </w:pPr>
    </w:p>
    <w:p w:rsidR="00DD46DB" w:rsidRPr="00157787" w:rsidRDefault="00DD46DB" w:rsidP="00003657">
      <w:pPr>
        <w:widowControl w:val="0"/>
        <w:overflowPunct w:val="0"/>
        <w:autoSpaceDE w:val="0"/>
        <w:autoSpaceDN w:val="0"/>
        <w:adjustRightInd w:val="0"/>
        <w:spacing w:after="0" w:line="256" w:lineRule="auto"/>
        <w:jc w:val="both"/>
        <w:rPr>
          <w:rFonts w:ascii="Times New Roman" w:hAnsi="Times New Roman"/>
          <w:lang w:val="ru-RU"/>
        </w:rPr>
      </w:pPr>
      <w:r w:rsidRPr="00157787">
        <w:rPr>
          <w:rFonts w:ascii="Arial" w:hAnsi="Arial" w:cs="Arial"/>
          <w:lang w:val="ru-RU"/>
        </w:rPr>
        <w:t>Понуђач који прихвати захтев за продужење рока важења понуде на може мењати понуду. Уколико понуђач понуди краћи рок важења понуде, понуда ће бити одбијена као неприхватљива.</w:t>
      </w:r>
    </w:p>
    <w:p w:rsidR="009A45CD" w:rsidRPr="00157787" w:rsidRDefault="009A45CD" w:rsidP="00003657">
      <w:pPr>
        <w:jc w:val="both"/>
        <w:rPr>
          <w:rFonts w:ascii="Arial" w:hAnsi="Arial" w:cs="Arial"/>
          <w:b/>
          <w:u w:val="single"/>
          <w:lang w:val="sr-Cyrl-CS"/>
        </w:rPr>
      </w:pPr>
    </w:p>
    <w:p w:rsidR="009A45CD" w:rsidRPr="00157787" w:rsidRDefault="009A45CD" w:rsidP="009A45CD">
      <w:pPr>
        <w:jc w:val="both"/>
        <w:rPr>
          <w:rFonts w:ascii="Arial Black" w:hAnsi="Arial Black" w:cs="Arial"/>
          <w:b/>
          <w:u w:val="single"/>
          <w:lang w:val="sr-Cyrl-CS"/>
        </w:rPr>
      </w:pPr>
      <w:r w:rsidRPr="00157787">
        <w:rPr>
          <w:rFonts w:ascii="Arial Black" w:hAnsi="Arial Black" w:cs="Arial"/>
          <w:b/>
          <w:u w:val="single"/>
          <w:lang w:val="ru-RU"/>
        </w:rPr>
        <w:t xml:space="preserve">9.5. Други захтеви </w:t>
      </w:r>
    </w:p>
    <w:p w:rsidR="009A45CD" w:rsidRPr="00157787" w:rsidRDefault="009A45CD" w:rsidP="009A45CD">
      <w:pPr>
        <w:jc w:val="both"/>
        <w:rPr>
          <w:rFonts w:ascii="Arial" w:hAnsi="Arial" w:cs="Arial"/>
          <w:lang w:val="sr-Cyrl-CS"/>
        </w:rPr>
      </w:pPr>
      <w:r w:rsidRPr="00157787">
        <w:rPr>
          <w:rFonts w:ascii="Arial" w:hAnsi="Arial" w:cs="Arial"/>
          <w:lang w:val="sr-Cyrl-CS"/>
        </w:rPr>
        <w:t>Понуђач је дужан да уз понуду достави изјаву на свом меморандуму, потписану од стране одговорног – овлашћеног лица и оверену печатом којом се обавезује да ће уколико му буде додељен Уговор у предметном поступку јавне набавке пос</w:t>
      </w:r>
      <w:r w:rsidR="002C7CB9" w:rsidRPr="00157787">
        <w:rPr>
          <w:rFonts w:ascii="Arial" w:hAnsi="Arial" w:cs="Arial"/>
          <w:lang w:val="sr-Cyrl-CS"/>
        </w:rPr>
        <w:t>тупити у складу са чл</w:t>
      </w:r>
      <w:r w:rsidR="00961BC2" w:rsidRPr="00157787">
        <w:rPr>
          <w:rFonts w:ascii="Arial" w:hAnsi="Arial" w:cs="Arial"/>
          <w:lang w:val="sr-Cyrl-CS"/>
        </w:rPr>
        <w:t>.</w:t>
      </w:r>
      <w:r w:rsidR="002C7CB9" w:rsidRPr="00157787">
        <w:rPr>
          <w:rFonts w:ascii="Arial" w:hAnsi="Arial" w:cs="Arial"/>
          <w:lang w:val="sr-Cyrl-CS"/>
        </w:rPr>
        <w:t xml:space="preserve"> 1</w:t>
      </w:r>
      <w:r w:rsidR="002C7CB9" w:rsidRPr="00157787">
        <w:rPr>
          <w:rFonts w:ascii="Arial" w:hAnsi="Arial" w:cs="Arial"/>
          <w:lang w:val="ru-RU"/>
        </w:rPr>
        <w:t>88</w:t>
      </w:r>
      <w:r w:rsidR="008C5E5A" w:rsidRPr="00157787">
        <w:rPr>
          <w:rFonts w:ascii="Arial" w:hAnsi="Arial" w:cs="Arial"/>
          <w:lang w:val="sr-Cyrl-CS"/>
        </w:rPr>
        <w:t xml:space="preserve">. </w:t>
      </w:r>
      <w:r w:rsidR="008C5E5A" w:rsidRPr="00157787">
        <w:rPr>
          <w:rFonts w:ascii="Arial" w:hAnsi="Arial" w:cs="Arial"/>
          <w:lang/>
        </w:rPr>
        <w:t>с</w:t>
      </w:r>
      <w:r w:rsidR="002C7CB9" w:rsidRPr="00157787">
        <w:rPr>
          <w:rFonts w:ascii="Arial" w:hAnsi="Arial" w:cs="Arial"/>
          <w:lang w:val="sr-Cyrl-CS"/>
        </w:rPr>
        <w:t>т</w:t>
      </w:r>
      <w:r w:rsidR="00961BC2" w:rsidRPr="00157787">
        <w:rPr>
          <w:rFonts w:ascii="Arial" w:hAnsi="Arial" w:cs="Arial"/>
          <w:lang w:val="sr-Cyrl-CS"/>
        </w:rPr>
        <w:t>.</w:t>
      </w:r>
      <w:r w:rsidR="002C7CB9" w:rsidRPr="00157787">
        <w:rPr>
          <w:rFonts w:ascii="Arial" w:hAnsi="Arial" w:cs="Arial"/>
          <w:lang w:val="sr-Cyrl-CS"/>
        </w:rPr>
        <w:t xml:space="preserve"> </w:t>
      </w:r>
      <w:r w:rsidR="002C7CB9" w:rsidRPr="00157787">
        <w:rPr>
          <w:rFonts w:ascii="Arial" w:hAnsi="Arial" w:cs="Arial"/>
          <w:lang w:val="ru-RU"/>
        </w:rPr>
        <w:t>3.</w:t>
      </w:r>
      <w:r w:rsidRPr="00157787">
        <w:rPr>
          <w:rFonts w:ascii="Arial" w:hAnsi="Arial" w:cs="Arial"/>
          <w:lang w:val="sr-Cyrl-CS"/>
        </w:rPr>
        <w:t xml:space="preserve"> Закона о енергетици, односно да ће одмах по потписивању Уговора закључити:</w:t>
      </w:r>
    </w:p>
    <w:p w:rsidR="009A45CD" w:rsidRPr="00157787" w:rsidRDefault="009A45CD" w:rsidP="00F90EA5">
      <w:pPr>
        <w:numPr>
          <w:ilvl w:val="0"/>
          <w:numId w:val="7"/>
        </w:numPr>
        <w:suppressAutoHyphens/>
        <w:spacing w:after="0" w:line="100" w:lineRule="atLeast"/>
        <w:jc w:val="both"/>
        <w:rPr>
          <w:rFonts w:ascii="Arial" w:hAnsi="Arial" w:cs="Arial"/>
          <w:lang w:val="sr-Cyrl-CS"/>
        </w:rPr>
      </w:pPr>
      <w:r w:rsidRPr="00157787">
        <w:rPr>
          <w:rFonts w:ascii="Arial" w:hAnsi="Arial" w:cs="Arial"/>
          <w:lang w:val="sr-Cyrl-CS"/>
        </w:rPr>
        <w:t>Уговор о приступу систему са операто</w:t>
      </w:r>
      <w:r w:rsidR="00421CF8" w:rsidRPr="00157787">
        <w:rPr>
          <w:rFonts w:ascii="Arial" w:hAnsi="Arial" w:cs="Arial"/>
          <w:lang w:val="sr-Cyrl-CS"/>
        </w:rPr>
        <w:t>р</w:t>
      </w:r>
      <w:r w:rsidRPr="00157787">
        <w:rPr>
          <w:rFonts w:ascii="Arial" w:hAnsi="Arial" w:cs="Arial"/>
          <w:lang w:val="sr-Cyrl-CS"/>
        </w:rPr>
        <w:t>ом система на који је објекат крајњег купца прикључен;</w:t>
      </w:r>
    </w:p>
    <w:p w:rsidR="009A45CD" w:rsidRPr="00157787" w:rsidRDefault="009A45CD" w:rsidP="00F90EA5">
      <w:pPr>
        <w:numPr>
          <w:ilvl w:val="0"/>
          <w:numId w:val="7"/>
        </w:numPr>
        <w:suppressAutoHyphens/>
        <w:spacing w:after="0" w:line="100" w:lineRule="atLeast"/>
        <w:jc w:val="both"/>
        <w:rPr>
          <w:rFonts w:ascii="Arial" w:hAnsi="Arial" w:cs="Arial"/>
          <w:lang w:val="sr-Cyrl-CS"/>
        </w:rPr>
      </w:pPr>
      <w:r w:rsidRPr="00157787">
        <w:rPr>
          <w:rFonts w:ascii="Arial" w:hAnsi="Arial" w:cs="Arial"/>
          <w:lang w:val="sr-Cyrl-CS"/>
        </w:rPr>
        <w:t>Уговор ко</w:t>
      </w:r>
      <w:r w:rsidR="00DB5F9E" w:rsidRPr="00157787">
        <w:rPr>
          <w:rFonts w:ascii="Arial" w:hAnsi="Arial" w:cs="Arial"/>
          <w:lang w:val="sr-Cyrl-CS"/>
        </w:rPr>
        <w:t>јим преузима балансну одговорнос</w:t>
      </w:r>
      <w:r w:rsidRPr="00157787">
        <w:rPr>
          <w:rFonts w:ascii="Arial" w:hAnsi="Arial" w:cs="Arial"/>
          <w:lang w:val="sr-Cyrl-CS"/>
        </w:rPr>
        <w:t>т за места примопредаје крајњег купца.</w:t>
      </w:r>
    </w:p>
    <w:p w:rsidR="009A45CD" w:rsidRPr="00157787" w:rsidRDefault="009A45CD" w:rsidP="009A45CD">
      <w:pPr>
        <w:jc w:val="both"/>
        <w:rPr>
          <w:rFonts w:ascii="Arial" w:hAnsi="Arial" w:cs="Arial"/>
          <w:b/>
          <w:bCs/>
          <w:i/>
          <w:iCs/>
          <w:lang w:val="ru-RU"/>
        </w:rPr>
      </w:pPr>
    </w:p>
    <w:p w:rsidR="00961BC2" w:rsidRPr="00157787" w:rsidRDefault="00961BC2" w:rsidP="009A45CD">
      <w:pPr>
        <w:jc w:val="both"/>
        <w:rPr>
          <w:rFonts w:ascii="Arial" w:hAnsi="Arial" w:cs="Arial"/>
          <w:b/>
          <w:bCs/>
          <w:i/>
          <w:iCs/>
          <w:lang w:val="ru-RU"/>
        </w:rPr>
      </w:pPr>
    </w:p>
    <w:p w:rsidR="00961BC2" w:rsidRPr="00157787" w:rsidRDefault="00961BC2" w:rsidP="009A45CD">
      <w:pPr>
        <w:jc w:val="both"/>
        <w:rPr>
          <w:rFonts w:ascii="Arial" w:hAnsi="Arial" w:cs="Arial"/>
          <w:b/>
          <w:bCs/>
          <w:i/>
          <w:iCs/>
          <w:lang w:val="ru-RU"/>
        </w:rPr>
      </w:pPr>
    </w:p>
    <w:p w:rsidR="00961BC2" w:rsidRPr="00157787" w:rsidRDefault="00961BC2" w:rsidP="009A45CD">
      <w:pPr>
        <w:jc w:val="both"/>
        <w:rPr>
          <w:rFonts w:ascii="Arial" w:hAnsi="Arial" w:cs="Arial"/>
          <w:b/>
          <w:bCs/>
          <w:i/>
          <w:iCs/>
          <w:lang w:val="ru-RU"/>
        </w:rPr>
      </w:pPr>
    </w:p>
    <w:p w:rsidR="009A45CD" w:rsidRPr="00157787" w:rsidRDefault="009A45CD" w:rsidP="00961BC2">
      <w:pPr>
        <w:spacing w:after="0"/>
        <w:jc w:val="both"/>
        <w:rPr>
          <w:rFonts w:ascii="Arial Black" w:hAnsi="Arial Black" w:cs="Arial"/>
          <w:b/>
          <w:bCs/>
          <w:iCs/>
          <w:lang w:val="ru-RU"/>
        </w:rPr>
      </w:pPr>
      <w:r w:rsidRPr="00157787">
        <w:rPr>
          <w:rFonts w:ascii="Arial Black" w:hAnsi="Arial Black" w:cs="Arial"/>
          <w:b/>
          <w:bCs/>
          <w:iCs/>
          <w:lang w:val="ru-RU"/>
        </w:rPr>
        <w:lastRenderedPageBreak/>
        <w:t>10. ВАЛУТА И НАЧИН НА КОЈИ МОРА ДА БУДЕ НАВЕДЕНА И ИЗРАЖЕНА ЦЕНА У ПОНУДИ</w:t>
      </w:r>
    </w:p>
    <w:p w:rsidR="00961BC2" w:rsidRPr="00157787" w:rsidRDefault="00961BC2" w:rsidP="00961BC2">
      <w:pPr>
        <w:spacing w:after="0"/>
        <w:jc w:val="both"/>
        <w:rPr>
          <w:rFonts w:ascii="Arial Black" w:hAnsi="Arial Black" w:cs="Arial"/>
          <w:b/>
          <w:bCs/>
          <w:iCs/>
          <w:lang w:val="ru-RU"/>
        </w:rPr>
      </w:pPr>
    </w:p>
    <w:p w:rsidR="009A45CD" w:rsidRPr="00157787" w:rsidRDefault="009A45CD" w:rsidP="009A45CD">
      <w:pPr>
        <w:jc w:val="both"/>
        <w:rPr>
          <w:rFonts w:ascii="Arial" w:hAnsi="Arial" w:cs="Arial"/>
          <w:iCs/>
          <w:lang w:val="sr-Cyrl-CS"/>
        </w:rPr>
      </w:pPr>
      <w:r w:rsidRPr="00157787">
        <w:rPr>
          <w:rFonts w:ascii="Arial" w:hAnsi="Arial" w:cs="Arial"/>
          <w:iCs/>
          <w:lang w:val="ru-RU"/>
        </w:rPr>
        <w:t>Цена у понуди исказује се у динарима</w:t>
      </w:r>
      <w:r w:rsidRPr="00157787">
        <w:rPr>
          <w:rFonts w:ascii="Arial" w:hAnsi="Arial" w:cs="Arial"/>
          <w:iCs/>
          <w:lang w:val="sr-Cyrl-CS"/>
        </w:rPr>
        <w:t xml:space="preserve"> </w:t>
      </w:r>
      <w:r w:rsidRPr="00157787">
        <w:rPr>
          <w:rFonts w:ascii="Arial" w:hAnsi="Arial" w:cs="Arial"/>
          <w:iCs/>
          <w:lang w:val="ru-RU"/>
        </w:rPr>
        <w:t xml:space="preserve"> са и без пореза на додату вредност</w:t>
      </w:r>
      <w:r w:rsidRPr="00157787">
        <w:rPr>
          <w:rFonts w:ascii="Arial" w:hAnsi="Arial" w:cs="Arial"/>
          <w:iCs/>
          <w:lang w:val="sr-Cyrl-CS"/>
        </w:rPr>
        <w:t xml:space="preserve"> и са свим пратећим и зависним трошковима,</w:t>
      </w:r>
      <w:r w:rsidRPr="00157787">
        <w:rPr>
          <w:rFonts w:ascii="Arial" w:hAnsi="Arial" w:cs="Arial"/>
          <w:lang w:val="sr-Cyrl-CS"/>
        </w:rPr>
        <w:t xml:space="preserve"> с тим да ће се </w:t>
      </w:r>
      <w:r w:rsidRPr="00157787">
        <w:rPr>
          <w:rFonts w:ascii="Arial" w:hAnsi="Arial" w:cs="Arial"/>
          <w:lang w:val="ru-RU"/>
        </w:rPr>
        <w:t>за оцену понуде узимати у обзир цена без пореза на додату вредност.</w:t>
      </w:r>
      <w:r w:rsidRPr="00157787">
        <w:rPr>
          <w:rFonts w:ascii="Arial" w:hAnsi="Arial" w:cs="Arial"/>
          <w:lang w:val="sr-Cyrl-CS"/>
        </w:rPr>
        <w:t xml:space="preserve"> Цену је потребно изразити нумерички са две децимале.</w:t>
      </w:r>
    </w:p>
    <w:p w:rsidR="009A45CD" w:rsidRPr="00157787" w:rsidRDefault="009A45CD" w:rsidP="009A45CD">
      <w:pPr>
        <w:jc w:val="both"/>
        <w:rPr>
          <w:rFonts w:ascii="Arial" w:hAnsi="Arial" w:cs="Arial"/>
          <w:i/>
          <w:iCs/>
          <w:lang w:val="sr-Cyrl-CS"/>
        </w:rPr>
      </w:pPr>
      <w:r w:rsidRPr="00157787">
        <w:rPr>
          <w:rFonts w:ascii="Arial" w:hAnsi="Arial" w:cs="Arial"/>
          <w:iCs/>
          <w:lang w:val="ru-RU"/>
        </w:rPr>
        <w:t xml:space="preserve">У </w:t>
      </w:r>
      <w:r w:rsidRPr="00157787">
        <w:rPr>
          <w:rFonts w:ascii="Arial" w:hAnsi="Arial" w:cs="Arial"/>
          <w:iCs/>
          <w:lang w:val="sr-Cyrl-CS"/>
        </w:rPr>
        <w:t>понуђену цену су укључени трошкови балансирања а нису урачунати трошкови приступа дистрибутивном систему електричне енергије, као ни трошкови накнаде за подстицај повлашћених произвођача електричне енергије</w:t>
      </w:r>
      <w:r w:rsidRPr="00157787">
        <w:rPr>
          <w:rFonts w:ascii="Arial" w:hAnsi="Arial" w:cs="Arial"/>
          <w:i/>
          <w:iCs/>
          <w:lang w:val="ru-RU"/>
        </w:rPr>
        <w:t>.</w:t>
      </w:r>
    </w:p>
    <w:p w:rsidR="009A45CD" w:rsidRPr="00157787" w:rsidRDefault="009A45CD" w:rsidP="009A45CD">
      <w:pPr>
        <w:jc w:val="both"/>
        <w:rPr>
          <w:rFonts w:ascii="Arial" w:hAnsi="Arial" w:cs="Arial"/>
          <w:iCs/>
          <w:lang w:val="sr-Cyrl-CS"/>
        </w:rPr>
      </w:pPr>
      <w:r w:rsidRPr="00157787">
        <w:rPr>
          <w:rFonts w:ascii="Arial" w:hAnsi="Arial" w:cs="Arial"/>
          <w:iCs/>
          <w:lang w:val="sr-Cyrl-CS"/>
        </w:rPr>
        <w:t>Трошкови приступа дистрибутивном систему електричне енергије ће се обрачунавати у складу са важећим Одлукама о цени приступа систему за дистрибуцију електричне енергије. Трошкови из нав</w:t>
      </w:r>
      <w:r w:rsidR="005075D6" w:rsidRPr="00157787">
        <w:rPr>
          <w:rFonts w:ascii="Arial" w:hAnsi="Arial" w:cs="Arial"/>
          <w:iCs/>
          <w:lang w:val="sr-Cyrl-CS"/>
        </w:rPr>
        <w:t>е</w:t>
      </w:r>
      <w:r w:rsidRPr="00157787">
        <w:rPr>
          <w:rFonts w:ascii="Arial" w:hAnsi="Arial" w:cs="Arial"/>
          <w:iCs/>
          <w:lang w:val="sr-Cyrl-CS"/>
        </w:rPr>
        <w:t>дених одлука ће бити саставни део рачуна за испоручену електричну енергију и примењиваће се на обрачунске величине за тарифне</w:t>
      </w:r>
      <w:r w:rsidR="003F5933" w:rsidRPr="00157787">
        <w:rPr>
          <w:rFonts w:ascii="Arial" w:hAnsi="Arial" w:cs="Arial"/>
          <w:iCs/>
          <w:lang w:val="sr-Cyrl-CS"/>
        </w:rPr>
        <w:t xml:space="preserve"> ставове за места примопредаја н</w:t>
      </w:r>
      <w:r w:rsidRPr="00157787">
        <w:rPr>
          <w:rFonts w:ascii="Arial" w:hAnsi="Arial" w:cs="Arial"/>
          <w:iCs/>
          <w:lang w:val="sr-Cyrl-CS"/>
        </w:rPr>
        <w:t>аручиоца, добијене од оператера дистрибутивног система.</w:t>
      </w:r>
    </w:p>
    <w:p w:rsidR="009A45CD" w:rsidRPr="00157787" w:rsidRDefault="009A45CD" w:rsidP="009A45CD">
      <w:pPr>
        <w:jc w:val="both"/>
        <w:rPr>
          <w:rFonts w:ascii="Arial" w:hAnsi="Arial" w:cs="Arial"/>
          <w:iCs/>
          <w:lang w:val="sr-Cyrl-CS"/>
        </w:rPr>
      </w:pPr>
      <w:r w:rsidRPr="00157787">
        <w:rPr>
          <w:rFonts w:ascii="Arial" w:hAnsi="Arial" w:cs="Arial"/>
          <w:iCs/>
          <w:lang w:val="sr-Cyrl-CS"/>
        </w:rPr>
        <w:t xml:space="preserve">Трошкови накнаде за подстицај повлашћених произвођача електричне енергије се обрачунавју као производ укупно измерене активне електричне енергије у обрачунском периоду изражене у kWh и висине накнаде за подстицај повлашћених произвођача електричне енергије изражене у </w:t>
      </w:r>
      <w:r w:rsidR="009572B6" w:rsidRPr="00157787">
        <w:rPr>
          <w:rFonts w:ascii="Arial" w:hAnsi="Arial" w:cs="Arial"/>
          <w:iCs/>
          <w:lang w:val="sr-Cyrl-CS"/>
        </w:rPr>
        <w:t>дин/kWh</w:t>
      </w:r>
      <w:r w:rsidRPr="00157787">
        <w:rPr>
          <w:rFonts w:ascii="Arial" w:hAnsi="Arial" w:cs="Arial"/>
          <w:iCs/>
          <w:lang w:val="sr-Cyrl-CS"/>
        </w:rPr>
        <w:t xml:space="preserve"> а која  се примењује у складу са одлукама Владе Републике Србије.</w:t>
      </w:r>
    </w:p>
    <w:p w:rsidR="009A45CD" w:rsidRPr="00157787" w:rsidRDefault="009A45CD" w:rsidP="009A45CD">
      <w:pPr>
        <w:jc w:val="both"/>
        <w:rPr>
          <w:rFonts w:ascii="Arial" w:hAnsi="Arial" w:cs="Arial"/>
          <w:iCs/>
          <w:lang w:val="sr-Cyrl-CS"/>
        </w:rPr>
      </w:pPr>
      <w:r w:rsidRPr="00157787">
        <w:rPr>
          <w:rFonts w:ascii="Arial" w:hAnsi="Arial" w:cs="Arial"/>
          <w:iCs/>
          <w:lang w:val="ru-RU"/>
        </w:rPr>
        <w:t xml:space="preserve">Цена је фиксна и не може се </w:t>
      </w:r>
      <w:r w:rsidRPr="00157787">
        <w:rPr>
          <w:rFonts w:ascii="Arial" w:hAnsi="Arial" w:cs="Arial"/>
          <w:iCs/>
          <w:lang w:val="sr-Cyrl-CS"/>
        </w:rPr>
        <w:t>повећавати.</w:t>
      </w:r>
      <w:r w:rsidR="002601B5" w:rsidRPr="00157787">
        <w:rPr>
          <w:rFonts w:ascii="Arial" w:hAnsi="Arial" w:cs="Arial"/>
          <w:iCs/>
          <w:lang w:val="sr-Cyrl-CS"/>
        </w:rPr>
        <w:t xml:space="preserve">, осим за трошкове који су регулисани Законом </w:t>
      </w:r>
      <w:r w:rsidR="00C639F3" w:rsidRPr="00157787">
        <w:rPr>
          <w:rFonts w:ascii="Arial" w:hAnsi="Arial" w:cs="Arial"/>
          <w:iCs/>
          <w:lang w:val="sr-Cyrl-CS"/>
        </w:rPr>
        <w:t>о енергетици</w:t>
      </w:r>
      <w:r w:rsidR="002601B5" w:rsidRPr="00157787">
        <w:rPr>
          <w:rFonts w:ascii="Arial" w:hAnsi="Arial" w:cs="Arial"/>
          <w:iCs/>
          <w:lang w:val="sr-Cyrl-CS"/>
        </w:rPr>
        <w:t>,</w:t>
      </w:r>
      <w:r w:rsidRPr="00157787">
        <w:rPr>
          <w:rFonts w:ascii="Arial" w:hAnsi="Arial" w:cs="Arial"/>
          <w:iCs/>
          <w:lang w:val="sr-Cyrl-CS"/>
        </w:rPr>
        <w:t xml:space="preserve"> </w:t>
      </w:r>
      <w:r w:rsidR="002601B5" w:rsidRPr="00157787">
        <w:rPr>
          <w:rFonts w:ascii="Arial" w:hAnsi="Arial" w:cs="Arial"/>
          <w:iCs/>
          <w:lang w:val="sr-Cyrl-CS"/>
        </w:rPr>
        <w:t>уз достављање одговарајућих доказа.</w:t>
      </w:r>
    </w:p>
    <w:p w:rsidR="002601B5" w:rsidRPr="00157787" w:rsidRDefault="006A3AB6" w:rsidP="009A45CD">
      <w:pPr>
        <w:jc w:val="both"/>
        <w:rPr>
          <w:rFonts w:ascii="Arial" w:hAnsi="Arial" w:cs="Arial"/>
          <w:iCs/>
          <w:lang w:val="sr-Cyrl-CS"/>
        </w:rPr>
      </w:pPr>
      <w:r w:rsidRPr="00157787">
        <w:rPr>
          <w:rFonts w:ascii="Arial" w:hAnsi="Arial" w:cs="Arial"/>
          <w:iCs/>
          <w:lang w:val="sr-Cyrl-CS"/>
        </w:rPr>
        <w:t>Понуђачу није дозвољено да з</w:t>
      </w:r>
      <w:r w:rsidR="002601B5" w:rsidRPr="00157787">
        <w:rPr>
          <w:rFonts w:ascii="Arial" w:hAnsi="Arial" w:cs="Arial"/>
          <w:iCs/>
          <w:lang w:val="sr-Cyrl-CS"/>
        </w:rPr>
        <w:t>ахтева аванс.</w:t>
      </w:r>
    </w:p>
    <w:p w:rsidR="009A45CD" w:rsidRPr="00157787" w:rsidRDefault="009A45CD" w:rsidP="009A45CD">
      <w:pPr>
        <w:jc w:val="both"/>
        <w:rPr>
          <w:rFonts w:ascii="Arial" w:hAnsi="Arial" w:cs="Arial"/>
          <w:lang w:val="ru-RU"/>
        </w:rPr>
      </w:pPr>
      <w:r w:rsidRPr="00157787">
        <w:rPr>
          <w:rFonts w:ascii="Arial" w:hAnsi="Arial" w:cs="Arial"/>
          <w:lang w:val="ru-RU"/>
        </w:rPr>
        <w:t>Ако је у понуди исказана неуобичајено ниска цена, наручилац ће поступити у складу са чл</w:t>
      </w:r>
      <w:r w:rsidR="007C14BC" w:rsidRPr="00157787">
        <w:rPr>
          <w:rFonts w:ascii="Arial" w:hAnsi="Arial" w:cs="Arial"/>
          <w:lang w:val="ru-RU"/>
        </w:rPr>
        <w:t xml:space="preserve">. </w:t>
      </w:r>
      <w:r w:rsidRPr="00157787">
        <w:rPr>
          <w:rFonts w:ascii="Arial" w:hAnsi="Arial" w:cs="Arial"/>
          <w:lang w:val="ru-RU"/>
        </w:rPr>
        <w:t>92. Закона.</w:t>
      </w:r>
    </w:p>
    <w:p w:rsidR="00604AAA" w:rsidRPr="00157787" w:rsidRDefault="00604AAA" w:rsidP="009A45CD">
      <w:pPr>
        <w:jc w:val="both"/>
        <w:rPr>
          <w:rFonts w:ascii="Arial" w:hAnsi="Arial" w:cs="Arial"/>
          <w:iCs/>
          <w:lang w:val="ru-RU"/>
        </w:rPr>
      </w:pPr>
    </w:p>
    <w:p w:rsidR="009A45CD" w:rsidRPr="00157787" w:rsidRDefault="009A45CD" w:rsidP="007C14BC">
      <w:pPr>
        <w:spacing w:after="0"/>
        <w:jc w:val="both"/>
        <w:rPr>
          <w:rFonts w:ascii="Arial Black" w:hAnsi="Arial Black" w:cs="Arial"/>
          <w:b/>
          <w:iCs/>
          <w:lang w:val="ru-RU"/>
        </w:rPr>
      </w:pPr>
      <w:r w:rsidRPr="00157787">
        <w:rPr>
          <w:rFonts w:ascii="Arial Black" w:hAnsi="Arial Black" w:cs="Arial"/>
          <w:b/>
          <w:iCs/>
          <w:lang w:val="ru-RU"/>
        </w:rPr>
        <w:t>11. ПОДАЦИ О ДРЖАВНОМ ОРГАНУ ИЛИ ОРГАНИЗАЦИЈИ, ОДНОСНО ОРГАНУ ИЛИ С</w:t>
      </w:r>
      <w:r w:rsidR="0070653F" w:rsidRPr="00157787">
        <w:rPr>
          <w:rFonts w:ascii="Arial Black" w:hAnsi="Arial Black" w:cs="Arial"/>
          <w:b/>
          <w:iCs/>
          <w:lang w:val="ru-RU"/>
        </w:rPr>
        <w:t xml:space="preserve">ЛУЖБИ ТЕРИТОРИЈАЛНЕ АУТОНОМИЈЕ </w:t>
      </w:r>
      <w:r w:rsidRPr="00157787">
        <w:rPr>
          <w:rFonts w:ascii="Arial Black" w:hAnsi="Arial Black" w:cs="Arial"/>
          <w:b/>
          <w:iCs/>
          <w:lang w:val="ru-RU"/>
        </w:rPr>
        <w:t xml:space="preserve">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7C14BC" w:rsidRPr="00157787" w:rsidRDefault="007C14BC" w:rsidP="001041F6">
      <w:pPr>
        <w:jc w:val="both"/>
        <w:rPr>
          <w:rFonts w:ascii="Arial" w:eastAsia="TimesNewRomanPSMT" w:hAnsi="Arial" w:cs="Arial"/>
          <w:bCs/>
          <w:iCs/>
          <w:lang w:val="ru-RU"/>
        </w:rPr>
      </w:pPr>
    </w:p>
    <w:p w:rsidR="001041F6" w:rsidRPr="00157787" w:rsidRDefault="001041F6" w:rsidP="001041F6">
      <w:pPr>
        <w:jc w:val="both"/>
        <w:rPr>
          <w:rFonts w:ascii="Arial" w:eastAsia="TimesNewRomanPSMT" w:hAnsi="Arial" w:cs="Arial"/>
          <w:bCs/>
          <w:iCs/>
          <w:lang w:val="ru-RU"/>
        </w:rPr>
      </w:pPr>
      <w:r w:rsidRPr="00157787">
        <w:rPr>
          <w:rFonts w:ascii="Arial" w:eastAsia="TimesNewRomanPSMT" w:hAnsi="Arial" w:cs="Arial"/>
          <w:bCs/>
          <w:iCs/>
          <w:lang w:val="ru-RU"/>
        </w:rPr>
        <w:t>Подаци о пореским обавезама се могу добити у Пореској управи, Министарству финансија.</w:t>
      </w:r>
    </w:p>
    <w:p w:rsidR="001041F6" w:rsidRPr="00157787" w:rsidRDefault="001041F6" w:rsidP="001041F6">
      <w:pPr>
        <w:jc w:val="both"/>
        <w:rPr>
          <w:rFonts w:ascii="Arial" w:eastAsia="TimesNewRomanPSMT" w:hAnsi="Arial" w:cs="Arial"/>
          <w:bCs/>
          <w:iCs/>
          <w:lang w:val="ru-RU"/>
        </w:rPr>
      </w:pPr>
      <w:r w:rsidRPr="00157787">
        <w:rPr>
          <w:rFonts w:ascii="Arial" w:eastAsia="TimesNewRomanPSMT" w:hAnsi="Arial" w:cs="Arial"/>
          <w:bCs/>
          <w:iCs/>
          <w:lang w:val="ru-RU"/>
        </w:rPr>
        <w:t>Подаци о заштити животне средине се могу добити у Агенцији за заштиту животне средине и у Министарству пољопривреде и заштите животне средине.</w:t>
      </w:r>
    </w:p>
    <w:p w:rsidR="00604AAA" w:rsidRPr="00157787" w:rsidRDefault="001041F6" w:rsidP="001041F6">
      <w:pPr>
        <w:jc w:val="both"/>
        <w:rPr>
          <w:rFonts w:ascii="Arial" w:eastAsia="TimesNewRomanPSMT" w:hAnsi="Arial" w:cs="Arial"/>
          <w:bCs/>
          <w:iCs/>
          <w:lang w:val="ru-RU"/>
        </w:rPr>
      </w:pPr>
      <w:r w:rsidRPr="00157787">
        <w:rPr>
          <w:rFonts w:ascii="Arial" w:eastAsia="TimesNewRomanPSMT" w:hAnsi="Arial" w:cs="Arial"/>
          <w:bCs/>
          <w:iCs/>
          <w:lang w:val="ru-RU"/>
        </w:rPr>
        <w:t>Подаци о заштити при запошљавању и условима рада се могу добити у Министарству за рад, запошљавање, борачка и социјална питања.</w:t>
      </w:r>
    </w:p>
    <w:p w:rsidR="00604AAA" w:rsidRPr="00157787" w:rsidRDefault="00604AAA" w:rsidP="001041F6">
      <w:pPr>
        <w:jc w:val="both"/>
        <w:rPr>
          <w:rFonts w:ascii="Arial" w:eastAsia="TimesNewRomanPSMT" w:hAnsi="Arial" w:cs="Arial"/>
          <w:bCs/>
          <w:iCs/>
          <w:lang w:val="ru-RU"/>
        </w:rPr>
      </w:pPr>
    </w:p>
    <w:p w:rsidR="009A45CD" w:rsidRPr="00157787" w:rsidRDefault="009A45CD" w:rsidP="007C14BC">
      <w:pPr>
        <w:spacing w:after="0"/>
        <w:jc w:val="both"/>
        <w:rPr>
          <w:rFonts w:ascii="Arial Black" w:hAnsi="Arial Black" w:cs="Arial"/>
          <w:b/>
          <w:iCs/>
          <w:lang w:val="ru-RU"/>
        </w:rPr>
      </w:pPr>
      <w:r w:rsidRPr="00157787">
        <w:rPr>
          <w:rFonts w:ascii="Arial Black" w:hAnsi="Arial Black" w:cs="Arial"/>
          <w:b/>
          <w:iCs/>
          <w:lang w:val="ru-RU"/>
        </w:rPr>
        <w:lastRenderedPageBreak/>
        <w:t>12. ПОДАЦИ О ВРСТИ, САДРЖИНИ, НАЧИНУ ПОДНОШЕЊА, ВИСИНИ И РОКОВИМА ОБЕЗБЕЂЕЊА ИСПУЊЕЊА ОБАВЕЗА ПОНУЂАЧА</w:t>
      </w:r>
    </w:p>
    <w:p w:rsidR="007C14BC" w:rsidRPr="00157787" w:rsidRDefault="007C14BC" w:rsidP="007C14BC">
      <w:pPr>
        <w:spacing w:after="0"/>
        <w:jc w:val="both"/>
        <w:rPr>
          <w:rFonts w:ascii="Arial Black" w:hAnsi="Arial Black" w:cs="Arial"/>
          <w:b/>
          <w:iCs/>
          <w:lang w:val="ru-RU"/>
        </w:rPr>
      </w:pPr>
    </w:p>
    <w:p w:rsidR="003F2742" w:rsidRPr="00157787" w:rsidRDefault="003F2742" w:rsidP="00604B5F">
      <w:pPr>
        <w:widowControl w:val="0"/>
        <w:overflowPunct w:val="0"/>
        <w:autoSpaceDE w:val="0"/>
        <w:autoSpaceDN w:val="0"/>
        <w:adjustRightInd w:val="0"/>
        <w:spacing w:after="0" w:line="271" w:lineRule="auto"/>
        <w:jc w:val="both"/>
        <w:rPr>
          <w:rFonts w:ascii="Arial" w:hAnsi="Arial" w:cs="Arial"/>
          <w:sz w:val="24"/>
          <w:szCs w:val="24"/>
          <w:lang/>
        </w:rPr>
      </w:pPr>
      <w:r w:rsidRPr="00157787">
        <w:rPr>
          <w:rFonts w:ascii="Arial" w:hAnsi="Arial" w:cs="Arial"/>
          <w:lang w:val="ru-RU"/>
        </w:rPr>
        <w:t xml:space="preserve">Понуђач чија понуда буде изабрана као најповољнија у обавези је да приликом потписивања уговора достави на име гаранције за </w:t>
      </w:r>
      <w:r w:rsidRPr="00157787">
        <w:rPr>
          <w:rFonts w:ascii="Arial" w:hAnsi="Arial" w:cs="Arial"/>
          <w:b/>
          <w:lang w:val="ru-RU"/>
        </w:rPr>
        <w:t>добро извршење посла</w:t>
      </w:r>
      <w:r w:rsidRPr="00157787">
        <w:rPr>
          <w:rFonts w:ascii="Arial" w:hAnsi="Arial" w:cs="Arial"/>
          <w:lang w:val="ru-RU"/>
        </w:rPr>
        <w:t xml:space="preserve"> бланко сопствену меницу на износ</w:t>
      </w:r>
      <w:r w:rsidR="0064606E" w:rsidRPr="00157787">
        <w:rPr>
          <w:rFonts w:ascii="Arial" w:hAnsi="Arial" w:cs="Arial"/>
          <w:lang w:val="ru-RU"/>
        </w:rPr>
        <w:t xml:space="preserve"> 10% укупне вредности уговора без</w:t>
      </w:r>
      <w:r w:rsidRPr="00157787">
        <w:rPr>
          <w:rFonts w:ascii="Arial" w:hAnsi="Arial" w:cs="Arial"/>
          <w:lang w:val="ru-RU"/>
        </w:rPr>
        <w:t xml:space="preserve"> </w:t>
      </w:r>
      <w:r w:rsidR="0064606E" w:rsidRPr="00157787">
        <w:rPr>
          <w:rFonts w:ascii="Arial" w:hAnsi="Arial" w:cs="Arial"/>
          <w:lang w:val="ru-RU"/>
        </w:rPr>
        <w:t>урачунатог</w:t>
      </w:r>
      <w:r w:rsidRPr="00157787">
        <w:rPr>
          <w:rFonts w:ascii="Arial" w:hAnsi="Arial" w:cs="Arial"/>
          <w:lang w:val="ru-RU"/>
        </w:rPr>
        <w:t xml:space="preserve"> ПДВ</w:t>
      </w:r>
      <w:r w:rsidRPr="00157787">
        <w:rPr>
          <w:rFonts w:ascii="Times New Roman" w:hAnsi="Times New Roman"/>
          <w:lang w:val="ru-RU"/>
        </w:rPr>
        <w:t>-</w:t>
      </w:r>
      <w:r w:rsidR="0064606E" w:rsidRPr="00157787">
        <w:rPr>
          <w:rFonts w:ascii="Arial" w:hAnsi="Arial" w:cs="Arial"/>
          <w:lang w:val="ru-RU"/>
        </w:rPr>
        <w:t>а</w:t>
      </w:r>
      <w:r w:rsidRPr="00157787">
        <w:rPr>
          <w:rFonts w:ascii="Arial" w:hAnsi="Arial" w:cs="Arial"/>
          <w:lang w:val="ru-RU"/>
        </w:rPr>
        <w:t xml:space="preserve"> и да иста има важност трајања 10 </w:t>
      </w:r>
      <w:r w:rsidR="00524663" w:rsidRPr="00157787">
        <w:rPr>
          <w:rFonts w:ascii="Arial" w:hAnsi="Arial" w:cs="Arial"/>
          <w:lang w:val="ru-RU"/>
        </w:rPr>
        <w:t xml:space="preserve">(десет) </w:t>
      </w:r>
      <w:r w:rsidRPr="00157787">
        <w:rPr>
          <w:rFonts w:ascii="Arial" w:hAnsi="Arial" w:cs="Arial"/>
          <w:lang w:val="ru-RU"/>
        </w:rPr>
        <w:t xml:space="preserve">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w:t>
      </w:r>
      <w:r w:rsidRPr="00157787">
        <w:rPr>
          <w:rFonts w:ascii="Times New Roman" w:hAnsi="Times New Roman"/>
          <w:lang w:val="ru-RU"/>
        </w:rPr>
        <w:t>–</w:t>
      </w:r>
      <w:r w:rsidRPr="00157787">
        <w:rPr>
          <w:rFonts w:ascii="Arial" w:hAnsi="Arial" w:cs="Arial"/>
          <w:lang w:val="ru-RU"/>
        </w:rPr>
        <w:t xml:space="preserve"> писмо</w:t>
      </w:r>
      <w:r w:rsidRPr="00157787">
        <w:rPr>
          <w:rFonts w:ascii="Arial" w:hAnsi="Arial" w:cs="Arial"/>
          <w:b/>
          <w:lang w:val="ru-RU"/>
        </w:rPr>
        <w:t xml:space="preserve">. </w:t>
      </w:r>
      <w:r w:rsidRPr="00157787">
        <w:rPr>
          <w:rFonts w:ascii="Arial" w:hAnsi="Arial" w:cs="Arial"/>
          <w:lang w:val="ru-RU"/>
        </w:rPr>
        <w:t>Уз меницу мора бити достављена копија захтева за</w:t>
      </w:r>
      <w:r w:rsidRPr="00157787">
        <w:rPr>
          <w:rFonts w:ascii="Arial" w:hAnsi="Arial" w:cs="Arial"/>
          <w:lang/>
        </w:rPr>
        <w:t xml:space="preserve"> </w:t>
      </w:r>
      <w:bookmarkStart w:id="0" w:name="page29"/>
      <w:bookmarkEnd w:id="0"/>
      <w:r w:rsidRPr="00157787">
        <w:rPr>
          <w:rFonts w:ascii="Arial" w:hAnsi="Arial" w:cs="Arial"/>
          <w:lang w:val="ru-RU"/>
        </w:rPr>
        <w:t xml:space="preserve">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w:t>
      </w:r>
      <w:r w:rsidRPr="00157787">
        <w:rPr>
          <w:rFonts w:ascii="Times New Roman" w:hAnsi="Times New Roman"/>
          <w:lang w:val="ru-RU"/>
        </w:rPr>
        <w:t>–</w:t>
      </w:r>
      <w:r w:rsidRPr="00157787">
        <w:rPr>
          <w:rFonts w:ascii="Arial" w:hAnsi="Arial" w:cs="Arial"/>
          <w:lang w:val="ru-RU"/>
        </w:rPr>
        <w:t xml:space="preserve"> писму</w:t>
      </w:r>
      <w:r w:rsidRPr="00157787">
        <w:rPr>
          <w:rFonts w:ascii="Arial" w:hAnsi="Arial" w:cs="Arial"/>
          <w:sz w:val="24"/>
          <w:szCs w:val="24"/>
          <w:lang w:val="ru-RU"/>
        </w:rPr>
        <w:t>.</w:t>
      </w:r>
    </w:p>
    <w:p w:rsidR="00604B5F" w:rsidRPr="00157787" w:rsidRDefault="00604B5F" w:rsidP="00604B5F">
      <w:pPr>
        <w:widowControl w:val="0"/>
        <w:overflowPunct w:val="0"/>
        <w:autoSpaceDE w:val="0"/>
        <w:autoSpaceDN w:val="0"/>
        <w:adjustRightInd w:val="0"/>
        <w:spacing w:after="0" w:line="271" w:lineRule="auto"/>
        <w:jc w:val="both"/>
        <w:rPr>
          <w:rFonts w:ascii="Times New Roman" w:hAnsi="Times New Roman"/>
          <w:sz w:val="24"/>
          <w:szCs w:val="24"/>
          <w:lang/>
        </w:rPr>
      </w:pPr>
    </w:p>
    <w:p w:rsidR="003F2742" w:rsidRPr="00157787" w:rsidRDefault="003F2742" w:rsidP="003F2742">
      <w:pPr>
        <w:widowControl w:val="0"/>
        <w:autoSpaceDE w:val="0"/>
        <w:autoSpaceDN w:val="0"/>
        <w:adjustRightInd w:val="0"/>
        <w:spacing w:after="0" w:line="2" w:lineRule="exact"/>
        <w:rPr>
          <w:rFonts w:ascii="Times New Roman" w:hAnsi="Times New Roman"/>
          <w:sz w:val="24"/>
          <w:szCs w:val="24"/>
          <w:lang w:val="ru-RU"/>
        </w:rPr>
      </w:pPr>
    </w:p>
    <w:p w:rsidR="003F2742" w:rsidRPr="00157787" w:rsidRDefault="003F2742" w:rsidP="00604B5F">
      <w:pPr>
        <w:widowControl w:val="0"/>
        <w:overflowPunct w:val="0"/>
        <w:autoSpaceDE w:val="0"/>
        <w:autoSpaceDN w:val="0"/>
        <w:adjustRightInd w:val="0"/>
        <w:spacing w:after="0" w:line="250" w:lineRule="auto"/>
        <w:jc w:val="both"/>
        <w:rPr>
          <w:rFonts w:ascii="Times New Roman" w:hAnsi="Times New Roman"/>
          <w:sz w:val="24"/>
          <w:szCs w:val="24"/>
          <w:lang w:val="ru-RU"/>
        </w:rPr>
      </w:pPr>
      <w:r w:rsidRPr="00157787">
        <w:rPr>
          <w:rFonts w:ascii="Arial" w:hAnsi="Arial" w:cs="Arial"/>
          <w:sz w:val="23"/>
          <w:szCs w:val="23"/>
          <w:lang w:val="ru-RU"/>
        </w:rPr>
        <w:t>Уколико се за време трајања уговора промене рокови за извршење уговорне обавезе, важност менице за добро извршење посла мора да се продужи за исти број дана за који ће бити продужен рок.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rsidR="00604B5F" w:rsidRPr="00157787" w:rsidRDefault="00604B5F" w:rsidP="00604B5F">
      <w:pPr>
        <w:widowControl w:val="0"/>
        <w:overflowPunct w:val="0"/>
        <w:autoSpaceDE w:val="0"/>
        <w:autoSpaceDN w:val="0"/>
        <w:adjustRightInd w:val="0"/>
        <w:spacing w:after="0" w:line="250" w:lineRule="auto"/>
        <w:ind w:right="20"/>
        <w:jc w:val="both"/>
        <w:rPr>
          <w:rFonts w:ascii="Times New Roman" w:hAnsi="Times New Roman"/>
          <w:sz w:val="24"/>
          <w:szCs w:val="24"/>
          <w:lang/>
        </w:rPr>
      </w:pPr>
    </w:p>
    <w:p w:rsidR="003F2742" w:rsidRPr="00157787" w:rsidRDefault="003F2742" w:rsidP="00604B5F">
      <w:pPr>
        <w:widowControl w:val="0"/>
        <w:overflowPunct w:val="0"/>
        <w:autoSpaceDE w:val="0"/>
        <w:autoSpaceDN w:val="0"/>
        <w:adjustRightInd w:val="0"/>
        <w:spacing w:after="0" w:line="250" w:lineRule="auto"/>
        <w:ind w:right="20"/>
        <w:jc w:val="both"/>
        <w:rPr>
          <w:rFonts w:ascii="Times New Roman" w:hAnsi="Times New Roman"/>
          <w:sz w:val="24"/>
          <w:szCs w:val="24"/>
          <w:lang w:val="ru-RU"/>
        </w:rPr>
      </w:pPr>
      <w:r w:rsidRPr="00157787">
        <w:rPr>
          <w:rFonts w:ascii="Arial" w:hAnsi="Arial" w:cs="Arial"/>
          <w:sz w:val="23"/>
          <w:szCs w:val="23"/>
          <w:lang w:val="ru-RU"/>
        </w:rPr>
        <w:t>Меница мора бити неопозива, безусл</w:t>
      </w:r>
      <w:r w:rsidR="002F2DBE" w:rsidRPr="00157787">
        <w:rPr>
          <w:rFonts w:ascii="Arial" w:hAnsi="Arial" w:cs="Arial"/>
          <w:sz w:val="23"/>
          <w:szCs w:val="23"/>
          <w:lang w:val="ru-RU"/>
        </w:rPr>
        <w:t>овна и наплатива на први позив н</w:t>
      </w:r>
      <w:r w:rsidRPr="00157787">
        <w:rPr>
          <w:rFonts w:ascii="Arial" w:hAnsi="Arial" w:cs="Arial"/>
          <w:sz w:val="23"/>
          <w:szCs w:val="23"/>
          <w:lang w:val="ru-RU"/>
        </w:rPr>
        <w:t>аручиоца.</w:t>
      </w:r>
    </w:p>
    <w:p w:rsidR="00604B5F" w:rsidRPr="00157787" w:rsidRDefault="00604B5F" w:rsidP="00604B5F">
      <w:pPr>
        <w:widowControl w:val="0"/>
        <w:autoSpaceDE w:val="0"/>
        <w:autoSpaceDN w:val="0"/>
        <w:adjustRightInd w:val="0"/>
        <w:spacing w:after="0" w:line="240" w:lineRule="auto"/>
        <w:rPr>
          <w:rFonts w:ascii="Times New Roman" w:hAnsi="Times New Roman"/>
          <w:sz w:val="24"/>
          <w:szCs w:val="24"/>
          <w:lang/>
        </w:rPr>
      </w:pPr>
    </w:p>
    <w:p w:rsidR="003F2742" w:rsidRPr="00157787" w:rsidRDefault="003F2742" w:rsidP="00604B5F">
      <w:pPr>
        <w:widowControl w:val="0"/>
        <w:autoSpaceDE w:val="0"/>
        <w:autoSpaceDN w:val="0"/>
        <w:adjustRightInd w:val="0"/>
        <w:spacing w:after="0" w:line="240" w:lineRule="auto"/>
        <w:rPr>
          <w:rFonts w:ascii="Times New Roman" w:hAnsi="Times New Roman"/>
          <w:sz w:val="24"/>
          <w:szCs w:val="24"/>
          <w:lang w:val="ru-RU"/>
        </w:rPr>
      </w:pPr>
      <w:r w:rsidRPr="00157787">
        <w:rPr>
          <w:rFonts w:ascii="Arial" w:hAnsi="Arial" w:cs="Arial"/>
          <w:lang w:val="ru-RU"/>
        </w:rPr>
        <w:t>Наручилац ће меницу вратити по истеку наведеног рока,</w:t>
      </w:r>
      <w:r w:rsidR="002601B5" w:rsidRPr="00157787">
        <w:rPr>
          <w:rFonts w:ascii="Arial" w:hAnsi="Arial" w:cs="Arial"/>
          <w:lang w:val="ru-RU"/>
        </w:rPr>
        <w:t xml:space="preserve"> на пис</w:t>
      </w:r>
      <w:r w:rsidR="002601B5" w:rsidRPr="00157787">
        <w:rPr>
          <w:rFonts w:ascii="Arial" w:hAnsi="Arial" w:cs="Arial"/>
          <w:lang/>
        </w:rPr>
        <w:t>а</w:t>
      </w:r>
      <w:r w:rsidR="002F2DBE" w:rsidRPr="00157787">
        <w:rPr>
          <w:rFonts w:ascii="Arial" w:hAnsi="Arial" w:cs="Arial"/>
          <w:lang w:val="ru-RU"/>
        </w:rPr>
        <w:t>ни захтев п</w:t>
      </w:r>
      <w:r w:rsidRPr="00157787">
        <w:rPr>
          <w:rFonts w:ascii="Arial" w:hAnsi="Arial" w:cs="Arial"/>
          <w:lang w:val="ru-RU"/>
        </w:rPr>
        <w:t>онуђача.</w:t>
      </w:r>
    </w:p>
    <w:p w:rsidR="003F2742" w:rsidRPr="00157787" w:rsidRDefault="003F2742" w:rsidP="009A45CD">
      <w:pPr>
        <w:jc w:val="both"/>
        <w:rPr>
          <w:rFonts w:ascii="Arial" w:hAnsi="Arial" w:cs="Arial"/>
          <w:b/>
          <w:bCs/>
          <w:i/>
          <w:lang/>
        </w:rPr>
      </w:pPr>
    </w:p>
    <w:p w:rsidR="006C5611" w:rsidRPr="00157787" w:rsidRDefault="009A45CD" w:rsidP="00693807">
      <w:pPr>
        <w:spacing w:after="0"/>
        <w:jc w:val="both"/>
        <w:rPr>
          <w:rFonts w:ascii="Arial Black" w:hAnsi="Arial Black"/>
          <w:lang w:val="ru-RU"/>
        </w:rPr>
      </w:pPr>
      <w:r w:rsidRPr="00157787">
        <w:rPr>
          <w:rFonts w:ascii="Arial Black" w:hAnsi="Arial Black" w:cs="Arial"/>
          <w:b/>
          <w:bCs/>
          <w:lang w:val="ru-RU"/>
        </w:rPr>
        <w:t xml:space="preserve">13. ЗАШТИТА ПОВЕРЉИВОСТИ ПОДАТАКА КОЈЕ НАРУЧИЛАЦ СТАВЉА ПОНУЂАЧИМА НА РАСПОЛАГАЊЕ, УКЉУЧУЈУЋИ И ЊИХОВЕ ПОДИЗВОЂАЧЕ </w:t>
      </w:r>
    </w:p>
    <w:p w:rsidR="009A45CD" w:rsidRPr="00157787" w:rsidRDefault="009A45CD" w:rsidP="009A45CD">
      <w:pPr>
        <w:spacing w:before="120" w:after="120"/>
        <w:jc w:val="both"/>
        <w:rPr>
          <w:rFonts w:ascii="Arial" w:hAnsi="Arial" w:cs="Arial"/>
          <w:lang w:val="sr-Cyrl-CS"/>
        </w:rPr>
      </w:pPr>
      <w:r w:rsidRPr="00157787">
        <w:rPr>
          <w:rFonts w:ascii="Arial" w:hAnsi="Arial" w:cs="Arial"/>
          <w:lang w:val="ru-RU"/>
        </w:rPr>
        <w:t>Предметна набавка не садржи поверљиве информације које наручилац ставља на располагање.</w:t>
      </w:r>
    </w:p>
    <w:p w:rsidR="009A45CD" w:rsidRPr="00157787" w:rsidRDefault="009A45CD" w:rsidP="009A45CD">
      <w:pPr>
        <w:spacing w:before="120" w:after="120"/>
        <w:jc w:val="both"/>
        <w:rPr>
          <w:rFonts w:ascii="Arial" w:hAnsi="Arial" w:cs="Arial"/>
          <w:lang w:val="sr-Cyrl-CS"/>
        </w:rPr>
      </w:pPr>
      <w:r w:rsidRPr="00157787">
        <w:rPr>
          <w:rFonts w:ascii="Arial" w:hAnsi="Arial" w:cs="Arial"/>
          <w:lang w:val="sr-Cyrl-CS"/>
        </w:rPr>
        <w:t xml:space="preserve">Наручилац је дужан да чува као поверљиве све податке о понуђачима садржане у понуди које је као такве у складу са законом  понуђач </w:t>
      </w:r>
      <w:r w:rsidR="003F2742" w:rsidRPr="00157787">
        <w:rPr>
          <w:rFonts w:ascii="Arial" w:hAnsi="Arial" w:cs="Arial"/>
          <w:lang w:val="sr-Cyrl-CS"/>
        </w:rPr>
        <w:t>означио у понуди</w:t>
      </w:r>
      <w:r w:rsidRPr="00157787">
        <w:rPr>
          <w:rFonts w:ascii="Arial" w:hAnsi="Arial" w:cs="Arial"/>
          <w:lang w:val="sr-Cyrl-CS"/>
        </w:rPr>
        <w:t>, одбије давање информације која би значила поведу поверљиво</w:t>
      </w:r>
      <w:r w:rsidR="003F2742" w:rsidRPr="00157787">
        <w:rPr>
          <w:rFonts w:ascii="Arial" w:hAnsi="Arial" w:cs="Arial"/>
          <w:lang w:val="sr-Cyrl-CS"/>
        </w:rPr>
        <w:t>сти података добијених у понуди</w:t>
      </w:r>
      <w:r w:rsidRPr="00157787">
        <w:rPr>
          <w:rFonts w:ascii="Arial" w:hAnsi="Arial" w:cs="Arial"/>
          <w:lang w:val="sr-Cyrl-CS"/>
        </w:rPr>
        <w:t>, чува као пословну тајну имена заитересованих лица, понуђача као и податке о поднетим понудама до отварања понуда.</w:t>
      </w:r>
    </w:p>
    <w:p w:rsidR="009A45CD" w:rsidRPr="00157787" w:rsidRDefault="009A45CD" w:rsidP="009A45CD">
      <w:pPr>
        <w:spacing w:before="120" w:after="120"/>
        <w:jc w:val="both"/>
        <w:rPr>
          <w:rFonts w:ascii="Arial" w:hAnsi="Arial" w:cs="Arial"/>
          <w:lang w:val="sr-Cyrl-CS"/>
        </w:rPr>
      </w:pPr>
      <w:r w:rsidRPr="00157787">
        <w:rPr>
          <w:rFonts w:ascii="Arial" w:hAnsi="Arial" w:cs="Arial"/>
          <w:lang w:val="sr-Cyrl-CS"/>
        </w:rPr>
        <w:t>Наручилац ће као поверљива третирати она документа која у горњем десном углу садрже назнаку „ПОВЕРЉИВО“. Ако се поверљивим сматра са</w:t>
      </w:r>
      <w:r w:rsidR="003F2742" w:rsidRPr="00157787">
        <w:rPr>
          <w:rFonts w:ascii="Arial" w:hAnsi="Arial" w:cs="Arial"/>
          <w:lang w:val="sr-Cyrl-CS"/>
        </w:rPr>
        <w:t>мо одређени податак у документу</w:t>
      </w:r>
      <w:r w:rsidRPr="00157787">
        <w:rPr>
          <w:rFonts w:ascii="Arial" w:hAnsi="Arial" w:cs="Arial"/>
          <w:lang w:val="sr-Cyrl-CS"/>
        </w:rPr>
        <w:t>, поверљив део мора бити подвучен црвено а у истом реду уз десну ивицу мора бити стављена озна</w:t>
      </w:r>
      <w:r w:rsidR="00480F24" w:rsidRPr="00157787">
        <w:rPr>
          <w:rFonts w:ascii="Arial" w:hAnsi="Arial" w:cs="Arial"/>
          <w:lang w:val="sr-Cyrl-CS"/>
        </w:rPr>
        <w:t>ка „ПОВЕРЉИВО“. Наручилац не од</w:t>
      </w:r>
      <w:r w:rsidRPr="00157787">
        <w:rPr>
          <w:rFonts w:ascii="Arial" w:hAnsi="Arial" w:cs="Arial"/>
          <w:lang w:val="sr-Cyrl-CS"/>
        </w:rPr>
        <w:t>говара за поверљивост података који нису означени на наведни начин.</w:t>
      </w:r>
    </w:p>
    <w:p w:rsidR="009A45CD" w:rsidRPr="00157787" w:rsidRDefault="009A45CD" w:rsidP="009A45CD">
      <w:pPr>
        <w:spacing w:before="120" w:after="120"/>
        <w:jc w:val="both"/>
        <w:rPr>
          <w:rFonts w:ascii="Arial" w:hAnsi="Arial" w:cs="Arial"/>
          <w:b/>
          <w:i/>
          <w:lang w:val="sr-Cyrl-CS"/>
        </w:rPr>
      </w:pPr>
      <w:r w:rsidRPr="00157787">
        <w:rPr>
          <w:rFonts w:ascii="Arial" w:hAnsi="Arial" w:cs="Arial"/>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9A45CD" w:rsidRPr="00157787" w:rsidRDefault="009A45CD" w:rsidP="009A45CD">
      <w:pPr>
        <w:jc w:val="both"/>
        <w:rPr>
          <w:rFonts w:ascii="Arial" w:hAnsi="Arial" w:cs="Arial"/>
          <w:lang w:val="ru-RU"/>
        </w:rPr>
      </w:pPr>
    </w:p>
    <w:p w:rsidR="00693807" w:rsidRPr="00157787" w:rsidRDefault="00693807" w:rsidP="009A45CD">
      <w:pPr>
        <w:jc w:val="both"/>
        <w:rPr>
          <w:rFonts w:ascii="Arial" w:hAnsi="Arial" w:cs="Arial"/>
          <w:lang w:val="ru-RU"/>
        </w:rPr>
      </w:pPr>
    </w:p>
    <w:p w:rsidR="009A45CD" w:rsidRPr="00157787" w:rsidRDefault="009A45CD" w:rsidP="00693807">
      <w:pPr>
        <w:spacing w:after="0"/>
        <w:jc w:val="both"/>
        <w:rPr>
          <w:rFonts w:ascii="Arial Black" w:hAnsi="Arial Black" w:cs="Arial"/>
          <w:b/>
          <w:bCs/>
          <w:lang w:val="ru-RU"/>
        </w:rPr>
      </w:pPr>
      <w:r w:rsidRPr="00157787">
        <w:rPr>
          <w:rFonts w:ascii="Arial Black" w:hAnsi="Arial Black" w:cs="Arial"/>
          <w:b/>
          <w:bCs/>
          <w:lang w:val="ru-RU"/>
        </w:rPr>
        <w:t>14. ДОДАТНЕ ИНФОРМАЦИЈЕ ИЛИ ПОЈАШЊЕЊА У ВЕЗИ СА ПРИПРЕМАЊЕМ ПОНУДЕ</w:t>
      </w:r>
    </w:p>
    <w:p w:rsidR="00A7702F" w:rsidRPr="00157787" w:rsidRDefault="00A7702F" w:rsidP="00A7702F">
      <w:pPr>
        <w:jc w:val="both"/>
        <w:rPr>
          <w:rFonts w:ascii="Arial" w:hAnsi="Arial" w:cs="Arial"/>
          <w:lang w:val="ru-RU"/>
        </w:rPr>
      </w:pPr>
      <w:r w:rsidRPr="00157787">
        <w:rPr>
          <w:rFonts w:ascii="Arial" w:hAnsi="Arial" w:cs="Arial"/>
          <w:lang w:val="ru-RU"/>
        </w:rPr>
        <w:t>Заинтересовано лице може, у писаном облику, путем поште</w:t>
      </w:r>
      <w:r w:rsidRPr="00157787">
        <w:rPr>
          <w:rFonts w:ascii="Arial" w:hAnsi="Arial" w:cs="Arial"/>
          <w:lang w:val="sr-Cyrl-CS"/>
        </w:rPr>
        <w:t xml:space="preserve"> на адресу наручиоца: </w:t>
      </w:r>
      <w:r w:rsidR="00A738D7" w:rsidRPr="00157787">
        <w:rPr>
          <w:rFonts w:ascii="Arial" w:eastAsia="TimesNewRomanPSMT" w:hAnsi="Arial" w:cs="Arial"/>
          <w:b/>
          <w:bCs/>
          <w:lang/>
        </w:rPr>
        <w:t>Основна школа „Слободан Пенезић Крцун”</w:t>
      </w:r>
      <w:r w:rsidR="00D96FDE" w:rsidRPr="00157787">
        <w:rPr>
          <w:rFonts w:ascii="Arial" w:eastAsia="TimesNewRomanPSMT" w:hAnsi="Arial" w:cs="Arial"/>
          <w:b/>
          <w:bCs/>
          <w:lang/>
        </w:rPr>
        <w:t xml:space="preserve">, </w:t>
      </w:r>
      <w:r w:rsidR="00A738D7" w:rsidRPr="00157787">
        <w:rPr>
          <w:rFonts w:ascii="Arial" w:eastAsia="TimesNewRomanPSMT" w:hAnsi="Arial" w:cs="Arial"/>
          <w:b/>
          <w:bCs/>
          <w:lang/>
        </w:rPr>
        <w:t>Бановски пут 2, 11562 Јунковац</w:t>
      </w:r>
      <w:r w:rsidRPr="00157787">
        <w:rPr>
          <w:rFonts w:ascii="Arial" w:hAnsi="Arial" w:cs="Arial"/>
          <w:lang w:val="ru-RU"/>
        </w:rPr>
        <w:t>, електронске поште</w:t>
      </w:r>
      <w:r w:rsidRPr="00157787">
        <w:rPr>
          <w:rFonts w:ascii="Arial" w:hAnsi="Arial" w:cs="Arial"/>
          <w:lang w:val="sr-Cyrl-CS"/>
        </w:rPr>
        <w:t xml:space="preserve"> на </w:t>
      </w:r>
      <w:r w:rsidRPr="00157787">
        <w:rPr>
          <w:rFonts w:ascii="Arial" w:hAnsi="Arial" w:cs="Arial"/>
          <w:iCs/>
        </w:rPr>
        <w:t>e</w:t>
      </w:r>
      <w:r w:rsidRPr="00157787">
        <w:rPr>
          <w:rFonts w:ascii="Arial" w:hAnsi="Arial" w:cs="Arial"/>
          <w:iCs/>
          <w:lang w:val="ru-RU"/>
        </w:rPr>
        <w:t>-</w:t>
      </w:r>
      <w:r w:rsidRPr="00157787">
        <w:rPr>
          <w:rFonts w:ascii="Arial" w:hAnsi="Arial" w:cs="Arial"/>
          <w:iCs/>
        </w:rPr>
        <w:t>mail</w:t>
      </w:r>
      <w:r w:rsidRPr="00157787">
        <w:rPr>
          <w:rFonts w:ascii="Arial" w:hAnsi="Arial" w:cs="Arial"/>
          <w:i/>
          <w:iCs/>
          <w:lang w:val="ru-RU"/>
        </w:rPr>
        <w:t xml:space="preserve">: </w:t>
      </w:r>
      <w:r w:rsidRPr="00157787">
        <w:rPr>
          <w:rFonts w:ascii="Arial" w:hAnsi="Arial" w:cs="Arial"/>
          <w:b/>
          <w:iCs/>
        </w:rPr>
        <w:lastRenderedPageBreak/>
        <w:t>office</w:t>
      </w:r>
      <w:r w:rsidRPr="00157787">
        <w:rPr>
          <w:rFonts w:ascii="Arial" w:hAnsi="Arial" w:cs="Arial"/>
          <w:b/>
          <w:lang/>
        </w:rPr>
        <w:t>@kgbnabavke.rs</w:t>
      </w:r>
      <w:r w:rsidRPr="00157787">
        <w:rPr>
          <w:rFonts w:ascii="Arial" w:hAnsi="Arial" w:cs="Arial"/>
          <w:bCs/>
          <w:lang w:val="ru-RU"/>
        </w:rPr>
        <w:t xml:space="preserve"> </w:t>
      </w:r>
      <w:r w:rsidRPr="00157787">
        <w:rPr>
          <w:rFonts w:ascii="Arial" w:hAnsi="Arial" w:cs="Arial"/>
          <w:lang w:val="ru-RU"/>
        </w:rPr>
        <w:t>или факсом</w:t>
      </w:r>
      <w:r w:rsidRPr="00157787">
        <w:rPr>
          <w:rFonts w:ascii="Arial" w:hAnsi="Arial" w:cs="Arial"/>
          <w:lang w:val="sr-Cyrl-CS"/>
        </w:rPr>
        <w:t xml:space="preserve"> на број</w:t>
      </w:r>
      <w:r w:rsidR="00693807" w:rsidRPr="00157787">
        <w:rPr>
          <w:rFonts w:ascii="Arial" w:hAnsi="Arial" w:cs="Arial"/>
          <w:lang w:val="sr-Cyrl-CS"/>
        </w:rPr>
        <w:t>:</w:t>
      </w:r>
      <w:r w:rsidRPr="00157787">
        <w:rPr>
          <w:rFonts w:ascii="Arial" w:hAnsi="Arial" w:cs="Arial"/>
          <w:lang w:val="ru-RU"/>
        </w:rPr>
        <w:t xml:space="preserve"> </w:t>
      </w:r>
      <w:r w:rsidRPr="00157787">
        <w:rPr>
          <w:rFonts w:ascii="Arial" w:hAnsi="Arial" w:cs="Arial"/>
          <w:b/>
          <w:lang w:val="sr-Latn-CS"/>
        </w:rPr>
        <w:t>011/3470-519</w:t>
      </w:r>
      <w:r w:rsidRPr="00157787">
        <w:rPr>
          <w:rFonts w:ascii="Arial" w:hAnsi="Arial" w:cs="Arial"/>
          <w:lang/>
        </w:rPr>
        <w:t>,</w:t>
      </w:r>
      <w:r w:rsidRPr="00157787">
        <w:rPr>
          <w:rFonts w:ascii="Arial" w:hAnsi="Arial" w:cs="Arial"/>
          <w:lang w:val="sr-Latn-CS"/>
        </w:rPr>
        <w:t xml:space="preserve"> </w:t>
      </w:r>
      <w:r w:rsidRPr="00157787">
        <w:rPr>
          <w:rFonts w:ascii="Arial" w:hAnsi="Arial" w:cs="Arial"/>
          <w:lang w:val="ru-RU"/>
        </w:rPr>
        <w:t>тражити од наручиоца додатне информације или појашњења у вези са припремањем понуде,</w:t>
      </w:r>
      <w:r w:rsidR="00CA32CE" w:rsidRPr="00157787">
        <w:rPr>
          <w:rFonts w:ascii="Arial" w:hAnsi="Arial" w:cs="Arial"/>
          <w:lang w:val="ru-RU"/>
        </w:rPr>
        <w:t xml:space="preserve"> при чему може да укаже наручиоцу и на евентуално уочене недостатке и неправилности у конкурсној документацији,</w:t>
      </w:r>
      <w:r w:rsidRPr="00157787">
        <w:rPr>
          <w:rFonts w:ascii="Arial" w:hAnsi="Arial" w:cs="Arial"/>
          <w:lang w:val="ru-RU"/>
        </w:rPr>
        <w:t xml:space="preserve"> најкасније 5 </w:t>
      </w:r>
      <w:r w:rsidRPr="00157787">
        <w:rPr>
          <w:rFonts w:ascii="Arial" w:hAnsi="Arial" w:cs="Arial"/>
          <w:lang/>
        </w:rPr>
        <w:t xml:space="preserve">(пет) </w:t>
      </w:r>
      <w:r w:rsidRPr="00157787">
        <w:rPr>
          <w:rFonts w:ascii="Arial" w:hAnsi="Arial" w:cs="Arial"/>
          <w:lang w:val="ru-RU"/>
        </w:rPr>
        <w:t>дана пре истека рока за подношење понуде, радним данима (понедељак – петак) у времену од 08:00 – 15:00 часова. Захтев који пристигне ван радног времена сматраће се да је пристигао првог наредног радног дана</w:t>
      </w:r>
      <w:r w:rsidRPr="00157787">
        <w:rPr>
          <w:rFonts w:ascii="Arial" w:eastAsia="TimesNewRomanPSMT" w:hAnsi="Arial" w:cs="Arial"/>
          <w:bCs/>
          <w:lang w:val="ru-RU"/>
        </w:rPr>
        <w:t>.</w:t>
      </w:r>
    </w:p>
    <w:p w:rsidR="009A45CD" w:rsidRPr="00157787" w:rsidRDefault="009A45CD" w:rsidP="009A45CD">
      <w:pPr>
        <w:jc w:val="both"/>
        <w:rPr>
          <w:rFonts w:ascii="Arial" w:hAnsi="Arial" w:cs="Arial"/>
          <w:lang w:val="ru-RU"/>
        </w:rPr>
      </w:pPr>
      <w:r w:rsidRPr="00157787">
        <w:rPr>
          <w:rFonts w:ascii="Arial" w:hAnsi="Arial" w:cs="Arial"/>
          <w:lang w:val="ru-RU"/>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w:t>
      </w:r>
      <w:r w:rsidR="004C2465" w:rsidRPr="00157787">
        <w:rPr>
          <w:rFonts w:ascii="Arial" w:hAnsi="Arial" w:cs="Arial"/>
          <w:lang w:val="ru-RU"/>
        </w:rPr>
        <w:t>одговор објавити на Порталу јавних набавки и на својој интернет страници.</w:t>
      </w:r>
    </w:p>
    <w:p w:rsidR="009A45CD" w:rsidRPr="00157787" w:rsidRDefault="009A45CD" w:rsidP="009A45CD">
      <w:pPr>
        <w:jc w:val="both"/>
        <w:rPr>
          <w:rFonts w:ascii="Arial" w:hAnsi="Arial" w:cs="Arial"/>
          <w:lang w:val="ru-RU"/>
        </w:rPr>
      </w:pPr>
      <w:r w:rsidRPr="00157787">
        <w:rPr>
          <w:rFonts w:ascii="Arial" w:hAnsi="Arial" w:cs="Arial"/>
          <w:lang w:val="ru-RU"/>
        </w:rPr>
        <w:t>Додатне информације или појашњења упућују се са напоменом „Захтев за додатним информацијама или појашњењима конкурсне документације,</w:t>
      </w:r>
      <w:r w:rsidRPr="00157787">
        <w:rPr>
          <w:rFonts w:ascii="Arial" w:eastAsia="TimesNewRomanPS-BoldMT" w:hAnsi="Arial" w:cs="Arial"/>
          <w:b/>
          <w:bCs/>
          <w:lang w:val="ru-RU"/>
        </w:rPr>
        <w:t xml:space="preserve"> ЈН бр</w:t>
      </w:r>
      <w:r w:rsidR="00003657" w:rsidRPr="00157787">
        <w:rPr>
          <w:rFonts w:ascii="Arial" w:eastAsia="TimesNewRomanPS-BoldMT" w:hAnsi="Arial" w:cs="Arial"/>
          <w:b/>
          <w:bCs/>
          <w:lang w:val="ru-RU"/>
        </w:rPr>
        <w:t>.</w:t>
      </w:r>
      <w:r w:rsidR="003526A2" w:rsidRPr="00157787">
        <w:rPr>
          <w:rFonts w:ascii="Arial" w:eastAsia="TimesNewRomanPS-BoldMT" w:hAnsi="Arial" w:cs="Arial"/>
          <w:b/>
          <w:bCs/>
          <w:lang w:val="sr-Cyrl-CS"/>
        </w:rPr>
        <w:t xml:space="preserve"> </w:t>
      </w:r>
      <w:r w:rsidR="00013CAA" w:rsidRPr="00157787">
        <w:rPr>
          <w:rFonts w:ascii="Arial" w:eastAsia="TimesNewRomanPS-BoldMT" w:hAnsi="Arial" w:cs="Arial"/>
          <w:b/>
          <w:bCs/>
          <w:lang w:val="sr-Cyrl-CS"/>
        </w:rPr>
        <w:t>1.1.1</w:t>
      </w:r>
      <w:r w:rsidR="001D532C" w:rsidRPr="00157787">
        <w:rPr>
          <w:rFonts w:ascii="Arial" w:eastAsia="TimesNewRomanPS-BoldMT" w:hAnsi="Arial" w:cs="Arial"/>
          <w:b/>
          <w:bCs/>
          <w:lang w:val="sr-Cyrl-CS"/>
        </w:rPr>
        <w:t>/16</w:t>
      </w:r>
      <w:r w:rsidRPr="00157787">
        <w:rPr>
          <w:rFonts w:ascii="Arial" w:hAnsi="Arial" w:cs="Arial"/>
          <w:lang w:val="ru-RU"/>
        </w:rPr>
        <w:t>”.</w:t>
      </w:r>
    </w:p>
    <w:p w:rsidR="009A45CD" w:rsidRPr="00157787" w:rsidRDefault="009A45CD" w:rsidP="009A45CD">
      <w:pPr>
        <w:jc w:val="both"/>
        <w:rPr>
          <w:rFonts w:ascii="Arial" w:hAnsi="Arial" w:cs="Arial"/>
          <w:lang w:val="ru-RU"/>
        </w:rPr>
      </w:pPr>
      <w:r w:rsidRPr="00157787">
        <w:rPr>
          <w:rFonts w:ascii="Arial" w:hAnsi="Arial" w:cs="Arial"/>
          <w:lang w:val="ru-RU"/>
        </w:rPr>
        <w:t>Ако наручилац измени или допуни конкурсну документацију 8</w:t>
      </w:r>
      <w:r w:rsidR="00480F24" w:rsidRPr="00157787">
        <w:rPr>
          <w:rFonts w:ascii="Arial" w:hAnsi="Arial" w:cs="Arial"/>
          <w:lang/>
        </w:rPr>
        <w:t xml:space="preserve"> (осам)</w:t>
      </w:r>
      <w:r w:rsidRPr="00157787">
        <w:rPr>
          <w:rFonts w:ascii="Arial" w:hAnsi="Arial" w:cs="Arial"/>
          <w:lang w:val="ru-RU"/>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A45CD" w:rsidRPr="00157787" w:rsidRDefault="009A45CD" w:rsidP="009A45CD">
      <w:pPr>
        <w:jc w:val="both"/>
        <w:rPr>
          <w:rFonts w:ascii="Arial" w:hAnsi="Arial" w:cs="Arial"/>
          <w:lang w:val="ru-RU"/>
        </w:rPr>
      </w:pPr>
      <w:r w:rsidRPr="00157787">
        <w:rPr>
          <w:rFonts w:ascii="Arial" w:hAnsi="Arial" w:cs="Arial"/>
          <w:lang w:val="ru-RU"/>
        </w:rPr>
        <w:t>По истеку рока предвиђеног за подношење понуда н</w:t>
      </w:r>
      <w:r w:rsidRPr="00157787">
        <w:rPr>
          <w:rFonts w:ascii="Arial" w:hAnsi="Arial" w:cs="Arial"/>
          <w:lang w:val="sr-Cyrl-CS"/>
        </w:rPr>
        <w:t>а</w:t>
      </w:r>
      <w:r w:rsidRPr="00157787">
        <w:rPr>
          <w:rFonts w:ascii="Arial" w:hAnsi="Arial" w:cs="Arial"/>
          <w:lang w:val="ru-RU"/>
        </w:rPr>
        <w:t xml:space="preserve">ручилац не може да мења нити да допуњује конкурсну документацију. </w:t>
      </w:r>
    </w:p>
    <w:p w:rsidR="009A45CD" w:rsidRPr="00157787" w:rsidRDefault="009A45CD" w:rsidP="009A45CD">
      <w:pPr>
        <w:jc w:val="both"/>
        <w:rPr>
          <w:rFonts w:ascii="Arial" w:hAnsi="Arial" w:cs="Arial"/>
          <w:bCs/>
          <w:lang w:val="ru-RU"/>
        </w:rPr>
      </w:pPr>
      <w:r w:rsidRPr="00157787">
        <w:rPr>
          <w:rFonts w:ascii="Arial" w:hAnsi="Arial" w:cs="Arial"/>
          <w:lang w:val="ru-RU"/>
        </w:rPr>
        <w:t xml:space="preserve">Тражење додатних информација или појашњења у вези са припремањем понуде телефоном није дозвољено. </w:t>
      </w:r>
    </w:p>
    <w:p w:rsidR="0014727F" w:rsidRPr="00157787" w:rsidRDefault="009A45CD" w:rsidP="0014727F">
      <w:pPr>
        <w:spacing w:after="0"/>
        <w:jc w:val="both"/>
        <w:rPr>
          <w:rFonts w:ascii="Arial" w:hAnsi="Arial" w:cs="Arial"/>
          <w:bCs/>
          <w:lang w:val="ru-RU"/>
        </w:rPr>
      </w:pPr>
      <w:r w:rsidRPr="00157787">
        <w:rPr>
          <w:rFonts w:ascii="Arial" w:hAnsi="Arial" w:cs="Arial"/>
          <w:bCs/>
          <w:lang w:val="ru-RU"/>
        </w:rPr>
        <w:t>Комуникација у поступку јавне набавке врши се искључиво на начин одређен ч</w:t>
      </w:r>
      <w:r w:rsidR="0014727F" w:rsidRPr="00157787">
        <w:rPr>
          <w:rFonts w:ascii="Arial" w:hAnsi="Arial" w:cs="Arial"/>
          <w:bCs/>
          <w:lang w:val="ru-RU"/>
        </w:rPr>
        <w:t>л</w:t>
      </w:r>
      <w:r w:rsidR="00693807" w:rsidRPr="00157787">
        <w:rPr>
          <w:rFonts w:ascii="Arial" w:hAnsi="Arial" w:cs="Arial"/>
          <w:bCs/>
          <w:lang w:val="ru-RU"/>
        </w:rPr>
        <w:t>.</w:t>
      </w:r>
      <w:r w:rsidR="0014727F" w:rsidRPr="00157787">
        <w:rPr>
          <w:rFonts w:ascii="Arial" w:hAnsi="Arial" w:cs="Arial"/>
          <w:bCs/>
          <w:lang w:val="ru-RU"/>
        </w:rPr>
        <w:t xml:space="preserve"> 20. Закона, и то:</w:t>
      </w:r>
    </w:p>
    <w:p w:rsidR="0014727F" w:rsidRPr="00157787" w:rsidRDefault="0014727F" w:rsidP="0014727F">
      <w:pPr>
        <w:spacing w:after="0"/>
        <w:jc w:val="both"/>
        <w:rPr>
          <w:rFonts w:ascii="Arial" w:hAnsi="Arial" w:cs="Arial"/>
          <w:bCs/>
          <w:lang w:val="ru-RU"/>
        </w:rPr>
      </w:pPr>
      <w:r w:rsidRPr="00157787">
        <w:rPr>
          <w:rFonts w:ascii="Arial" w:hAnsi="Arial" w:cs="Arial"/>
          <w:bCs/>
          <w:lang w:val="ru-RU"/>
        </w:rPr>
        <w:t>- путем електронске поште или поште, као и објављивањем од стране наручиоца на Порталу јавних набавки и на својој интернет страници;</w:t>
      </w:r>
    </w:p>
    <w:p w:rsidR="0014727F" w:rsidRPr="00157787" w:rsidRDefault="0014727F" w:rsidP="0014727F">
      <w:pPr>
        <w:spacing w:after="0"/>
        <w:jc w:val="both"/>
        <w:rPr>
          <w:rFonts w:ascii="Arial" w:hAnsi="Arial" w:cs="Arial"/>
          <w:bCs/>
          <w:lang w:val="ru-RU"/>
        </w:rPr>
      </w:pPr>
      <w:r w:rsidRPr="00157787">
        <w:rPr>
          <w:rFonts w:ascii="Arial" w:hAnsi="Arial" w:cs="Arial"/>
          <w:bCs/>
          <w:lang w:val="ru-RU"/>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604AAA" w:rsidRPr="00157787" w:rsidRDefault="00604AAA" w:rsidP="009A45CD">
      <w:pPr>
        <w:jc w:val="both"/>
        <w:rPr>
          <w:rFonts w:ascii="Arial" w:hAnsi="Arial" w:cs="Arial"/>
          <w:lang w:val="ru-RU"/>
        </w:rPr>
      </w:pPr>
    </w:p>
    <w:p w:rsidR="009A45CD" w:rsidRPr="00157787" w:rsidRDefault="009A45CD" w:rsidP="0029678A">
      <w:pPr>
        <w:spacing w:after="0"/>
        <w:jc w:val="both"/>
        <w:rPr>
          <w:rFonts w:ascii="Arial Black" w:hAnsi="Arial Black" w:cs="Arial"/>
          <w:b/>
          <w:bCs/>
          <w:lang w:val="ru-RU"/>
        </w:rPr>
      </w:pPr>
      <w:r w:rsidRPr="00157787">
        <w:rPr>
          <w:rFonts w:ascii="Arial Black" w:hAnsi="Arial Black" w:cs="Arial"/>
          <w:b/>
          <w:bCs/>
          <w:lang w:val="ru-RU"/>
        </w:rPr>
        <w:t xml:space="preserve">15. ДОДАТНА ОБЈАШЊЕЊА ОД ПОНУЂАЧА ПОСЛЕ ОТВАРАЊА ПОНУДА И КОНТРОЛА КОД ПОНУЂАЧА ОДНОСНО ЊЕГОВОГ ПОДИЗВОЂАЧА </w:t>
      </w:r>
    </w:p>
    <w:p w:rsidR="0029678A" w:rsidRPr="00157787" w:rsidRDefault="0029678A" w:rsidP="0029678A">
      <w:pPr>
        <w:spacing w:after="0"/>
        <w:jc w:val="both"/>
        <w:rPr>
          <w:rFonts w:ascii="Arial Black" w:hAnsi="Arial Black" w:cs="Arial"/>
          <w:b/>
          <w:bCs/>
          <w:lang w:val="ru-RU"/>
        </w:rPr>
      </w:pPr>
    </w:p>
    <w:p w:rsidR="009A45CD" w:rsidRPr="00157787" w:rsidRDefault="009A45CD" w:rsidP="009A45CD">
      <w:pPr>
        <w:jc w:val="both"/>
        <w:rPr>
          <w:rFonts w:ascii="Arial" w:eastAsia="TimesNewRomanPSMT" w:hAnsi="Arial" w:cs="Arial"/>
          <w:bCs/>
          <w:lang w:val="ru-RU"/>
        </w:rPr>
      </w:pPr>
      <w:r w:rsidRPr="00157787">
        <w:rPr>
          <w:rFonts w:ascii="Arial" w:hAnsi="Arial" w:cs="Arial"/>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w:t>
      </w:r>
      <w:r w:rsidR="0029678A" w:rsidRPr="00157787">
        <w:rPr>
          <w:rFonts w:ascii="Arial" w:hAnsi="Arial" w:cs="Arial"/>
          <w:lang w:val="ru-RU"/>
        </w:rPr>
        <w:t>.</w:t>
      </w:r>
      <w:r w:rsidRPr="00157787">
        <w:rPr>
          <w:rFonts w:ascii="Arial" w:hAnsi="Arial" w:cs="Arial"/>
          <w:lang w:val="ru-RU"/>
        </w:rPr>
        <w:t xml:space="preserve"> 93. Закона). </w:t>
      </w:r>
    </w:p>
    <w:p w:rsidR="009A45CD" w:rsidRPr="00157787" w:rsidRDefault="009A45CD" w:rsidP="009A45CD">
      <w:pPr>
        <w:tabs>
          <w:tab w:val="left" w:pos="-135"/>
          <w:tab w:val="left" w:pos="0"/>
          <w:tab w:val="left" w:pos="120"/>
        </w:tabs>
        <w:jc w:val="both"/>
        <w:rPr>
          <w:rFonts w:ascii="Arial" w:hAnsi="Arial" w:cs="Arial"/>
          <w:lang w:val="ru-RU"/>
        </w:rPr>
      </w:pPr>
      <w:r w:rsidRPr="00157787">
        <w:rPr>
          <w:rFonts w:ascii="Arial" w:eastAsia="TimesNewRomanPSMT" w:hAnsi="Arial" w:cs="Arial"/>
          <w:bCs/>
          <w:lang w:val="ru-RU"/>
        </w:rPr>
        <w:t>Уколико наручилац оцени да су потребна додатна објашњења или је потребно извршити</w:t>
      </w:r>
      <w:r w:rsidRPr="00157787">
        <w:rPr>
          <w:rFonts w:ascii="Arial" w:hAnsi="Arial" w:cs="Arial"/>
          <w:lang w:val="ru-RU"/>
        </w:rPr>
        <w:t xml:space="preserve"> контролу (увид) код понуђача, односно његовог подизвођача</w:t>
      </w:r>
      <w:r w:rsidRPr="00157787">
        <w:rPr>
          <w:rFonts w:ascii="Arial" w:eastAsia="TimesNewRomanPSMT" w:hAnsi="Arial" w:cs="Arial"/>
          <w:bCs/>
          <w:lang w:val="ru-RU"/>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A45CD" w:rsidRPr="00157787" w:rsidRDefault="009A45CD" w:rsidP="009A45CD">
      <w:pPr>
        <w:tabs>
          <w:tab w:val="left" w:pos="-135"/>
          <w:tab w:val="left" w:pos="0"/>
          <w:tab w:val="left" w:pos="120"/>
        </w:tabs>
        <w:jc w:val="both"/>
        <w:rPr>
          <w:rFonts w:ascii="Arial" w:hAnsi="Arial" w:cs="Arial"/>
          <w:lang w:val="ru-RU"/>
        </w:rPr>
      </w:pPr>
      <w:r w:rsidRPr="00157787">
        <w:rPr>
          <w:rFonts w:ascii="Arial" w:hAnsi="Arial" w:cs="Arial"/>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A45CD" w:rsidRPr="00157787" w:rsidRDefault="009A45CD" w:rsidP="009A45CD">
      <w:pPr>
        <w:tabs>
          <w:tab w:val="left" w:pos="-135"/>
          <w:tab w:val="left" w:pos="0"/>
          <w:tab w:val="left" w:pos="120"/>
        </w:tabs>
        <w:jc w:val="both"/>
        <w:rPr>
          <w:rFonts w:ascii="Arial" w:hAnsi="Arial" w:cs="Arial"/>
          <w:lang w:val="ru-RU"/>
        </w:rPr>
      </w:pPr>
      <w:r w:rsidRPr="00157787">
        <w:rPr>
          <w:rFonts w:ascii="Arial" w:hAnsi="Arial" w:cs="Arial"/>
          <w:lang w:val="ru-RU"/>
        </w:rPr>
        <w:t>У случају разлике између јединичне и укупне цене, меродавна је јединична цена.</w:t>
      </w:r>
    </w:p>
    <w:p w:rsidR="009A45CD" w:rsidRPr="00157787" w:rsidRDefault="009A45CD" w:rsidP="009A45CD">
      <w:pPr>
        <w:jc w:val="both"/>
        <w:rPr>
          <w:rFonts w:ascii="Arial" w:hAnsi="Arial" w:cs="Arial"/>
          <w:lang/>
        </w:rPr>
      </w:pPr>
      <w:r w:rsidRPr="00157787">
        <w:rPr>
          <w:rFonts w:ascii="Arial" w:hAnsi="Arial" w:cs="Arial"/>
          <w:lang w:val="ru-RU"/>
        </w:rPr>
        <w:lastRenderedPageBreak/>
        <w:t>Ако се понуђач не сагласи са исправком рачунских грешака, наручил</w:t>
      </w:r>
      <w:r w:rsidRPr="00157787">
        <w:rPr>
          <w:rFonts w:ascii="Arial" w:hAnsi="Arial" w:cs="Arial"/>
          <w:lang w:val="sr-Cyrl-CS"/>
        </w:rPr>
        <w:t>а</w:t>
      </w:r>
      <w:r w:rsidRPr="00157787">
        <w:rPr>
          <w:rFonts w:ascii="Arial" w:hAnsi="Arial" w:cs="Arial"/>
          <w:lang w:val="ru-RU"/>
        </w:rPr>
        <w:t xml:space="preserve">ц ће његову понуду одбити као неприхватљиву. </w:t>
      </w:r>
    </w:p>
    <w:p w:rsidR="00BD402C" w:rsidRPr="00157787" w:rsidRDefault="00BD402C" w:rsidP="009A45CD">
      <w:pPr>
        <w:jc w:val="both"/>
        <w:rPr>
          <w:rFonts w:ascii="Arial" w:hAnsi="Arial" w:cs="Arial"/>
          <w:lang/>
        </w:rPr>
      </w:pPr>
    </w:p>
    <w:p w:rsidR="00BD402C" w:rsidRPr="00157787" w:rsidRDefault="00BD402C" w:rsidP="00BD402C">
      <w:pPr>
        <w:jc w:val="both"/>
        <w:rPr>
          <w:rFonts w:ascii="Arial Black" w:hAnsi="Arial Black" w:cs="Arial"/>
          <w:b/>
          <w:bCs/>
          <w:lang/>
        </w:rPr>
      </w:pPr>
      <w:r w:rsidRPr="00157787">
        <w:rPr>
          <w:rFonts w:ascii="Arial Black" w:hAnsi="Arial Black" w:cs="Arial"/>
          <w:b/>
          <w:bCs/>
          <w:lang w:val="ru-RU"/>
        </w:rPr>
        <w:t xml:space="preserve">16. </w:t>
      </w:r>
      <w:r w:rsidR="00AD2FA5" w:rsidRPr="00157787">
        <w:rPr>
          <w:rFonts w:ascii="Arial Black" w:hAnsi="Arial Black" w:cs="Arial"/>
          <w:b/>
          <w:bCs/>
          <w:lang w:val="ru-RU"/>
        </w:rPr>
        <w:t>НЕГАТИВНЕ РЕФЕРЕНЦЕ</w:t>
      </w:r>
    </w:p>
    <w:p w:rsidR="00BD402C" w:rsidRPr="00157787" w:rsidRDefault="00BD402C" w:rsidP="00BD402C">
      <w:pPr>
        <w:widowControl w:val="0"/>
        <w:overflowPunct w:val="0"/>
        <w:autoSpaceDE w:val="0"/>
        <w:autoSpaceDN w:val="0"/>
        <w:adjustRightInd w:val="0"/>
        <w:spacing w:after="0" w:line="240" w:lineRule="auto"/>
        <w:ind w:right="20"/>
        <w:jc w:val="both"/>
        <w:rPr>
          <w:rFonts w:ascii="Arial" w:hAnsi="Arial" w:cs="Arial"/>
          <w:lang w:val="ru-RU"/>
        </w:rPr>
      </w:pPr>
      <w:r w:rsidRPr="00157787">
        <w:rPr>
          <w:rFonts w:ascii="Arial" w:hAnsi="Arial"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BD402C" w:rsidRPr="00157787" w:rsidRDefault="00BD402C" w:rsidP="00BD402C">
      <w:pPr>
        <w:widowControl w:val="0"/>
        <w:overflowPunct w:val="0"/>
        <w:autoSpaceDE w:val="0"/>
        <w:autoSpaceDN w:val="0"/>
        <w:adjustRightInd w:val="0"/>
        <w:spacing w:after="0" w:line="240" w:lineRule="auto"/>
        <w:ind w:right="20"/>
        <w:jc w:val="both"/>
        <w:rPr>
          <w:rFonts w:ascii="Times New Roman" w:hAnsi="Times New Roman"/>
          <w:lang w:val="ru-RU"/>
        </w:rPr>
      </w:pPr>
    </w:p>
    <w:p w:rsidR="00482C59" w:rsidRPr="00157787" w:rsidRDefault="00482C59" w:rsidP="00482C59">
      <w:pPr>
        <w:widowControl w:val="0"/>
        <w:numPr>
          <w:ilvl w:val="0"/>
          <w:numId w:val="14"/>
        </w:numPr>
        <w:tabs>
          <w:tab w:val="clear" w:pos="720"/>
          <w:tab w:val="num" w:pos="927"/>
          <w:tab w:val="num" w:pos="1080"/>
        </w:tabs>
        <w:overflowPunct w:val="0"/>
        <w:autoSpaceDE w:val="0"/>
        <w:autoSpaceDN w:val="0"/>
        <w:adjustRightInd w:val="0"/>
        <w:spacing w:after="0" w:line="239" w:lineRule="auto"/>
        <w:ind w:left="1080" w:hanging="355"/>
        <w:jc w:val="both"/>
        <w:rPr>
          <w:rFonts w:ascii="Times New Roman" w:hAnsi="Times New Roman"/>
          <w:lang w:val="ru-RU"/>
        </w:rPr>
      </w:pPr>
      <w:r w:rsidRPr="00157787">
        <w:rPr>
          <w:rFonts w:ascii="Arial" w:hAnsi="Arial" w:cs="Arial"/>
          <w:lang w:val="ru-RU"/>
        </w:rPr>
        <w:t>поступао супротно забрани из чл. 23. и 25. Закона;</w:t>
      </w:r>
    </w:p>
    <w:p w:rsidR="00482C59" w:rsidRPr="00157787" w:rsidRDefault="00482C59" w:rsidP="00482C59">
      <w:pPr>
        <w:widowControl w:val="0"/>
        <w:numPr>
          <w:ilvl w:val="0"/>
          <w:numId w:val="14"/>
        </w:numPr>
        <w:tabs>
          <w:tab w:val="clear" w:pos="720"/>
          <w:tab w:val="num" w:pos="927"/>
          <w:tab w:val="num" w:pos="1080"/>
        </w:tabs>
        <w:overflowPunct w:val="0"/>
        <w:autoSpaceDE w:val="0"/>
        <w:autoSpaceDN w:val="0"/>
        <w:adjustRightInd w:val="0"/>
        <w:spacing w:after="0" w:line="239" w:lineRule="auto"/>
        <w:ind w:left="1080" w:hanging="355"/>
        <w:jc w:val="both"/>
        <w:rPr>
          <w:rFonts w:ascii="Times New Roman" w:hAnsi="Times New Roman"/>
        </w:rPr>
      </w:pPr>
      <w:r w:rsidRPr="00157787">
        <w:rPr>
          <w:rFonts w:ascii="Arial" w:hAnsi="Arial" w:cs="Arial"/>
          <w:lang/>
        </w:rPr>
        <w:t xml:space="preserve"> </w:t>
      </w:r>
      <w:r w:rsidRPr="00157787">
        <w:rPr>
          <w:rFonts w:ascii="Arial" w:hAnsi="Arial" w:cs="Arial"/>
        </w:rPr>
        <w:t xml:space="preserve">учинио повреду конкуренције; </w:t>
      </w:r>
    </w:p>
    <w:p w:rsidR="00482C59" w:rsidRPr="00157787" w:rsidRDefault="00482C59" w:rsidP="00482C59">
      <w:pPr>
        <w:widowControl w:val="0"/>
        <w:numPr>
          <w:ilvl w:val="0"/>
          <w:numId w:val="14"/>
        </w:numPr>
        <w:tabs>
          <w:tab w:val="clear" w:pos="720"/>
          <w:tab w:val="num" w:pos="900"/>
          <w:tab w:val="left" w:pos="990"/>
        </w:tabs>
        <w:overflowPunct w:val="0"/>
        <w:autoSpaceDE w:val="0"/>
        <w:autoSpaceDN w:val="0"/>
        <w:adjustRightInd w:val="0"/>
        <w:spacing w:after="0" w:line="239" w:lineRule="auto"/>
        <w:ind w:left="900" w:right="20" w:hanging="175"/>
        <w:jc w:val="both"/>
        <w:rPr>
          <w:rFonts w:ascii="Times New Roman" w:hAnsi="Times New Roman"/>
          <w:lang w:val="ru-RU"/>
        </w:rPr>
      </w:pPr>
      <w:r w:rsidRPr="00157787">
        <w:rPr>
          <w:rFonts w:ascii="Arial" w:hAnsi="Arial" w:cs="Arial"/>
          <w:lang w:val="ru-RU"/>
        </w:rPr>
        <w:t xml:space="preserve">доставио неистините податке у понуди или без оправданих разлога одбио да закључи  </w:t>
      </w:r>
    </w:p>
    <w:p w:rsidR="00482C59" w:rsidRPr="00157787" w:rsidRDefault="00482C59" w:rsidP="00482C59">
      <w:pPr>
        <w:widowControl w:val="0"/>
        <w:tabs>
          <w:tab w:val="left" w:pos="990"/>
        </w:tabs>
        <w:overflowPunct w:val="0"/>
        <w:autoSpaceDE w:val="0"/>
        <w:autoSpaceDN w:val="0"/>
        <w:adjustRightInd w:val="0"/>
        <w:spacing w:after="0" w:line="239" w:lineRule="auto"/>
        <w:ind w:left="900" w:right="20"/>
        <w:jc w:val="both"/>
        <w:rPr>
          <w:rFonts w:ascii="Times New Roman" w:hAnsi="Times New Roman"/>
          <w:lang w:val="ru-RU"/>
        </w:rPr>
      </w:pPr>
      <w:r w:rsidRPr="00157787">
        <w:rPr>
          <w:rFonts w:ascii="Arial" w:hAnsi="Arial" w:cs="Arial"/>
          <w:lang w:val="ru-RU"/>
        </w:rPr>
        <w:t xml:space="preserve"> уговор о јавној набавци, након што му је уговор додељен; </w:t>
      </w:r>
    </w:p>
    <w:p w:rsidR="00482C59" w:rsidRPr="00157787" w:rsidRDefault="00482C59" w:rsidP="00482C59">
      <w:pPr>
        <w:widowControl w:val="0"/>
        <w:autoSpaceDE w:val="0"/>
        <w:autoSpaceDN w:val="0"/>
        <w:adjustRightInd w:val="0"/>
        <w:spacing w:after="0" w:line="1" w:lineRule="exact"/>
        <w:rPr>
          <w:rFonts w:ascii="Times New Roman" w:hAnsi="Times New Roman"/>
          <w:lang w:val="ru-RU"/>
        </w:rPr>
      </w:pPr>
    </w:p>
    <w:p w:rsidR="00482C59" w:rsidRPr="00157787" w:rsidRDefault="00482C59" w:rsidP="00482C59">
      <w:pPr>
        <w:widowControl w:val="0"/>
        <w:numPr>
          <w:ilvl w:val="0"/>
          <w:numId w:val="14"/>
        </w:numPr>
        <w:tabs>
          <w:tab w:val="clear" w:pos="720"/>
          <w:tab w:val="num" w:pos="927"/>
          <w:tab w:val="num" w:pos="1080"/>
        </w:tabs>
        <w:overflowPunct w:val="0"/>
        <w:autoSpaceDE w:val="0"/>
        <w:autoSpaceDN w:val="0"/>
        <w:adjustRightInd w:val="0"/>
        <w:spacing w:after="0" w:line="240" w:lineRule="auto"/>
        <w:ind w:left="1080" w:hanging="355"/>
        <w:jc w:val="both"/>
        <w:rPr>
          <w:rFonts w:ascii="Times New Roman" w:hAnsi="Times New Roman"/>
          <w:lang w:val="ru-RU"/>
        </w:rPr>
      </w:pPr>
      <w:r w:rsidRPr="00157787">
        <w:rPr>
          <w:rFonts w:ascii="Arial" w:hAnsi="Arial" w:cs="Arial"/>
          <w:lang w:val="ru-RU"/>
        </w:rPr>
        <w:t xml:space="preserve"> одбио да достави доказе и средства обезбеђења на шта се у понуди обавезао. </w:t>
      </w:r>
    </w:p>
    <w:p w:rsidR="00B7721A" w:rsidRPr="00157787" w:rsidRDefault="00B7721A" w:rsidP="00B7721A">
      <w:pPr>
        <w:widowControl w:val="0"/>
        <w:tabs>
          <w:tab w:val="num" w:pos="1080"/>
        </w:tabs>
        <w:overflowPunct w:val="0"/>
        <w:autoSpaceDE w:val="0"/>
        <w:autoSpaceDN w:val="0"/>
        <w:adjustRightInd w:val="0"/>
        <w:spacing w:after="0" w:line="240" w:lineRule="auto"/>
        <w:ind w:left="1080"/>
        <w:jc w:val="both"/>
        <w:rPr>
          <w:rFonts w:ascii="Times New Roman" w:hAnsi="Times New Roman"/>
          <w:lang w:val="ru-RU"/>
        </w:rPr>
      </w:pPr>
    </w:p>
    <w:p w:rsidR="00BD402C" w:rsidRPr="00157787" w:rsidRDefault="00BD402C" w:rsidP="00BD402C">
      <w:pPr>
        <w:widowControl w:val="0"/>
        <w:autoSpaceDE w:val="0"/>
        <w:autoSpaceDN w:val="0"/>
        <w:adjustRightInd w:val="0"/>
        <w:spacing w:after="0" w:line="119" w:lineRule="exact"/>
        <w:rPr>
          <w:rFonts w:ascii="Times New Roman" w:hAnsi="Times New Roman"/>
          <w:lang w:val="ru-RU"/>
        </w:rPr>
      </w:pPr>
    </w:p>
    <w:p w:rsidR="00AD2FA5" w:rsidRPr="00157787" w:rsidRDefault="00AD2FA5" w:rsidP="00AD2FA5">
      <w:pPr>
        <w:widowControl w:val="0"/>
        <w:suppressAutoHyphens/>
        <w:overflowPunct w:val="0"/>
        <w:autoSpaceDE w:val="0"/>
        <w:autoSpaceDN w:val="0"/>
        <w:adjustRightInd w:val="0"/>
        <w:spacing w:after="0" w:line="250" w:lineRule="auto"/>
        <w:ind w:right="20"/>
        <w:jc w:val="both"/>
        <w:rPr>
          <w:rFonts w:ascii="Arial" w:eastAsia="Arial Unicode MS" w:hAnsi="Arial" w:cs="Arial"/>
          <w:kern w:val="1"/>
          <w:lang w:val="ru-RU" w:eastAsia="ar-SA"/>
        </w:rPr>
      </w:pPr>
      <w:r w:rsidRPr="00157787">
        <w:rPr>
          <w:rFonts w:ascii="Arial" w:eastAsia="Arial Unicode MS" w:hAnsi="Arial" w:cs="Arial"/>
          <w:kern w:val="1"/>
          <w:lang w:val="ru-RU" w:eastAsia="ar-SA"/>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 понуда. Доказ може бити:</w:t>
      </w:r>
    </w:p>
    <w:p w:rsidR="00BD402C" w:rsidRPr="00157787" w:rsidRDefault="00BD402C" w:rsidP="00BD402C">
      <w:pPr>
        <w:widowControl w:val="0"/>
        <w:overflowPunct w:val="0"/>
        <w:autoSpaceDE w:val="0"/>
        <w:autoSpaceDN w:val="0"/>
        <w:adjustRightInd w:val="0"/>
        <w:spacing w:after="0" w:line="250" w:lineRule="auto"/>
        <w:ind w:right="20"/>
        <w:jc w:val="both"/>
        <w:rPr>
          <w:rFonts w:ascii="Times New Roman" w:hAnsi="Times New Roman"/>
          <w:lang w:val="ru-RU"/>
        </w:rPr>
      </w:pPr>
    </w:p>
    <w:p w:rsidR="00BD402C" w:rsidRPr="00157787" w:rsidRDefault="00BD402C" w:rsidP="00BD402C">
      <w:pPr>
        <w:widowControl w:val="0"/>
        <w:numPr>
          <w:ilvl w:val="0"/>
          <w:numId w:val="15"/>
        </w:numPr>
        <w:tabs>
          <w:tab w:val="clear" w:pos="720"/>
          <w:tab w:val="num" w:pos="1080"/>
        </w:tabs>
        <w:overflowPunct w:val="0"/>
        <w:autoSpaceDE w:val="0"/>
        <w:autoSpaceDN w:val="0"/>
        <w:adjustRightInd w:val="0"/>
        <w:spacing w:after="0" w:line="240" w:lineRule="auto"/>
        <w:ind w:left="1080" w:hanging="355"/>
        <w:jc w:val="both"/>
        <w:rPr>
          <w:rFonts w:ascii="Times New Roman" w:hAnsi="Times New Roman"/>
          <w:lang w:val="ru-RU"/>
        </w:rPr>
      </w:pPr>
      <w:r w:rsidRPr="00157787">
        <w:rPr>
          <w:rFonts w:ascii="Arial" w:hAnsi="Arial" w:cs="Arial"/>
          <w:lang w:val="ru-RU"/>
        </w:rPr>
        <w:t xml:space="preserve">правоснажна судска одлука или коначна одлука другог надлежног органа; </w:t>
      </w:r>
    </w:p>
    <w:p w:rsidR="00BD402C" w:rsidRPr="00157787" w:rsidRDefault="00BD402C" w:rsidP="00BD402C">
      <w:pPr>
        <w:widowControl w:val="0"/>
        <w:numPr>
          <w:ilvl w:val="0"/>
          <w:numId w:val="15"/>
        </w:numPr>
        <w:tabs>
          <w:tab w:val="clear" w:pos="720"/>
          <w:tab w:val="num" w:pos="1080"/>
        </w:tabs>
        <w:overflowPunct w:val="0"/>
        <w:autoSpaceDE w:val="0"/>
        <w:autoSpaceDN w:val="0"/>
        <w:adjustRightInd w:val="0"/>
        <w:spacing w:after="0" w:line="239" w:lineRule="auto"/>
        <w:ind w:left="1080" w:hanging="355"/>
        <w:jc w:val="both"/>
        <w:rPr>
          <w:rFonts w:ascii="Times New Roman" w:hAnsi="Times New Roman"/>
          <w:lang w:val="ru-RU"/>
        </w:rPr>
      </w:pPr>
      <w:r w:rsidRPr="00157787">
        <w:rPr>
          <w:rFonts w:ascii="Arial" w:hAnsi="Arial" w:cs="Arial"/>
          <w:lang w:val="ru-RU"/>
        </w:rPr>
        <w:t xml:space="preserve">исправа о реализованом средству обезбеђења испуњења обавеза у поступку јавне набавке или испуњења уговорних обавеза; </w:t>
      </w:r>
    </w:p>
    <w:p w:rsidR="00BD402C" w:rsidRPr="00157787" w:rsidRDefault="00BD402C" w:rsidP="00BD402C">
      <w:pPr>
        <w:widowControl w:val="0"/>
        <w:autoSpaceDE w:val="0"/>
        <w:autoSpaceDN w:val="0"/>
        <w:adjustRightInd w:val="0"/>
        <w:spacing w:after="0" w:line="1" w:lineRule="exact"/>
        <w:rPr>
          <w:rFonts w:ascii="Times New Roman" w:hAnsi="Times New Roman"/>
          <w:lang w:val="ru-RU"/>
        </w:rPr>
      </w:pPr>
    </w:p>
    <w:p w:rsidR="00BD402C" w:rsidRPr="00157787" w:rsidRDefault="00BD402C" w:rsidP="00BD402C">
      <w:pPr>
        <w:widowControl w:val="0"/>
        <w:numPr>
          <w:ilvl w:val="0"/>
          <w:numId w:val="15"/>
        </w:numPr>
        <w:tabs>
          <w:tab w:val="clear" w:pos="720"/>
          <w:tab w:val="num" w:pos="1080"/>
        </w:tabs>
        <w:overflowPunct w:val="0"/>
        <w:autoSpaceDE w:val="0"/>
        <w:autoSpaceDN w:val="0"/>
        <w:adjustRightInd w:val="0"/>
        <w:spacing w:after="0" w:line="239" w:lineRule="auto"/>
        <w:ind w:left="1080" w:hanging="355"/>
        <w:jc w:val="both"/>
        <w:rPr>
          <w:rFonts w:ascii="Times New Roman" w:hAnsi="Times New Roman"/>
          <w:lang w:val="ru-RU"/>
        </w:rPr>
      </w:pPr>
      <w:r w:rsidRPr="00157787">
        <w:rPr>
          <w:rFonts w:ascii="Arial" w:hAnsi="Arial" w:cs="Arial"/>
          <w:lang w:val="ru-RU"/>
        </w:rPr>
        <w:t xml:space="preserve">исправа о наплаћеној уговорној казни; </w:t>
      </w:r>
    </w:p>
    <w:p w:rsidR="00BD402C" w:rsidRPr="00157787" w:rsidRDefault="00BD402C" w:rsidP="00BD402C">
      <w:pPr>
        <w:widowControl w:val="0"/>
        <w:numPr>
          <w:ilvl w:val="0"/>
          <w:numId w:val="15"/>
        </w:numPr>
        <w:tabs>
          <w:tab w:val="clear" w:pos="720"/>
          <w:tab w:val="num" w:pos="1080"/>
        </w:tabs>
        <w:overflowPunct w:val="0"/>
        <w:autoSpaceDE w:val="0"/>
        <w:autoSpaceDN w:val="0"/>
        <w:adjustRightInd w:val="0"/>
        <w:spacing w:after="0" w:line="240" w:lineRule="auto"/>
        <w:ind w:left="1080" w:hanging="355"/>
        <w:jc w:val="both"/>
        <w:rPr>
          <w:rFonts w:ascii="Times New Roman" w:hAnsi="Times New Roman"/>
          <w:lang w:val="ru-RU"/>
        </w:rPr>
      </w:pPr>
      <w:r w:rsidRPr="00157787">
        <w:rPr>
          <w:rFonts w:ascii="Arial" w:hAnsi="Arial" w:cs="Arial"/>
          <w:lang w:val="ru-RU"/>
        </w:rPr>
        <w:t xml:space="preserve">рекламације потрошача, односно корисника, ако нису отклоњене у уговореном року; </w:t>
      </w:r>
    </w:p>
    <w:p w:rsidR="00BD402C" w:rsidRPr="00157787" w:rsidRDefault="00BD402C" w:rsidP="00BD402C">
      <w:pPr>
        <w:widowControl w:val="0"/>
        <w:autoSpaceDE w:val="0"/>
        <w:autoSpaceDN w:val="0"/>
        <w:adjustRightInd w:val="0"/>
        <w:spacing w:after="0" w:line="22" w:lineRule="exact"/>
        <w:rPr>
          <w:rFonts w:ascii="Times New Roman" w:hAnsi="Times New Roman"/>
          <w:lang w:val="ru-RU"/>
        </w:rPr>
      </w:pPr>
    </w:p>
    <w:p w:rsidR="00BD402C" w:rsidRPr="00157787" w:rsidRDefault="00BD402C" w:rsidP="00BD402C">
      <w:pPr>
        <w:widowControl w:val="0"/>
        <w:numPr>
          <w:ilvl w:val="0"/>
          <w:numId w:val="15"/>
        </w:numPr>
        <w:tabs>
          <w:tab w:val="clear" w:pos="720"/>
          <w:tab w:val="num" w:pos="1080"/>
        </w:tabs>
        <w:overflowPunct w:val="0"/>
        <w:autoSpaceDE w:val="0"/>
        <w:autoSpaceDN w:val="0"/>
        <w:adjustRightInd w:val="0"/>
        <w:spacing w:after="0" w:line="239" w:lineRule="auto"/>
        <w:ind w:left="1080" w:right="20" w:hanging="355"/>
        <w:jc w:val="both"/>
        <w:rPr>
          <w:rFonts w:ascii="Times New Roman" w:hAnsi="Times New Roman"/>
          <w:lang w:val="ru-RU"/>
        </w:rPr>
      </w:pPr>
      <w:r w:rsidRPr="00157787">
        <w:rPr>
          <w:rFonts w:ascii="Arial" w:hAnsi="Arial" w:cs="Arial"/>
          <w:lang w:val="ru-RU"/>
        </w:rPr>
        <w:t xml:space="preserve">извештај надзорног органа о изведеним радовима који нису у складу са пројектом, односно уговором; </w:t>
      </w:r>
    </w:p>
    <w:p w:rsidR="00BD402C" w:rsidRPr="00157787" w:rsidRDefault="00BD402C" w:rsidP="00BD402C">
      <w:pPr>
        <w:widowControl w:val="0"/>
        <w:autoSpaceDE w:val="0"/>
        <w:autoSpaceDN w:val="0"/>
        <w:adjustRightInd w:val="0"/>
        <w:spacing w:after="0" w:line="1" w:lineRule="exact"/>
        <w:rPr>
          <w:rFonts w:ascii="Times New Roman" w:hAnsi="Times New Roman"/>
          <w:lang w:val="ru-RU"/>
        </w:rPr>
      </w:pPr>
    </w:p>
    <w:p w:rsidR="00BD402C" w:rsidRPr="00157787" w:rsidRDefault="00BD402C" w:rsidP="00BD402C">
      <w:pPr>
        <w:widowControl w:val="0"/>
        <w:numPr>
          <w:ilvl w:val="0"/>
          <w:numId w:val="15"/>
        </w:numPr>
        <w:tabs>
          <w:tab w:val="clear" w:pos="720"/>
          <w:tab w:val="num" w:pos="1080"/>
        </w:tabs>
        <w:overflowPunct w:val="0"/>
        <w:autoSpaceDE w:val="0"/>
        <w:autoSpaceDN w:val="0"/>
        <w:adjustRightInd w:val="0"/>
        <w:spacing w:after="0" w:line="261" w:lineRule="auto"/>
        <w:ind w:left="1080" w:right="20" w:hanging="355"/>
        <w:jc w:val="both"/>
        <w:rPr>
          <w:rFonts w:ascii="Times New Roman" w:hAnsi="Times New Roman"/>
          <w:lang w:val="ru-RU"/>
        </w:rPr>
      </w:pPr>
      <w:r w:rsidRPr="00157787">
        <w:rPr>
          <w:rFonts w:ascii="Arial" w:hAnsi="Arial" w:cs="Arial"/>
          <w:lang w:val="ru-RU"/>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EE7E0B" w:rsidRPr="00157787" w:rsidRDefault="00BD402C" w:rsidP="00BD402C">
      <w:pPr>
        <w:widowControl w:val="0"/>
        <w:numPr>
          <w:ilvl w:val="0"/>
          <w:numId w:val="15"/>
        </w:numPr>
        <w:tabs>
          <w:tab w:val="clear" w:pos="720"/>
          <w:tab w:val="num" w:pos="1080"/>
        </w:tabs>
        <w:overflowPunct w:val="0"/>
        <w:autoSpaceDE w:val="0"/>
        <w:autoSpaceDN w:val="0"/>
        <w:adjustRightInd w:val="0"/>
        <w:spacing w:after="0" w:line="271" w:lineRule="auto"/>
        <w:ind w:left="1080" w:right="20" w:hanging="355"/>
        <w:jc w:val="both"/>
        <w:rPr>
          <w:rFonts w:ascii="Times New Roman" w:hAnsi="Times New Roman"/>
          <w:lang w:val="ru-RU"/>
        </w:rPr>
      </w:pPr>
      <w:r w:rsidRPr="00157787">
        <w:rPr>
          <w:rFonts w:ascii="Arial" w:hAnsi="Arial" w:cs="Arial"/>
          <w:lang w:val="ru-RU"/>
        </w:rPr>
        <w:t>доказ о ангажовању на извршењу уговора о јавној набавци лица која нису означена у понуди као подизвођачи,</w:t>
      </w:r>
      <w:r w:rsidR="00EE7E0B" w:rsidRPr="00157787">
        <w:rPr>
          <w:rFonts w:ascii="Arial" w:hAnsi="Arial" w:cs="Arial"/>
          <w:lang w:val="ru-RU"/>
        </w:rPr>
        <w:t xml:space="preserve"> односно чланови групе понуђача</w:t>
      </w:r>
      <w:r w:rsidR="00EE7E0B" w:rsidRPr="00157787">
        <w:rPr>
          <w:rFonts w:ascii="Arial" w:hAnsi="Arial" w:cs="Arial"/>
          <w:lang/>
        </w:rPr>
        <w:t>,</w:t>
      </w:r>
    </w:p>
    <w:p w:rsidR="00BD402C" w:rsidRPr="00157787" w:rsidRDefault="00EE7E0B" w:rsidP="00BD402C">
      <w:pPr>
        <w:widowControl w:val="0"/>
        <w:numPr>
          <w:ilvl w:val="0"/>
          <w:numId w:val="15"/>
        </w:numPr>
        <w:tabs>
          <w:tab w:val="clear" w:pos="720"/>
          <w:tab w:val="num" w:pos="1080"/>
        </w:tabs>
        <w:overflowPunct w:val="0"/>
        <w:autoSpaceDE w:val="0"/>
        <w:autoSpaceDN w:val="0"/>
        <w:adjustRightInd w:val="0"/>
        <w:spacing w:after="0" w:line="271" w:lineRule="auto"/>
        <w:ind w:left="1080" w:right="20" w:hanging="355"/>
        <w:jc w:val="both"/>
        <w:rPr>
          <w:rFonts w:ascii="Times New Roman" w:hAnsi="Times New Roman"/>
          <w:lang w:val="ru-RU"/>
        </w:rPr>
      </w:pPr>
      <w:r w:rsidRPr="00157787">
        <w:rPr>
          <w:rFonts w:ascii="Arial" w:hAnsi="Arial" w:cs="Arial"/>
          <w:lang/>
        </w:rPr>
        <w:t>други одговарајући доказ премерен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r w:rsidR="00BD402C" w:rsidRPr="00157787">
        <w:rPr>
          <w:rFonts w:ascii="Arial" w:hAnsi="Arial" w:cs="Arial"/>
          <w:lang w:val="ru-RU"/>
        </w:rPr>
        <w:t xml:space="preserve"> </w:t>
      </w:r>
    </w:p>
    <w:p w:rsidR="00604AAA" w:rsidRPr="00157787" w:rsidRDefault="00604AAA" w:rsidP="009A45CD">
      <w:pPr>
        <w:jc w:val="both"/>
        <w:rPr>
          <w:rFonts w:ascii="Arial" w:hAnsi="Arial" w:cs="Arial"/>
          <w:lang/>
        </w:rPr>
      </w:pPr>
    </w:p>
    <w:p w:rsidR="009A45CD" w:rsidRPr="00157787" w:rsidRDefault="00BD402C" w:rsidP="0029678A">
      <w:pPr>
        <w:spacing w:after="0"/>
        <w:jc w:val="both"/>
        <w:rPr>
          <w:rFonts w:ascii="Arial Black" w:hAnsi="Arial Black" w:cs="Arial"/>
          <w:b/>
          <w:bCs/>
          <w:lang w:val="ru-RU"/>
        </w:rPr>
      </w:pPr>
      <w:r w:rsidRPr="00157787">
        <w:rPr>
          <w:rFonts w:ascii="Arial Black" w:hAnsi="Arial Black" w:cs="Arial"/>
          <w:b/>
          <w:bCs/>
          <w:lang w:val="ru-RU"/>
        </w:rPr>
        <w:t>1</w:t>
      </w:r>
      <w:r w:rsidRPr="00157787">
        <w:rPr>
          <w:rFonts w:ascii="Arial Black" w:hAnsi="Arial Black" w:cs="Arial"/>
          <w:b/>
          <w:bCs/>
          <w:lang/>
        </w:rPr>
        <w:t>7</w:t>
      </w:r>
      <w:r w:rsidR="009A45CD" w:rsidRPr="00157787">
        <w:rPr>
          <w:rFonts w:ascii="Arial Black" w:hAnsi="Arial Black" w:cs="Arial"/>
          <w:b/>
          <w:bCs/>
          <w:lang w:val="ru-RU"/>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29678A" w:rsidRPr="00157787" w:rsidRDefault="0029678A" w:rsidP="0029678A">
      <w:pPr>
        <w:spacing w:after="0"/>
        <w:jc w:val="both"/>
        <w:rPr>
          <w:rFonts w:ascii="Arial Black" w:hAnsi="Arial Black"/>
          <w:lang w:val="ru-RU"/>
        </w:rPr>
      </w:pPr>
    </w:p>
    <w:p w:rsidR="009A45CD" w:rsidRPr="00157787" w:rsidRDefault="009A45CD" w:rsidP="009A45CD">
      <w:pPr>
        <w:jc w:val="both"/>
        <w:rPr>
          <w:rFonts w:ascii="Arial" w:hAnsi="Arial" w:cs="Arial"/>
          <w:b/>
          <w:bCs/>
          <w:lang w:val="sr-Cyrl-CS"/>
        </w:rPr>
      </w:pPr>
      <w:r w:rsidRPr="00157787">
        <w:rPr>
          <w:rFonts w:ascii="Arial" w:hAnsi="Arial" w:cs="Arial"/>
          <w:lang w:val="ru-RU"/>
        </w:rPr>
        <w:t xml:space="preserve">Избор најповољније понуде ће се извршити применом критеријума </w:t>
      </w:r>
      <w:r w:rsidRPr="00157787">
        <w:rPr>
          <w:rFonts w:ascii="Arial" w:hAnsi="Arial" w:cs="Arial"/>
          <w:b/>
          <w:bCs/>
          <w:lang w:val="ru-RU"/>
        </w:rPr>
        <w:t>„Најнижа понуђена цена</w:t>
      </w:r>
      <w:r w:rsidRPr="00157787">
        <w:rPr>
          <w:rFonts w:ascii="Arial" w:hAnsi="Arial" w:cs="Arial"/>
          <w:b/>
          <w:bCs/>
          <w:lang w:val="sr-Cyrl-CS"/>
        </w:rPr>
        <w:t>“</w:t>
      </w:r>
      <w:r w:rsidR="0030206F" w:rsidRPr="00157787">
        <w:rPr>
          <w:rFonts w:ascii="Arial" w:hAnsi="Arial" w:cs="Arial"/>
          <w:b/>
          <w:bCs/>
          <w:lang w:val="sr-Cyrl-CS"/>
        </w:rPr>
        <w:t>.</w:t>
      </w:r>
    </w:p>
    <w:p w:rsidR="0029678A" w:rsidRPr="00157787" w:rsidRDefault="0029678A" w:rsidP="009A45CD">
      <w:pPr>
        <w:jc w:val="both"/>
        <w:rPr>
          <w:rFonts w:ascii="Arial" w:hAnsi="Arial" w:cs="Arial"/>
          <w:b/>
          <w:bCs/>
          <w:lang w:val="sr-Cyrl-CS"/>
        </w:rPr>
      </w:pPr>
    </w:p>
    <w:p w:rsidR="009A45CD" w:rsidRPr="00157787" w:rsidRDefault="00BD402C" w:rsidP="0029678A">
      <w:pPr>
        <w:spacing w:after="0"/>
        <w:jc w:val="both"/>
        <w:rPr>
          <w:rFonts w:ascii="Arial Black" w:hAnsi="Arial Black" w:cs="Arial"/>
          <w:b/>
          <w:bCs/>
          <w:lang w:val="ru-RU"/>
        </w:rPr>
      </w:pPr>
      <w:r w:rsidRPr="00157787">
        <w:rPr>
          <w:rFonts w:ascii="Arial Black" w:hAnsi="Arial Black" w:cs="Arial"/>
          <w:b/>
          <w:bCs/>
          <w:lang w:val="ru-RU"/>
        </w:rPr>
        <w:t>1</w:t>
      </w:r>
      <w:r w:rsidRPr="00157787">
        <w:rPr>
          <w:rFonts w:ascii="Arial Black" w:hAnsi="Arial Black" w:cs="Arial"/>
          <w:b/>
          <w:bCs/>
          <w:lang/>
        </w:rPr>
        <w:t>8</w:t>
      </w:r>
      <w:r w:rsidR="009A45CD" w:rsidRPr="00157787">
        <w:rPr>
          <w:rFonts w:ascii="Arial Black" w:hAnsi="Arial Black" w:cs="Arial"/>
          <w:b/>
          <w:bCs/>
          <w:lang w:val="ru-RU"/>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9678A" w:rsidRPr="00157787" w:rsidRDefault="0029678A" w:rsidP="0029678A">
      <w:pPr>
        <w:spacing w:after="0"/>
        <w:jc w:val="both"/>
        <w:rPr>
          <w:rFonts w:ascii="Arial Black" w:hAnsi="Arial Black" w:cs="Arial"/>
          <w:b/>
          <w:bCs/>
          <w:lang w:val="ru-RU"/>
        </w:rPr>
      </w:pPr>
    </w:p>
    <w:p w:rsidR="00BB25A4" w:rsidRPr="00157787" w:rsidRDefault="002F2519" w:rsidP="009A45CD">
      <w:pPr>
        <w:jc w:val="both"/>
        <w:rPr>
          <w:rFonts w:ascii="Arial" w:hAnsi="Arial" w:cs="Arial"/>
          <w:lang w:val="ru-RU"/>
        </w:rPr>
      </w:pPr>
      <w:r w:rsidRPr="00157787">
        <w:rPr>
          <w:rFonts w:ascii="Arial" w:hAnsi="Arial" w:cs="Arial"/>
          <w:lang w:val="ru-RU"/>
        </w:rPr>
        <w:lastRenderedPageBreak/>
        <w:t xml:space="preserve">Уколико две или више понуда имају </w:t>
      </w:r>
      <w:r w:rsidR="00A239F6" w:rsidRPr="00157787">
        <w:rPr>
          <w:rFonts w:ascii="Arial" w:hAnsi="Arial" w:cs="Arial"/>
          <w:lang w:val="ru-RU"/>
        </w:rPr>
        <w:t>исту најнижу понуђену цену, најповољниј</w:t>
      </w:r>
      <w:r w:rsidR="00BB25A4" w:rsidRPr="00157787">
        <w:rPr>
          <w:rFonts w:ascii="Arial" w:hAnsi="Arial" w:cs="Arial"/>
          <w:lang w:val="ru-RU"/>
        </w:rPr>
        <w:t>а понуда биће изабрана жребањем. Наручилац ће писано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29678A" w:rsidRPr="00157787" w:rsidRDefault="0029678A" w:rsidP="009A45CD">
      <w:pPr>
        <w:jc w:val="both"/>
        <w:rPr>
          <w:rFonts w:ascii="Arial" w:hAnsi="Arial" w:cs="Arial"/>
          <w:lang w:val="ru-RU"/>
        </w:rPr>
      </w:pPr>
    </w:p>
    <w:p w:rsidR="0029678A" w:rsidRPr="00157787" w:rsidRDefault="00BD402C" w:rsidP="009A45CD">
      <w:pPr>
        <w:jc w:val="both"/>
        <w:rPr>
          <w:rFonts w:ascii="Arial Black" w:hAnsi="Arial Black" w:cs="Arial"/>
          <w:b/>
          <w:bCs/>
          <w:lang w:val="ru-RU"/>
        </w:rPr>
      </w:pPr>
      <w:r w:rsidRPr="00157787">
        <w:rPr>
          <w:rFonts w:ascii="Arial Black" w:hAnsi="Arial Black" w:cs="Arial"/>
          <w:b/>
          <w:bCs/>
          <w:lang w:val="ru-RU"/>
        </w:rPr>
        <w:t>1</w:t>
      </w:r>
      <w:r w:rsidRPr="00157787">
        <w:rPr>
          <w:rFonts w:ascii="Arial Black" w:hAnsi="Arial Black" w:cs="Arial"/>
          <w:b/>
          <w:bCs/>
          <w:lang/>
        </w:rPr>
        <w:t>9</w:t>
      </w:r>
      <w:r w:rsidR="009A45CD" w:rsidRPr="00157787">
        <w:rPr>
          <w:rFonts w:ascii="Arial Black" w:hAnsi="Arial Black" w:cs="Arial"/>
          <w:b/>
          <w:bCs/>
          <w:lang w:val="ru-RU"/>
        </w:rPr>
        <w:t xml:space="preserve">. ПОШТОВАЊЕ ОБАВЕЗА КОЈЕ ПРОИЗИЛАЗЕ ИЗ ВАЖЕЋИХ ПРОПИСА </w:t>
      </w:r>
    </w:p>
    <w:p w:rsidR="00527C43" w:rsidRPr="00157787" w:rsidRDefault="009A45CD" w:rsidP="009A45CD">
      <w:pPr>
        <w:jc w:val="both"/>
        <w:rPr>
          <w:rFonts w:ascii="Arial" w:hAnsi="Arial" w:cs="Arial"/>
          <w:lang w:val="ru-RU"/>
        </w:rPr>
      </w:pPr>
      <w:r w:rsidRPr="00157787">
        <w:rPr>
          <w:rFonts w:ascii="Arial" w:hAnsi="Arial" w:cs="Arial"/>
          <w:lang w:val="ru-RU"/>
        </w:rPr>
        <w:t>Понуђач је дужан да</w:t>
      </w:r>
      <w:r w:rsidR="0030206F" w:rsidRPr="00157787">
        <w:rPr>
          <w:rFonts w:ascii="Arial" w:hAnsi="Arial" w:cs="Arial"/>
          <w:lang w:val="ru-RU"/>
        </w:rPr>
        <w:t xml:space="preserve"> у оквиру своје понуде достави И</w:t>
      </w:r>
      <w:r w:rsidRPr="00157787">
        <w:rPr>
          <w:rFonts w:ascii="Arial" w:hAnsi="Arial" w:cs="Arial"/>
          <w:lang w:val="ru-RU"/>
        </w:rPr>
        <w:t xml:space="preserve">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sidR="00527C43" w:rsidRPr="00157787">
        <w:rPr>
          <w:rFonts w:ascii="Arial" w:hAnsi="Arial" w:cs="Arial"/>
          <w:lang w:val="ru-RU"/>
        </w:rPr>
        <w:t xml:space="preserve">као и да нема забрану обављања делатности која је на снази у време подношења понуде.  </w:t>
      </w:r>
    </w:p>
    <w:p w:rsidR="0029678A" w:rsidRPr="00157787" w:rsidRDefault="0029678A" w:rsidP="009A45CD">
      <w:pPr>
        <w:jc w:val="both"/>
        <w:rPr>
          <w:rFonts w:ascii="Arial" w:hAnsi="Arial" w:cs="Arial"/>
          <w:lang w:val="ru-RU"/>
        </w:rPr>
      </w:pPr>
    </w:p>
    <w:p w:rsidR="009A45CD" w:rsidRPr="00157787" w:rsidRDefault="00BD402C" w:rsidP="009A45CD">
      <w:pPr>
        <w:jc w:val="both"/>
        <w:rPr>
          <w:rFonts w:ascii="Arial Black" w:hAnsi="Arial Black" w:cs="Arial"/>
          <w:b/>
          <w:lang/>
        </w:rPr>
      </w:pPr>
      <w:r w:rsidRPr="00157787">
        <w:rPr>
          <w:rFonts w:ascii="Arial Black" w:hAnsi="Arial Black" w:cs="Arial"/>
          <w:b/>
          <w:lang/>
        </w:rPr>
        <w:t>20</w:t>
      </w:r>
      <w:r w:rsidR="009A45CD" w:rsidRPr="00157787">
        <w:rPr>
          <w:rFonts w:ascii="Arial Black" w:hAnsi="Arial Black" w:cs="Arial"/>
          <w:b/>
          <w:lang w:val="ru-RU"/>
        </w:rPr>
        <w:t>. КОРИШЋЕЊЕ ПАТЕНТА И ОДГОВОРНОСТ ЗА ПОВРЕДУ ЗАШТИЋЕНИХ ПРАВА ИНТЕЛЕКТУАЛНЕ СВОЈИНЕ ТРЕЋИХ ЛИЦА</w:t>
      </w:r>
    </w:p>
    <w:p w:rsidR="00604AAA" w:rsidRPr="00157787" w:rsidRDefault="009A45CD" w:rsidP="009A45CD">
      <w:pPr>
        <w:jc w:val="both"/>
        <w:rPr>
          <w:rFonts w:ascii="Arial" w:eastAsia="TimesNewRomanPSMT" w:hAnsi="Arial" w:cs="Arial"/>
          <w:bCs/>
          <w:iCs/>
          <w:lang w:val="ru-RU"/>
        </w:rPr>
      </w:pPr>
      <w:r w:rsidRPr="00157787">
        <w:rPr>
          <w:rFonts w:ascii="Arial" w:eastAsia="TimesNewRomanPSMT" w:hAnsi="Arial" w:cs="Arial"/>
          <w:bCs/>
          <w:iCs/>
          <w:lang w:val="ru-RU"/>
        </w:rPr>
        <w:t>Накнаду за коришћење патената, као и одговорност за повреду заштићених права интелектуалне својине трећих лица сноси понуђач.</w:t>
      </w:r>
    </w:p>
    <w:p w:rsidR="0029678A" w:rsidRPr="00157787" w:rsidRDefault="0029678A" w:rsidP="009A45CD">
      <w:pPr>
        <w:jc w:val="both"/>
        <w:rPr>
          <w:rFonts w:ascii="Arial" w:eastAsia="TimesNewRomanPSMT" w:hAnsi="Arial" w:cs="Arial"/>
          <w:bCs/>
          <w:iCs/>
          <w:lang w:val="ru-RU"/>
        </w:rPr>
      </w:pPr>
    </w:p>
    <w:p w:rsidR="009A45CD" w:rsidRPr="00157787" w:rsidRDefault="00BD402C" w:rsidP="009A45CD">
      <w:pPr>
        <w:jc w:val="both"/>
        <w:rPr>
          <w:rFonts w:ascii="Arial Black" w:hAnsi="Arial Black" w:cs="Arial"/>
          <w:b/>
          <w:bCs/>
          <w:lang w:val="ru-RU"/>
        </w:rPr>
      </w:pPr>
      <w:r w:rsidRPr="00157787">
        <w:rPr>
          <w:rFonts w:ascii="Arial Black" w:hAnsi="Arial Black" w:cs="Arial"/>
          <w:b/>
          <w:bCs/>
          <w:lang w:val="ru-RU"/>
        </w:rPr>
        <w:t>2</w:t>
      </w:r>
      <w:r w:rsidRPr="00157787">
        <w:rPr>
          <w:rFonts w:ascii="Arial Black" w:hAnsi="Arial Black" w:cs="Arial"/>
          <w:b/>
          <w:bCs/>
          <w:lang/>
        </w:rPr>
        <w:t>1</w:t>
      </w:r>
      <w:r w:rsidR="009A45CD" w:rsidRPr="00157787">
        <w:rPr>
          <w:rFonts w:ascii="Arial Black" w:hAnsi="Arial Black" w:cs="Arial"/>
          <w:b/>
          <w:bCs/>
          <w:lang w:val="ru-RU"/>
        </w:rPr>
        <w:t xml:space="preserve">. НАЧИН И РОК ЗА ПОДНОШЕЊЕ ЗАХТЕВА ЗА ЗАШТИТУ ПРАВА ПОНУЂАЧА </w:t>
      </w:r>
    </w:p>
    <w:p w:rsidR="00527C43" w:rsidRPr="00157787" w:rsidRDefault="00527C43" w:rsidP="003C11C7">
      <w:pPr>
        <w:jc w:val="both"/>
        <w:rPr>
          <w:rFonts w:ascii="Arial" w:hAnsi="Arial" w:cs="Arial"/>
          <w:lang w:val="ru-RU"/>
        </w:rPr>
      </w:pPr>
      <w:r w:rsidRPr="00157787">
        <w:rPr>
          <w:rFonts w:ascii="Arial" w:hAnsi="Arial" w:cs="Arial"/>
          <w:lang w:val="ru-RU"/>
        </w:rPr>
        <w:t xml:space="preserve">Захтев за заштиту права може да поднесе понуђач, односно свако заинтересовано лице, које има интерес за доделу уговора и који је претрпео или би могао да претрпи штету због поступања наручиоца противно одредбама Закона. </w:t>
      </w:r>
    </w:p>
    <w:p w:rsidR="003C11C7" w:rsidRPr="00157787" w:rsidRDefault="00527C43" w:rsidP="003C11C7">
      <w:pPr>
        <w:jc w:val="both"/>
        <w:rPr>
          <w:rFonts w:ascii="Arial" w:hAnsi="Arial" w:cs="Arial"/>
          <w:lang w:val="ru-RU"/>
        </w:rPr>
      </w:pPr>
      <w:r w:rsidRPr="00157787">
        <w:rPr>
          <w:rFonts w:ascii="Arial" w:hAnsi="Arial" w:cs="Arial"/>
          <w:lang w:val="ru-RU"/>
        </w:rPr>
        <w:t xml:space="preserve">Захтев за заштиту права подноси се наручиоцу, а копија се истовремено доставља Републичкој комисији за заштиту права. </w:t>
      </w:r>
      <w:r w:rsidR="003C11C7" w:rsidRPr="00157787">
        <w:rPr>
          <w:rFonts w:ascii="Arial" w:eastAsia="TimesNewRomanPSMT" w:hAnsi="Arial" w:cs="Arial"/>
          <w:bCs/>
          <w:lang w:val="ru-RU"/>
        </w:rPr>
        <w:t xml:space="preserve">Захтев за заштиту права се доставља непосредно или препорученом пошиљком са повратницом на адресу: </w:t>
      </w:r>
      <w:r w:rsidR="00A738D7" w:rsidRPr="00157787">
        <w:rPr>
          <w:rFonts w:ascii="Arial" w:eastAsia="TimesNewRomanPSMT" w:hAnsi="Arial" w:cs="Arial"/>
          <w:b/>
          <w:bCs/>
          <w:lang w:val="sr-Cyrl-CS"/>
        </w:rPr>
        <w:t>Основна школа „Слободан Пенезић Крцун”</w:t>
      </w:r>
      <w:r w:rsidR="003E69ED" w:rsidRPr="00157787">
        <w:rPr>
          <w:rFonts w:ascii="Arial" w:eastAsia="TimesNewRomanPSMT" w:hAnsi="Arial" w:cs="Arial"/>
          <w:b/>
          <w:bCs/>
          <w:lang w:val="sr-Cyrl-CS"/>
        </w:rPr>
        <w:t xml:space="preserve">, </w:t>
      </w:r>
      <w:r w:rsidR="00A738D7" w:rsidRPr="00157787">
        <w:rPr>
          <w:rFonts w:ascii="Arial" w:eastAsia="TimesNewRomanPSMT" w:hAnsi="Arial" w:cs="Arial"/>
          <w:b/>
          <w:bCs/>
          <w:lang w:val="sr-Cyrl-CS"/>
        </w:rPr>
        <w:t>Бановски пут 2, 11562 Јунковац</w:t>
      </w:r>
      <w:r w:rsidR="003C11C7" w:rsidRPr="00157787">
        <w:rPr>
          <w:rFonts w:ascii="Arial" w:eastAsia="TimesNewRomanPSMT" w:hAnsi="Arial" w:cs="Arial"/>
          <w:bCs/>
          <w:lang w:val="ru-RU"/>
        </w:rPr>
        <w:t>, електронском поштом</w:t>
      </w:r>
      <w:r w:rsidR="003C11C7" w:rsidRPr="00157787">
        <w:rPr>
          <w:rFonts w:ascii="Arial" w:hAnsi="Arial" w:cs="Arial"/>
          <w:lang w:val="sr-Cyrl-CS"/>
        </w:rPr>
        <w:t xml:space="preserve"> на </w:t>
      </w:r>
      <w:r w:rsidR="003C11C7" w:rsidRPr="00157787">
        <w:rPr>
          <w:rFonts w:ascii="Arial" w:hAnsi="Arial" w:cs="Arial"/>
          <w:iCs/>
        </w:rPr>
        <w:t>e</w:t>
      </w:r>
      <w:r w:rsidR="003C11C7" w:rsidRPr="00157787">
        <w:rPr>
          <w:rFonts w:ascii="Arial" w:hAnsi="Arial" w:cs="Arial"/>
          <w:iCs/>
          <w:lang w:val="ru-RU"/>
        </w:rPr>
        <w:t>-</w:t>
      </w:r>
      <w:r w:rsidR="003C11C7" w:rsidRPr="00157787">
        <w:rPr>
          <w:rFonts w:ascii="Arial" w:hAnsi="Arial" w:cs="Arial"/>
          <w:iCs/>
        </w:rPr>
        <w:t>mail</w:t>
      </w:r>
      <w:r w:rsidR="003C11C7" w:rsidRPr="00157787">
        <w:rPr>
          <w:rFonts w:ascii="Arial" w:hAnsi="Arial" w:cs="Arial"/>
          <w:iCs/>
          <w:lang w:val="ru-RU"/>
        </w:rPr>
        <w:t>:</w:t>
      </w:r>
      <w:r w:rsidR="003C11C7" w:rsidRPr="00157787">
        <w:rPr>
          <w:rFonts w:ascii="Arial" w:hAnsi="Arial" w:cs="Arial"/>
          <w:lang w:val="sr-Latn-BA"/>
        </w:rPr>
        <w:t xml:space="preserve"> </w:t>
      </w:r>
      <w:r w:rsidR="003C11C7" w:rsidRPr="00157787">
        <w:rPr>
          <w:rFonts w:ascii="Arial" w:hAnsi="Arial" w:cs="Arial"/>
          <w:b/>
          <w:lang w:val="sr-Latn-BA"/>
        </w:rPr>
        <w:t>office</w:t>
      </w:r>
      <w:r w:rsidR="003C11C7" w:rsidRPr="00157787">
        <w:rPr>
          <w:rFonts w:ascii="Arial" w:hAnsi="Arial" w:cs="Arial"/>
          <w:b/>
          <w:lang/>
        </w:rPr>
        <w:t>@kgbnabavke.rs</w:t>
      </w:r>
      <w:r w:rsidR="003C11C7" w:rsidRPr="00157787">
        <w:rPr>
          <w:rFonts w:ascii="Arial" w:hAnsi="Arial" w:cs="Arial"/>
          <w:lang/>
        </w:rPr>
        <w:t>,</w:t>
      </w:r>
      <w:r w:rsidR="003C11C7" w:rsidRPr="00157787">
        <w:rPr>
          <w:rFonts w:ascii="Arial" w:hAnsi="Arial" w:cs="Arial"/>
          <w:lang w:val="sr-Latn-BA"/>
        </w:rPr>
        <w:t xml:space="preserve"> </w:t>
      </w:r>
      <w:r w:rsidR="003C11C7" w:rsidRPr="00157787">
        <w:rPr>
          <w:rFonts w:ascii="Arial" w:eastAsia="TimesNewRomanPSMT" w:hAnsi="Arial" w:cs="Arial"/>
          <w:bCs/>
          <w:lang w:val="ru-RU"/>
        </w:rPr>
        <w:t xml:space="preserve">факсом </w:t>
      </w:r>
      <w:r w:rsidR="003C11C7" w:rsidRPr="00157787">
        <w:rPr>
          <w:rFonts w:ascii="Arial" w:hAnsi="Arial" w:cs="Arial"/>
          <w:lang w:val="sr-Cyrl-CS"/>
        </w:rPr>
        <w:t>на број</w:t>
      </w:r>
      <w:r w:rsidR="0029678A" w:rsidRPr="00157787">
        <w:rPr>
          <w:rFonts w:ascii="Arial" w:hAnsi="Arial" w:cs="Arial"/>
          <w:lang w:val="sr-Cyrl-CS"/>
        </w:rPr>
        <w:t>:</w:t>
      </w:r>
      <w:r w:rsidR="003C11C7" w:rsidRPr="00157787">
        <w:rPr>
          <w:rFonts w:ascii="Arial" w:hAnsi="Arial" w:cs="Arial"/>
          <w:lang w:val="sr-Cyrl-CS"/>
        </w:rPr>
        <w:t xml:space="preserve"> </w:t>
      </w:r>
      <w:r w:rsidR="003C11C7" w:rsidRPr="00157787">
        <w:rPr>
          <w:rFonts w:ascii="Arial" w:hAnsi="Arial" w:cs="Arial"/>
          <w:b/>
          <w:lang w:val="sr-Latn-CS"/>
        </w:rPr>
        <w:t>011/3470-519</w:t>
      </w:r>
      <w:r w:rsidR="003C11C7" w:rsidRPr="00157787">
        <w:rPr>
          <w:rFonts w:ascii="Arial" w:hAnsi="Arial" w:cs="Arial"/>
          <w:lang/>
        </w:rPr>
        <w:t xml:space="preserve">, </w:t>
      </w:r>
      <w:r w:rsidR="003C11C7" w:rsidRPr="00157787">
        <w:rPr>
          <w:rFonts w:ascii="Arial" w:hAnsi="Arial" w:cs="Arial"/>
          <w:lang w:val="ru-RU"/>
        </w:rPr>
        <w:t>радним данима (понедељак – петак) у времену од 08:00 – 15:00 часова. Захтев који пристигне ван радног времена сматраће се да је пристигао првог наредног радног дана</w:t>
      </w:r>
      <w:r w:rsidR="003C11C7" w:rsidRPr="00157787">
        <w:rPr>
          <w:rFonts w:ascii="Arial" w:eastAsia="TimesNewRomanPSMT" w:hAnsi="Arial" w:cs="Arial"/>
          <w:bCs/>
          <w:lang w:val="ru-RU"/>
        </w:rPr>
        <w:t>.</w:t>
      </w:r>
      <w:r w:rsidR="003C11C7" w:rsidRPr="00157787">
        <w:rPr>
          <w:rFonts w:ascii="Arial" w:eastAsia="TimesNewRomanPSMT" w:hAnsi="Arial" w:cs="Arial"/>
          <w:bCs/>
          <w:lang w:val="sr-Cyrl-CS"/>
        </w:rPr>
        <w:t xml:space="preserve"> </w:t>
      </w:r>
      <w:r w:rsidR="003C11C7" w:rsidRPr="00157787">
        <w:rPr>
          <w:rFonts w:ascii="Arial" w:hAnsi="Arial" w:cs="Arial"/>
          <w:lang w:val="ru-RU"/>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003C11C7" w:rsidRPr="00157787">
        <w:rPr>
          <w:rFonts w:ascii="Arial" w:hAnsi="Arial" w:cs="Arial"/>
          <w:lang w:val="sr-Cyrl-CS"/>
        </w:rPr>
        <w:t xml:space="preserve"> </w:t>
      </w:r>
      <w:r w:rsidR="003C11C7" w:rsidRPr="00157787">
        <w:rPr>
          <w:rFonts w:ascii="Arial" w:hAnsi="Arial" w:cs="Arial"/>
          <w:lang w:val="ru-RU"/>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157787">
        <w:rPr>
          <w:lang w:val="ru-RU"/>
        </w:rPr>
        <w:t xml:space="preserve"> </w:t>
      </w:r>
      <w:r w:rsidRPr="00157787">
        <w:rPr>
          <w:rFonts w:ascii="Arial" w:hAnsi="Arial" w:cs="Arial"/>
          <w:lang w:val="ru-RU"/>
        </w:rPr>
        <w:t>и на својој интернет страници</w:t>
      </w:r>
      <w:r w:rsidR="003C11C7" w:rsidRPr="00157787">
        <w:rPr>
          <w:rFonts w:ascii="Arial" w:hAnsi="Arial" w:cs="Arial"/>
          <w:lang w:val="ru-RU"/>
        </w:rPr>
        <w:t xml:space="preserve">, најкасније у року од 2 </w:t>
      </w:r>
      <w:r w:rsidR="003C11C7" w:rsidRPr="00157787">
        <w:rPr>
          <w:rFonts w:ascii="Arial" w:hAnsi="Arial" w:cs="Arial"/>
          <w:lang/>
        </w:rPr>
        <w:t xml:space="preserve">(два) </w:t>
      </w:r>
      <w:r w:rsidR="003C11C7" w:rsidRPr="00157787">
        <w:rPr>
          <w:rFonts w:ascii="Arial" w:hAnsi="Arial" w:cs="Arial"/>
          <w:lang w:val="ru-RU"/>
        </w:rPr>
        <w:t>дана од дана пријема захтева.</w:t>
      </w:r>
    </w:p>
    <w:p w:rsidR="009A45CD" w:rsidRPr="00157787" w:rsidRDefault="009A45CD" w:rsidP="009A45CD">
      <w:pPr>
        <w:jc w:val="both"/>
        <w:rPr>
          <w:rFonts w:ascii="Arial" w:hAnsi="Arial" w:cs="Arial"/>
          <w:lang w:val="ru-RU"/>
        </w:rPr>
      </w:pPr>
      <w:r w:rsidRPr="00157787">
        <w:rPr>
          <w:rFonts w:ascii="Arial" w:hAnsi="Arial" w:cs="Arial"/>
          <w:lang w:val="ru-RU"/>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w:t>
      </w:r>
      <w:r w:rsidR="004D7152" w:rsidRPr="00157787">
        <w:rPr>
          <w:rFonts w:ascii="Arial" w:hAnsi="Arial" w:cs="Arial"/>
          <w:lang/>
        </w:rPr>
        <w:t xml:space="preserve"> (три)</w:t>
      </w:r>
      <w:r w:rsidRPr="00157787">
        <w:rPr>
          <w:rFonts w:ascii="Arial" w:hAnsi="Arial" w:cs="Arial"/>
          <w:lang w:val="ru-RU"/>
        </w:rPr>
        <w:t xml:space="preserve"> дана пре истека рока за подношење понуда, б</w:t>
      </w:r>
      <w:r w:rsidR="00527C43" w:rsidRPr="00157787">
        <w:rPr>
          <w:rFonts w:ascii="Arial" w:hAnsi="Arial" w:cs="Arial"/>
          <w:lang w:val="ru-RU"/>
        </w:rPr>
        <w:t>ез обзира на начин достављања</w:t>
      </w:r>
      <w:r w:rsidR="00237298" w:rsidRPr="00157787">
        <w:rPr>
          <w:rFonts w:ascii="Arial" w:hAnsi="Arial" w:cs="Arial"/>
          <w:lang w:val="ru-RU"/>
        </w:rPr>
        <w:t xml:space="preserve"> </w:t>
      </w:r>
      <w:r w:rsidR="00527C43" w:rsidRPr="00157787">
        <w:rPr>
          <w:rFonts w:ascii="Arial" w:hAnsi="Arial" w:cs="Arial"/>
          <w:lang w:val="ru-RU"/>
        </w:rPr>
        <w:t>и уколико је подносилац захтева у складу са чл</w:t>
      </w:r>
      <w:r w:rsidR="00874ADC" w:rsidRPr="00157787">
        <w:rPr>
          <w:rFonts w:ascii="Arial" w:hAnsi="Arial" w:cs="Arial"/>
          <w:lang w:val="ru-RU"/>
        </w:rPr>
        <w:t>.</w:t>
      </w:r>
      <w:r w:rsidR="00527C43" w:rsidRPr="00157787">
        <w:rPr>
          <w:rFonts w:ascii="Arial" w:hAnsi="Arial" w:cs="Arial"/>
          <w:lang w:val="ru-RU"/>
        </w:rPr>
        <w:t xml:space="preserve"> 63. </w:t>
      </w:r>
      <w:r w:rsidR="00874ADC" w:rsidRPr="00157787">
        <w:rPr>
          <w:rFonts w:ascii="Arial" w:hAnsi="Arial" w:cs="Arial"/>
          <w:lang w:val="ru-RU"/>
        </w:rPr>
        <w:t>с</w:t>
      </w:r>
      <w:r w:rsidR="00527C43" w:rsidRPr="00157787">
        <w:rPr>
          <w:rFonts w:ascii="Arial" w:hAnsi="Arial" w:cs="Arial"/>
          <w:lang w:val="ru-RU"/>
        </w:rPr>
        <w:t>т</w:t>
      </w:r>
      <w:r w:rsidR="00874ADC" w:rsidRPr="00157787">
        <w:rPr>
          <w:rFonts w:ascii="Arial" w:hAnsi="Arial" w:cs="Arial"/>
          <w:lang w:val="ru-RU"/>
        </w:rPr>
        <w:t>.</w:t>
      </w:r>
      <w:r w:rsidR="00527C43" w:rsidRPr="00157787">
        <w:rPr>
          <w:rFonts w:ascii="Arial" w:hAnsi="Arial" w:cs="Arial"/>
          <w:lang w:val="ru-RU"/>
        </w:rPr>
        <w:t xml:space="preserve"> 2. Закона указао наручиоцу на евентуалне недостатке и неправилности, а наручилац исте није отклонио.</w:t>
      </w:r>
    </w:p>
    <w:p w:rsidR="00527C43" w:rsidRPr="00157787" w:rsidRDefault="00527C43" w:rsidP="00527C43">
      <w:pPr>
        <w:suppressAutoHyphens/>
        <w:spacing w:after="0" w:line="100" w:lineRule="atLeast"/>
        <w:jc w:val="both"/>
        <w:rPr>
          <w:rFonts w:ascii="Arial" w:eastAsia="Arial Unicode MS" w:hAnsi="Arial" w:cs="Arial"/>
          <w:kern w:val="1"/>
          <w:lang w:val="ru-RU" w:eastAsia="ar-SA"/>
        </w:rPr>
      </w:pPr>
      <w:r w:rsidRPr="00157787">
        <w:rPr>
          <w:rFonts w:ascii="Arial" w:eastAsia="Arial Unicode MS" w:hAnsi="Arial" w:cs="Arial"/>
          <w:kern w:val="1"/>
          <w:lang w:val="ru-RU" w:eastAsia="ar-SA"/>
        </w:rPr>
        <w:lastRenderedPageBreak/>
        <w:t>Захтев за заштиту права којим се оспоравају радње које наручилац предузме пре истека рока за подношење понуда, а након истека рока из ст</w:t>
      </w:r>
      <w:r w:rsidR="00874ADC" w:rsidRPr="00157787">
        <w:rPr>
          <w:rFonts w:ascii="Arial" w:eastAsia="Arial Unicode MS" w:hAnsi="Arial" w:cs="Arial"/>
          <w:kern w:val="1"/>
          <w:lang w:val="ru-RU" w:eastAsia="ar-SA"/>
        </w:rPr>
        <w:t>.</w:t>
      </w:r>
      <w:r w:rsidRPr="00157787">
        <w:rPr>
          <w:rFonts w:ascii="Arial" w:eastAsia="Arial Unicode MS" w:hAnsi="Arial" w:cs="Arial"/>
          <w:kern w:val="1"/>
          <w:lang w:val="ru-RU" w:eastAsia="ar-SA"/>
        </w:rPr>
        <w:t xml:space="preserve"> 3. ове тачке, сматраће се благовременим уколико је поднет најкасније до истека рока за подношење понуда.</w:t>
      </w:r>
    </w:p>
    <w:p w:rsidR="00527C43" w:rsidRPr="00157787" w:rsidRDefault="00527C43" w:rsidP="00527C43">
      <w:pPr>
        <w:suppressAutoHyphens/>
        <w:spacing w:after="0" w:line="100" w:lineRule="atLeast"/>
        <w:jc w:val="both"/>
        <w:rPr>
          <w:rFonts w:ascii="Arial" w:eastAsia="Arial Unicode MS" w:hAnsi="Arial" w:cs="Arial"/>
          <w:kern w:val="1"/>
          <w:lang w:val="ru-RU" w:eastAsia="ar-SA"/>
        </w:rPr>
      </w:pPr>
    </w:p>
    <w:p w:rsidR="009A45CD" w:rsidRPr="00157787" w:rsidRDefault="009A45CD" w:rsidP="009A45CD">
      <w:pPr>
        <w:jc w:val="both"/>
        <w:rPr>
          <w:rFonts w:ascii="Arial" w:hAnsi="Arial" w:cs="Arial"/>
          <w:lang w:val="ru-RU"/>
        </w:rPr>
      </w:pPr>
      <w:r w:rsidRPr="00157787">
        <w:rPr>
          <w:rFonts w:ascii="Arial" w:hAnsi="Arial" w:cs="Arial"/>
          <w:lang w:val="ru-RU"/>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w:t>
      </w:r>
      <w:r w:rsidR="004D7152" w:rsidRPr="00157787">
        <w:rPr>
          <w:rFonts w:ascii="Arial" w:hAnsi="Arial" w:cs="Arial"/>
          <w:lang/>
        </w:rPr>
        <w:t xml:space="preserve">(пет) </w:t>
      </w:r>
      <w:r w:rsidR="001D6DF6" w:rsidRPr="00157787">
        <w:rPr>
          <w:rFonts w:ascii="Arial" w:hAnsi="Arial" w:cs="Arial"/>
          <w:lang w:val="ru-RU"/>
        </w:rPr>
        <w:t xml:space="preserve">дана од дана </w:t>
      </w:r>
      <w:r w:rsidR="00017A0D" w:rsidRPr="00157787">
        <w:rPr>
          <w:rFonts w:ascii="Arial" w:hAnsi="Arial" w:cs="Arial"/>
          <w:lang w:val="ru-RU"/>
        </w:rPr>
        <w:t>објављивања о</w:t>
      </w:r>
      <w:r w:rsidR="001D6DF6" w:rsidRPr="00157787">
        <w:rPr>
          <w:rFonts w:ascii="Arial" w:hAnsi="Arial" w:cs="Arial"/>
          <w:lang w:val="ru-RU"/>
        </w:rPr>
        <w:t>длуке на Порталу јавних набавки</w:t>
      </w:r>
      <w:r w:rsidRPr="00157787">
        <w:rPr>
          <w:rFonts w:ascii="Arial" w:hAnsi="Arial" w:cs="Arial"/>
          <w:lang w:val="ru-RU"/>
        </w:rPr>
        <w:t xml:space="preserve">. </w:t>
      </w:r>
    </w:p>
    <w:p w:rsidR="009A45CD" w:rsidRPr="00157787" w:rsidRDefault="009A45CD" w:rsidP="009A45CD">
      <w:pPr>
        <w:jc w:val="both"/>
        <w:rPr>
          <w:rFonts w:ascii="Arial" w:hAnsi="Arial" w:cs="Arial"/>
          <w:lang w:val="ru-RU"/>
        </w:rPr>
      </w:pPr>
      <w:r w:rsidRPr="00157787">
        <w:rPr>
          <w:rFonts w:ascii="Arial" w:hAnsi="Arial" w:cs="Arial"/>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00527C43" w:rsidRPr="00157787">
        <w:rPr>
          <w:rFonts w:ascii="Arial" w:hAnsi="Arial" w:cs="Arial"/>
          <w:lang/>
        </w:rPr>
        <w:t>захтева из ст</w:t>
      </w:r>
      <w:r w:rsidR="00874ADC" w:rsidRPr="00157787">
        <w:rPr>
          <w:rFonts w:ascii="Arial" w:hAnsi="Arial" w:cs="Arial"/>
          <w:lang/>
        </w:rPr>
        <w:t>.</w:t>
      </w:r>
      <w:r w:rsidR="00527C43" w:rsidRPr="00157787">
        <w:rPr>
          <w:rFonts w:ascii="Arial" w:hAnsi="Arial" w:cs="Arial"/>
          <w:lang/>
        </w:rPr>
        <w:t xml:space="preserve"> 3. и 4. ове тач</w:t>
      </w:r>
      <w:r w:rsidR="00874ADC" w:rsidRPr="00157787">
        <w:rPr>
          <w:rFonts w:ascii="Arial" w:hAnsi="Arial" w:cs="Arial"/>
          <w:lang/>
        </w:rPr>
        <w:t>.</w:t>
      </w:r>
      <w:r w:rsidRPr="00157787">
        <w:rPr>
          <w:rFonts w:ascii="Arial" w:hAnsi="Arial" w:cs="Arial"/>
          <w:lang w:val="ru-RU"/>
        </w:rPr>
        <w:t xml:space="preserve">, а подносилац захтева га није поднео пре истека тог рока. </w:t>
      </w:r>
    </w:p>
    <w:p w:rsidR="009A45CD" w:rsidRPr="00157787" w:rsidRDefault="009A45CD" w:rsidP="009A45CD">
      <w:pPr>
        <w:jc w:val="both"/>
        <w:rPr>
          <w:rFonts w:ascii="Arial" w:hAnsi="Arial" w:cs="Arial"/>
          <w:lang w:val="ru-RU"/>
        </w:rPr>
      </w:pPr>
      <w:r w:rsidRPr="00157787">
        <w:rPr>
          <w:rFonts w:ascii="Arial" w:hAnsi="Arial" w:cs="Arial"/>
          <w:lang w:val="ru-RU"/>
        </w:rPr>
        <w:t>Ако је у истом поступку јавне набавке поново поднет захтев за заштиту права од стр</w:t>
      </w:r>
      <w:r w:rsidRPr="00157787">
        <w:rPr>
          <w:rFonts w:ascii="Arial" w:hAnsi="Arial" w:cs="Arial"/>
          <w:lang w:val="sr-Cyrl-CS"/>
        </w:rPr>
        <w:t>а</w:t>
      </w:r>
      <w:r w:rsidRPr="00157787">
        <w:rPr>
          <w:rFonts w:ascii="Arial" w:hAnsi="Arial" w:cs="Arial"/>
          <w:lang w:val="ru-RU"/>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4727F" w:rsidRPr="00157787" w:rsidRDefault="0014727F" w:rsidP="0014727F">
      <w:pPr>
        <w:jc w:val="both"/>
        <w:rPr>
          <w:rFonts w:ascii="Arial" w:hAnsi="Arial" w:cs="Arial"/>
          <w:lang w:val="ru-RU"/>
        </w:rPr>
      </w:pPr>
      <w:r w:rsidRPr="00157787">
        <w:rPr>
          <w:rFonts w:ascii="Arial" w:hAnsi="Arial" w:cs="Arial"/>
          <w:lang w:val="ru-RU"/>
        </w:rPr>
        <w:t>Захтев за заштиту права не задржава даље активности наручиоцу у поступку јавне набавке у складу са одредбама чл. 150. Закона.</w:t>
      </w:r>
    </w:p>
    <w:p w:rsidR="0014727F" w:rsidRPr="00157787" w:rsidRDefault="0014727F" w:rsidP="0014727F">
      <w:pPr>
        <w:spacing w:after="0"/>
        <w:jc w:val="both"/>
        <w:rPr>
          <w:rFonts w:ascii="Arial" w:hAnsi="Arial" w:cs="Arial"/>
          <w:b/>
          <w:lang w:val="ru-RU"/>
        </w:rPr>
      </w:pPr>
      <w:r w:rsidRPr="00157787">
        <w:rPr>
          <w:rFonts w:ascii="Arial" w:hAnsi="Arial" w:cs="Arial"/>
          <w:b/>
          <w:lang w:val="ru-RU"/>
        </w:rPr>
        <w:t xml:space="preserve">Захтев за заштиту права мора да садржи: </w:t>
      </w:r>
    </w:p>
    <w:p w:rsidR="0014727F" w:rsidRPr="00157787" w:rsidRDefault="0014727F" w:rsidP="0014727F">
      <w:pPr>
        <w:spacing w:after="0"/>
        <w:ind w:left="340"/>
        <w:jc w:val="both"/>
        <w:rPr>
          <w:rFonts w:ascii="Arial" w:hAnsi="Arial" w:cs="Arial"/>
          <w:b/>
          <w:lang w:val="ru-RU"/>
        </w:rPr>
      </w:pPr>
      <w:r w:rsidRPr="00157787">
        <w:rPr>
          <w:rFonts w:ascii="Arial" w:hAnsi="Arial" w:cs="Arial"/>
          <w:b/>
          <w:lang w:val="ru-RU"/>
        </w:rPr>
        <w:t xml:space="preserve">1) назив и адресу подносиоца захтева и лице за контакт; </w:t>
      </w:r>
    </w:p>
    <w:p w:rsidR="0014727F" w:rsidRPr="00157787" w:rsidRDefault="0014727F" w:rsidP="0014727F">
      <w:pPr>
        <w:spacing w:after="0"/>
        <w:ind w:left="340"/>
        <w:jc w:val="both"/>
        <w:rPr>
          <w:rFonts w:ascii="Arial" w:hAnsi="Arial" w:cs="Arial"/>
          <w:b/>
          <w:lang w:val="ru-RU"/>
        </w:rPr>
      </w:pPr>
      <w:r w:rsidRPr="00157787">
        <w:rPr>
          <w:rFonts w:ascii="Arial" w:hAnsi="Arial" w:cs="Arial"/>
          <w:b/>
          <w:lang w:val="ru-RU"/>
        </w:rPr>
        <w:t>2) назив и адресу наручиоца;</w:t>
      </w:r>
    </w:p>
    <w:p w:rsidR="0014727F" w:rsidRPr="00157787" w:rsidRDefault="0014727F" w:rsidP="0014727F">
      <w:pPr>
        <w:spacing w:after="0"/>
        <w:ind w:left="340"/>
        <w:jc w:val="both"/>
        <w:rPr>
          <w:rFonts w:ascii="Arial" w:hAnsi="Arial" w:cs="Arial"/>
          <w:b/>
          <w:lang w:val="ru-RU"/>
        </w:rPr>
      </w:pPr>
      <w:r w:rsidRPr="00157787">
        <w:rPr>
          <w:rFonts w:ascii="Arial" w:hAnsi="Arial" w:cs="Arial"/>
          <w:b/>
          <w:lang w:val="ru-RU"/>
        </w:rPr>
        <w:t xml:space="preserve">3) податке о јавној набавци која је предмет захтева, односно о одлуци наручиоца; </w:t>
      </w:r>
    </w:p>
    <w:p w:rsidR="0014727F" w:rsidRPr="00157787" w:rsidRDefault="0014727F" w:rsidP="0014727F">
      <w:pPr>
        <w:spacing w:after="0"/>
        <w:ind w:left="340"/>
        <w:jc w:val="both"/>
        <w:rPr>
          <w:rFonts w:ascii="Arial" w:hAnsi="Arial" w:cs="Arial"/>
          <w:b/>
          <w:lang w:val="ru-RU"/>
        </w:rPr>
      </w:pPr>
      <w:r w:rsidRPr="00157787">
        <w:rPr>
          <w:rFonts w:ascii="Arial" w:hAnsi="Arial" w:cs="Arial"/>
          <w:b/>
          <w:lang w:val="ru-RU"/>
        </w:rPr>
        <w:t xml:space="preserve">4) повреде прописа којима се уређује поступак јавне набавке; </w:t>
      </w:r>
    </w:p>
    <w:p w:rsidR="0014727F" w:rsidRPr="00157787" w:rsidRDefault="0014727F" w:rsidP="0014727F">
      <w:pPr>
        <w:spacing w:after="0"/>
        <w:ind w:left="340"/>
        <w:jc w:val="both"/>
        <w:rPr>
          <w:rFonts w:ascii="Arial" w:hAnsi="Arial" w:cs="Arial"/>
          <w:b/>
          <w:lang w:val="ru-RU"/>
        </w:rPr>
      </w:pPr>
      <w:r w:rsidRPr="00157787">
        <w:rPr>
          <w:rFonts w:ascii="Arial" w:hAnsi="Arial" w:cs="Arial"/>
          <w:b/>
          <w:lang w:val="ru-RU"/>
        </w:rPr>
        <w:t xml:space="preserve">5) чињенице и доказе којима се повреде доказују; </w:t>
      </w:r>
    </w:p>
    <w:p w:rsidR="0014727F" w:rsidRPr="00157787" w:rsidRDefault="0014727F" w:rsidP="0014727F">
      <w:pPr>
        <w:spacing w:after="0"/>
        <w:ind w:left="340"/>
        <w:jc w:val="both"/>
        <w:rPr>
          <w:rFonts w:ascii="Arial" w:hAnsi="Arial" w:cs="Arial"/>
          <w:b/>
          <w:lang w:val="ru-RU"/>
        </w:rPr>
      </w:pPr>
      <w:r w:rsidRPr="00157787">
        <w:rPr>
          <w:rFonts w:ascii="Arial" w:hAnsi="Arial" w:cs="Arial"/>
          <w:b/>
          <w:lang w:val="ru-RU"/>
        </w:rPr>
        <w:t xml:space="preserve">6) потврду о уплати таксе из чл. 156. Зскона; </w:t>
      </w:r>
    </w:p>
    <w:p w:rsidR="0014727F" w:rsidRPr="00157787" w:rsidRDefault="0014727F" w:rsidP="00121C2B">
      <w:pPr>
        <w:ind w:left="340"/>
        <w:jc w:val="both"/>
        <w:rPr>
          <w:rFonts w:ascii="Arial" w:hAnsi="Arial" w:cs="Arial"/>
          <w:b/>
          <w:lang w:val="ru-RU"/>
        </w:rPr>
      </w:pPr>
      <w:r w:rsidRPr="00157787">
        <w:rPr>
          <w:rFonts w:ascii="Arial" w:hAnsi="Arial" w:cs="Arial"/>
          <w:b/>
          <w:lang w:val="ru-RU"/>
        </w:rPr>
        <w:t>7) потпис подносиоца.</w:t>
      </w:r>
    </w:p>
    <w:p w:rsidR="0014727F" w:rsidRPr="00157787" w:rsidRDefault="0014727F" w:rsidP="0014727F">
      <w:pPr>
        <w:jc w:val="both"/>
        <w:rPr>
          <w:rFonts w:ascii="Arial" w:hAnsi="Arial" w:cs="Arial"/>
          <w:b/>
          <w:lang w:val="ru-RU"/>
        </w:rPr>
      </w:pPr>
      <w:r w:rsidRPr="00157787">
        <w:rPr>
          <w:rFonts w:ascii="Arial" w:hAnsi="Arial" w:cs="Arial"/>
          <w:b/>
          <w:lang w:val="ru-RU"/>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 151. ст. 1. тач. 6) Закона, је: </w:t>
      </w:r>
    </w:p>
    <w:p w:rsidR="0014727F" w:rsidRPr="00157787" w:rsidRDefault="0014727F" w:rsidP="0014727F">
      <w:pPr>
        <w:jc w:val="both"/>
        <w:rPr>
          <w:rFonts w:ascii="Arial" w:hAnsi="Arial" w:cs="Arial"/>
          <w:b/>
          <w:lang w:val="ru-RU"/>
        </w:rPr>
      </w:pPr>
      <w:r w:rsidRPr="00157787">
        <w:rPr>
          <w:rFonts w:ascii="Arial" w:hAnsi="Arial" w:cs="Arial"/>
          <w:b/>
          <w:lang w:val="ru-RU"/>
        </w:rPr>
        <w:t xml:space="preserve">1. Потврда о извршеној уплати таксе из чл. 156. Закона која садржи следеће елементе: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(1) да буде издата од стране банке и да садржи печат банке;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(2) да представља доказ о извршеној уплати таксе, што значи да потврда мора да садржи податак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да је налог за уплату таксе, односно налог за пренос средстава реализован, као и датум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извршења налога.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(3) износ таксе из чл. 156. Закона чија се уплата врши - 60.000,00 динара;</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(4) број рачуна: 840-30678845-06;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(5) шифру плаћања: 153 или 253;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(6) позив на број: подаци о броју или ознаци јавне набавке поводом које се подноси захтев за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заштиту права; </w:t>
      </w:r>
    </w:p>
    <w:p w:rsidR="001F4E9B" w:rsidRPr="00157787" w:rsidRDefault="0014727F" w:rsidP="001F4E9B">
      <w:pPr>
        <w:spacing w:after="0"/>
        <w:jc w:val="both"/>
        <w:rPr>
          <w:rFonts w:ascii="Arial" w:hAnsi="Arial" w:cs="Arial"/>
          <w:lang w:val="ru-RU"/>
        </w:rPr>
      </w:pPr>
      <w:r w:rsidRPr="00157787">
        <w:rPr>
          <w:rFonts w:ascii="Arial" w:hAnsi="Arial" w:cs="Arial"/>
          <w:lang w:val="ru-RU"/>
        </w:rPr>
        <w:t xml:space="preserve">   (7) сврха: ЗЗП;</w:t>
      </w:r>
      <w:r w:rsidRPr="00157787">
        <w:rPr>
          <w:lang w:val="ru-RU"/>
        </w:rPr>
        <w:t xml:space="preserve"> </w:t>
      </w:r>
      <w:r w:rsidR="00A738D7" w:rsidRPr="00157787">
        <w:rPr>
          <w:rFonts w:ascii="Arial" w:hAnsi="Arial" w:cs="Arial"/>
          <w:lang w:val="ru-RU"/>
        </w:rPr>
        <w:t>Основна школа „Слободан Пенезић Крцун”</w:t>
      </w:r>
      <w:r w:rsidR="001F4E9B" w:rsidRPr="00157787">
        <w:rPr>
          <w:rFonts w:ascii="Arial" w:hAnsi="Arial" w:cs="Arial"/>
          <w:lang w:val="ru-RU"/>
        </w:rPr>
        <w:t xml:space="preserve">, </w:t>
      </w:r>
      <w:r w:rsidR="00A738D7" w:rsidRPr="00157787">
        <w:rPr>
          <w:rFonts w:ascii="Arial" w:hAnsi="Arial" w:cs="Arial"/>
          <w:lang w:val="ru-RU"/>
        </w:rPr>
        <w:t>Бановски пут 2, 11562 Јунковац</w:t>
      </w:r>
      <w:r w:rsidRPr="00157787">
        <w:rPr>
          <w:rFonts w:ascii="Arial" w:hAnsi="Arial" w:cs="Arial"/>
          <w:lang w:val="ru-RU"/>
        </w:rPr>
        <w:t xml:space="preserve">; јавна набавка број </w:t>
      </w:r>
      <w:r w:rsidR="001F4E9B" w:rsidRPr="00157787">
        <w:rPr>
          <w:rFonts w:ascii="Arial" w:hAnsi="Arial" w:cs="Arial"/>
          <w:lang w:val="ru-RU"/>
        </w:rPr>
        <w:t xml:space="preserve">  </w:t>
      </w:r>
    </w:p>
    <w:p w:rsidR="0014727F" w:rsidRPr="00157787" w:rsidRDefault="001F4E9B" w:rsidP="001F4E9B">
      <w:pPr>
        <w:spacing w:after="0"/>
        <w:jc w:val="both"/>
        <w:rPr>
          <w:rFonts w:ascii="Arial" w:hAnsi="Arial" w:cs="Arial"/>
          <w:lang w:val="ru-RU"/>
        </w:rPr>
      </w:pPr>
      <w:r w:rsidRPr="00157787">
        <w:rPr>
          <w:rFonts w:ascii="Arial" w:hAnsi="Arial" w:cs="Arial"/>
          <w:lang w:val="ru-RU"/>
        </w:rPr>
        <w:t xml:space="preserve">        </w:t>
      </w:r>
      <w:r w:rsidR="0014727F" w:rsidRPr="00157787">
        <w:rPr>
          <w:rFonts w:ascii="Arial" w:hAnsi="Arial" w:cs="Arial"/>
          <w:lang w:val="ru-RU"/>
        </w:rPr>
        <w:t>1.1.1;</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(8) корисник: буџет Републике Србије; </w:t>
      </w:r>
    </w:p>
    <w:p w:rsidR="0014727F" w:rsidRPr="00157787" w:rsidRDefault="0014727F" w:rsidP="0014727F">
      <w:pPr>
        <w:spacing w:after="0"/>
        <w:jc w:val="both"/>
        <w:rPr>
          <w:rFonts w:ascii="Arial" w:hAnsi="Arial" w:cs="Arial"/>
          <w:lang w:val="ru-RU"/>
        </w:rPr>
      </w:pPr>
      <w:r w:rsidRPr="00157787">
        <w:rPr>
          <w:rFonts w:ascii="Arial" w:hAnsi="Arial" w:cs="Arial"/>
          <w:lang w:val="ru-RU"/>
        </w:rPr>
        <w:lastRenderedPageBreak/>
        <w:t xml:space="preserve">   (9) назив уплатиоца, односно назив подносиоца захтева за заштиту права за којег је извршена</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уплата таксе; </w:t>
      </w:r>
    </w:p>
    <w:p w:rsidR="0014727F" w:rsidRPr="00157787" w:rsidRDefault="0014727F" w:rsidP="0014727F">
      <w:pPr>
        <w:spacing w:after="0"/>
        <w:jc w:val="both"/>
        <w:rPr>
          <w:rFonts w:ascii="Arial" w:hAnsi="Arial" w:cs="Arial"/>
          <w:lang w:val="ru-RU"/>
        </w:rPr>
      </w:pPr>
      <w:r w:rsidRPr="00157787">
        <w:rPr>
          <w:rFonts w:ascii="Arial" w:hAnsi="Arial" w:cs="Arial"/>
          <w:lang w:val="ru-RU"/>
        </w:rPr>
        <w:t xml:space="preserve">  (10) потпис овлашћеног лица банке, </w:t>
      </w:r>
      <w:r w:rsidRPr="00157787">
        <w:rPr>
          <w:rFonts w:ascii="Arial" w:hAnsi="Arial" w:cs="Arial"/>
          <w:b/>
          <w:lang w:val="ru-RU"/>
        </w:rPr>
        <w:t xml:space="preserve">или </w:t>
      </w:r>
    </w:p>
    <w:p w:rsidR="0014727F" w:rsidRPr="00157787" w:rsidRDefault="0014727F" w:rsidP="0014727F">
      <w:pPr>
        <w:spacing w:after="0"/>
        <w:jc w:val="both"/>
        <w:rPr>
          <w:rFonts w:ascii="Arial" w:hAnsi="Arial" w:cs="Arial"/>
          <w:lang w:val="ru-RU"/>
        </w:rPr>
      </w:pPr>
    </w:p>
    <w:p w:rsidR="0014727F" w:rsidRPr="00157787" w:rsidRDefault="0014727F" w:rsidP="0014727F">
      <w:pPr>
        <w:jc w:val="both"/>
        <w:rPr>
          <w:rFonts w:ascii="Arial" w:hAnsi="Arial" w:cs="Arial"/>
          <w:lang w:val="ru-RU"/>
        </w:rPr>
      </w:pPr>
      <w:r w:rsidRPr="00157787">
        <w:rPr>
          <w:rFonts w:ascii="Arial" w:hAnsi="Arial" w:cs="Arial"/>
          <w:b/>
          <w:lang w:val="ru-RU"/>
        </w:rPr>
        <w:t>2. Налог за уплату, први примерак</w:t>
      </w:r>
      <w:r w:rsidRPr="00157787">
        <w:rPr>
          <w:rFonts w:ascii="Arial" w:hAnsi="Arial" w:cs="Arial"/>
          <w:lang w:val="ru-RU"/>
        </w:rPr>
        <w:t xml:space="preserve">,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157787">
        <w:rPr>
          <w:rFonts w:ascii="Arial" w:hAnsi="Arial" w:cs="Arial"/>
          <w:b/>
          <w:lang w:val="ru-RU"/>
        </w:rPr>
        <w:t>или</w:t>
      </w:r>
      <w:r w:rsidRPr="00157787">
        <w:rPr>
          <w:rFonts w:ascii="Arial" w:hAnsi="Arial" w:cs="Arial"/>
          <w:lang w:val="ru-RU"/>
        </w:rPr>
        <w:t xml:space="preserve"> </w:t>
      </w:r>
    </w:p>
    <w:p w:rsidR="0014727F" w:rsidRPr="00157787" w:rsidRDefault="0014727F" w:rsidP="0014727F">
      <w:pPr>
        <w:jc w:val="both"/>
        <w:rPr>
          <w:rFonts w:ascii="Arial" w:hAnsi="Arial" w:cs="Arial"/>
          <w:lang w:val="ru-RU"/>
        </w:rPr>
      </w:pPr>
      <w:r w:rsidRPr="00157787">
        <w:rPr>
          <w:rFonts w:ascii="Arial" w:hAnsi="Arial" w:cs="Arial"/>
          <w:b/>
          <w:lang w:val="ru-RU"/>
        </w:rPr>
        <w:t>3.Потврда издата од стране Републике Србије, Министарства финансија, Управе за трезор</w:t>
      </w:r>
      <w:r w:rsidRPr="00157787">
        <w:rPr>
          <w:rFonts w:ascii="Arial" w:hAnsi="Arial" w:cs="Arial"/>
          <w:lang w:val="ru-RU"/>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157787">
        <w:rPr>
          <w:rFonts w:ascii="Arial" w:hAnsi="Arial" w:cs="Arial"/>
          <w:b/>
          <w:lang w:val="ru-RU"/>
        </w:rPr>
        <w:t xml:space="preserve">или </w:t>
      </w:r>
    </w:p>
    <w:p w:rsidR="0014727F" w:rsidRPr="00157787" w:rsidRDefault="0014727F" w:rsidP="0014727F">
      <w:pPr>
        <w:jc w:val="both"/>
        <w:rPr>
          <w:rFonts w:ascii="Arial" w:hAnsi="Arial" w:cs="Arial"/>
          <w:lang w:val="ru-RU"/>
        </w:rPr>
      </w:pPr>
      <w:r w:rsidRPr="00157787">
        <w:rPr>
          <w:rFonts w:ascii="Arial" w:hAnsi="Arial" w:cs="Arial"/>
          <w:b/>
          <w:lang w:val="ru-RU"/>
        </w:rPr>
        <w:t>4. Потврда издата од стране Народне банке Србије</w:t>
      </w:r>
      <w:r w:rsidRPr="00157787">
        <w:rPr>
          <w:rFonts w:ascii="Arial" w:hAnsi="Arial" w:cs="Arial"/>
          <w:lang w:val="ru-RU"/>
        </w:rPr>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14727F" w:rsidRPr="00157787" w:rsidRDefault="0014727F" w:rsidP="009A45CD">
      <w:pPr>
        <w:jc w:val="both"/>
        <w:rPr>
          <w:rFonts w:ascii="Arial" w:hAnsi="Arial" w:cs="Arial"/>
          <w:lang w:val="ru-RU"/>
        </w:rPr>
      </w:pPr>
      <w:r w:rsidRPr="00157787">
        <w:rPr>
          <w:rFonts w:ascii="Arial" w:hAnsi="Arial" w:cs="Arial"/>
          <w:lang w:val="ru-RU"/>
        </w:rPr>
        <w:t>Поступак заштите права понуђача регулисан је одредбама чл. 138. - 166. Закона.</w:t>
      </w:r>
    </w:p>
    <w:p w:rsidR="00874ADC" w:rsidRPr="00157787" w:rsidRDefault="00874ADC" w:rsidP="009A45CD">
      <w:pPr>
        <w:jc w:val="both"/>
        <w:rPr>
          <w:rFonts w:ascii="Arial" w:hAnsi="Arial" w:cs="Arial"/>
          <w:lang w:val="ru-RU"/>
        </w:rPr>
      </w:pPr>
    </w:p>
    <w:p w:rsidR="009A45CD" w:rsidRPr="00157787" w:rsidRDefault="00BD402C" w:rsidP="009A45CD">
      <w:pPr>
        <w:jc w:val="both"/>
        <w:rPr>
          <w:rFonts w:ascii="Arial Black" w:hAnsi="Arial Black" w:cs="Arial"/>
          <w:b/>
          <w:lang w:val="ru-RU"/>
        </w:rPr>
      </w:pPr>
      <w:r w:rsidRPr="00157787">
        <w:rPr>
          <w:rFonts w:ascii="Arial Black" w:hAnsi="Arial Black" w:cs="Arial"/>
          <w:b/>
          <w:lang w:val="ru-RU"/>
        </w:rPr>
        <w:t>2</w:t>
      </w:r>
      <w:r w:rsidRPr="00157787">
        <w:rPr>
          <w:rFonts w:ascii="Arial Black" w:hAnsi="Arial Black" w:cs="Arial"/>
          <w:b/>
          <w:lang/>
        </w:rPr>
        <w:t>2</w:t>
      </w:r>
      <w:r w:rsidR="009A45CD" w:rsidRPr="00157787">
        <w:rPr>
          <w:rFonts w:ascii="Arial Black" w:hAnsi="Arial Black" w:cs="Arial"/>
          <w:b/>
          <w:lang w:val="ru-RU"/>
        </w:rPr>
        <w:t>. РОК У КОЈЕМ ЋЕ УГОВОР БИТИ ЗАКЉУЧЕН</w:t>
      </w:r>
    </w:p>
    <w:p w:rsidR="009A45CD" w:rsidRPr="00157787" w:rsidRDefault="00527C43" w:rsidP="009A45CD">
      <w:pPr>
        <w:jc w:val="both"/>
        <w:rPr>
          <w:rFonts w:ascii="Arial" w:hAnsi="Arial" w:cs="Arial"/>
          <w:lang w:val="ru-RU"/>
        </w:rPr>
      </w:pPr>
      <w:r w:rsidRPr="00157787">
        <w:rPr>
          <w:rFonts w:ascii="Arial" w:hAnsi="Arial" w:cs="Arial"/>
          <w:lang w:val="ru-RU"/>
        </w:rPr>
        <w:t>Наручилац је дужан да Уговор о јавној набавци достави понуђачу којем је додељен уговор у року од 8 (осам) дана од дана протека рока за подношење захтева за заштиту права из чл. 149. Закона.</w:t>
      </w:r>
    </w:p>
    <w:p w:rsidR="00121C2B" w:rsidRPr="00157787" w:rsidRDefault="009A45CD" w:rsidP="009A45CD">
      <w:pPr>
        <w:jc w:val="both"/>
        <w:rPr>
          <w:rFonts w:ascii="Arial" w:hAnsi="Arial" w:cs="Arial"/>
          <w:lang w:val="ru-RU"/>
        </w:rPr>
      </w:pPr>
      <w:r w:rsidRPr="00157787">
        <w:rPr>
          <w:rFonts w:ascii="Arial" w:hAnsi="Arial" w:cs="Arial"/>
          <w:lang w:val="ru-RU"/>
        </w:rPr>
        <w:t>У случају да је поднета само једна понуда наручилац може закључити уговор пре истека рока за подношење захтева за заштиту права, у складу са чл</w:t>
      </w:r>
      <w:r w:rsidR="00874ADC" w:rsidRPr="00157787">
        <w:rPr>
          <w:rFonts w:ascii="Arial" w:hAnsi="Arial" w:cs="Arial"/>
          <w:lang w:val="ru-RU"/>
        </w:rPr>
        <w:t>.</w:t>
      </w:r>
      <w:r w:rsidRPr="00157787">
        <w:rPr>
          <w:rFonts w:ascii="Arial" w:hAnsi="Arial" w:cs="Arial"/>
          <w:lang w:val="ru-RU"/>
        </w:rPr>
        <w:t xml:space="preserve"> 112. </w:t>
      </w:r>
      <w:r w:rsidR="00874ADC" w:rsidRPr="00157787">
        <w:rPr>
          <w:rFonts w:ascii="Arial" w:hAnsi="Arial" w:cs="Arial"/>
          <w:lang w:val="ru-RU"/>
        </w:rPr>
        <w:t>с</w:t>
      </w:r>
      <w:r w:rsidRPr="00157787">
        <w:rPr>
          <w:rFonts w:ascii="Arial" w:hAnsi="Arial" w:cs="Arial"/>
          <w:lang w:val="ru-RU"/>
        </w:rPr>
        <w:t>т</w:t>
      </w:r>
      <w:r w:rsidR="00874ADC" w:rsidRPr="00157787">
        <w:rPr>
          <w:rFonts w:ascii="Arial" w:hAnsi="Arial" w:cs="Arial"/>
          <w:lang w:val="ru-RU"/>
        </w:rPr>
        <w:t>.</w:t>
      </w:r>
      <w:r w:rsidRPr="00157787">
        <w:rPr>
          <w:rFonts w:ascii="Arial" w:hAnsi="Arial" w:cs="Arial"/>
          <w:lang w:val="ru-RU"/>
        </w:rPr>
        <w:t xml:space="preserve"> 2. </w:t>
      </w:r>
      <w:r w:rsidR="00874ADC" w:rsidRPr="00157787">
        <w:rPr>
          <w:rFonts w:ascii="Arial" w:hAnsi="Arial" w:cs="Arial"/>
          <w:lang w:val="ru-RU"/>
        </w:rPr>
        <w:t>т</w:t>
      </w:r>
      <w:r w:rsidRPr="00157787">
        <w:rPr>
          <w:rFonts w:ascii="Arial" w:hAnsi="Arial" w:cs="Arial"/>
          <w:lang w:val="ru-RU"/>
        </w:rPr>
        <w:t>а</w:t>
      </w:r>
      <w:r w:rsidR="00874ADC" w:rsidRPr="00157787">
        <w:rPr>
          <w:rFonts w:ascii="Arial" w:hAnsi="Arial" w:cs="Arial"/>
          <w:lang w:val="ru-RU"/>
        </w:rPr>
        <w:t>ч.</w:t>
      </w:r>
      <w:r w:rsidRPr="00157787">
        <w:rPr>
          <w:rFonts w:ascii="Arial" w:hAnsi="Arial" w:cs="Arial"/>
          <w:lang w:val="ru-RU"/>
        </w:rPr>
        <w:t xml:space="preserve"> 5) Закона. </w:t>
      </w:r>
    </w:p>
    <w:p w:rsidR="006A2D8B" w:rsidRPr="00157787" w:rsidRDefault="006A2D8B" w:rsidP="009A45CD">
      <w:pPr>
        <w:jc w:val="both"/>
        <w:rPr>
          <w:rFonts w:ascii="Arial" w:hAnsi="Arial" w:cs="Arial"/>
          <w:lang w:val="ru-RU"/>
        </w:rPr>
      </w:pPr>
    </w:p>
    <w:p w:rsidR="009A45CD" w:rsidRPr="00157787" w:rsidRDefault="000F469F" w:rsidP="002A1C12">
      <w:pPr>
        <w:shd w:val="clear" w:color="auto" w:fill="9CC2E5"/>
        <w:spacing w:after="0"/>
        <w:jc w:val="center"/>
        <w:rPr>
          <w:rFonts w:ascii="Arial Black" w:hAnsi="Arial Black" w:cs="Arial"/>
          <w:b/>
          <w:bCs/>
          <w:iCs/>
          <w:sz w:val="24"/>
          <w:szCs w:val="24"/>
          <w:lang w:val="ru-RU"/>
        </w:rPr>
      </w:pPr>
      <w:r w:rsidRPr="00157787">
        <w:rPr>
          <w:rFonts w:ascii="Arial Black" w:hAnsi="Arial Black" w:cs="Arial"/>
          <w:b/>
          <w:bCs/>
          <w:iCs/>
          <w:sz w:val="24"/>
          <w:szCs w:val="24"/>
          <w:lang/>
        </w:rPr>
        <w:t>VII</w:t>
      </w:r>
      <w:r w:rsidR="009A45CD" w:rsidRPr="00157787">
        <w:rPr>
          <w:rFonts w:ascii="Arial Black" w:hAnsi="Arial Black" w:cs="Arial"/>
          <w:b/>
          <w:bCs/>
          <w:iCs/>
          <w:sz w:val="24"/>
          <w:szCs w:val="24"/>
          <w:lang w:val="ru-RU"/>
        </w:rPr>
        <w:t xml:space="preserve"> ОБРАЗАЦ ПОНУДЕ</w:t>
      </w:r>
    </w:p>
    <w:p w:rsidR="009A45CD" w:rsidRPr="00157787" w:rsidRDefault="009A45CD" w:rsidP="009A45CD">
      <w:pPr>
        <w:rPr>
          <w:rFonts w:ascii="Arial" w:hAnsi="Arial" w:cs="Arial"/>
          <w:b/>
          <w:bCs/>
          <w:i/>
          <w:iCs/>
          <w:sz w:val="28"/>
          <w:szCs w:val="28"/>
          <w:lang w:val="ru-RU"/>
        </w:rPr>
      </w:pPr>
    </w:p>
    <w:p w:rsidR="009108D7" w:rsidRPr="00157787" w:rsidRDefault="009A45CD" w:rsidP="00E0505B">
      <w:pPr>
        <w:jc w:val="both"/>
        <w:rPr>
          <w:rFonts w:ascii="Arial" w:hAnsi="Arial" w:cs="Arial"/>
          <w:lang/>
        </w:rPr>
      </w:pPr>
      <w:r w:rsidRPr="00157787">
        <w:rPr>
          <w:rFonts w:ascii="Arial" w:hAnsi="Arial" w:cs="Arial"/>
          <w:iCs/>
          <w:lang w:val="ru-RU"/>
        </w:rPr>
        <w:t>Понуда бр</w:t>
      </w:r>
      <w:r w:rsidR="001D50BC" w:rsidRPr="00157787">
        <w:rPr>
          <w:rFonts w:ascii="Arial" w:hAnsi="Arial" w:cs="Arial"/>
          <w:iCs/>
          <w:lang w:val="ru-RU"/>
        </w:rPr>
        <w:t>.</w:t>
      </w:r>
      <w:r w:rsidRPr="00157787">
        <w:rPr>
          <w:rFonts w:ascii="Arial" w:hAnsi="Arial" w:cs="Arial"/>
          <w:iCs/>
          <w:lang w:val="ru-RU"/>
        </w:rPr>
        <w:t xml:space="preserve"> ________________ од</w:t>
      </w:r>
      <w:r w:rsidR="003526A2" w:rsidRPr="00157787">
        <w:rPr>
          <w:rFonts w:ascii="Arial" w:hAnsi="Arial" w:cs="Arial"/>
          <w:iCs/>
          <w:lang w:val="ru-RU"/>
        </w:rPr>
        <w:t xml:space="preserve"> ________________</w:t>
      </w:r>
      <w:r w:rsidRPr="00157787">
        <w:rPr>
          <w:rFonts w:ascii="Arial" w:hAnsi="Arial" w:cs="Arial"/>
          <w:iCs/>
          <w:lang w:val="ru-RU"/>
        </w:rPr>
        <w:t>за јавну набавку добара - електричне енергије</w:t>
      </w:r>
      <w:r w:rsidR="00274205" w:rsidRPr="00157787">
        <w:rPr>
          <w:rFonts w:ascii="Arial" w:hAnsi="Arial" w:cs="Arial"/>
          <w:iCs/>
          <w:lang/>
        </w:rPr>
        <w:t xml:space="preserve"> за потребе </w:t>
      </w:r>
      <w:r w:rsidR="00E45804" w:rsidRPr="00157787">
        <w:rPr>
          <w:rFonts w:ascii="Arial" w:hAnsi="Arial" w:cs="Arial"/>
          <w:lang/>
        </w:rPr>
        <w:t>Основне школе „Слободан Пенезић Крцун” из Јунковца</w:t>
      </w:r>
    </w:p>
    <w:p w:rsidR="00604AAA" w:rsidRPr="00157787" w:rsidRDefault="009A45CD" w:rsidP="00E0505B">
      <w:pPr>
        <w:jc w:val="both"/>
        <w:rPr>
          <w:rFonts w:ascii="Arial" w:hAnsi="Arial" w:cs="Arial"/>
          <w:i/>
          <w:iCs/>
          <w:lang w:val="ru-RU"/>
        </w:rPr>
      </w:pPr>
      <w:r w:rsidRPr="00157787">
        <w:rPr>
          <w:rFonts w:ascii="Arial" w:hAnsi="Arial" w:cs="Arial"/>
          <w:bCs/>
          <w:iCs/>
          <w:lang w:val="ru-RU"/>
        </w:rPr>
        <w:t xml:space="preserve">, </w:t>
      </w:r>
      <w:r w:rsidR="00E916EC" w:rsidRPr="00157787">
        <w:rPr>
          <w:rFonts w:ascii="Arial" w:hAnsi="Arial" w:cs="Arial"/>
          <w:iCs/>
          <w:lang w:val="ru-RU"/>
        </w:rPr>
        <w:t xml:space="preserve">ЈН бр. </w:t>
      </w:r>
      <w:r w:rsidR="005B67E6" w:rsidRPr="00157787">
        <w:rPr>
          <w:rFonts w:ascii="Arial" w:hAnsi="Arial" w:cs="Arial"/>
          <w:iCs/>
          <w:lang w:val="ru-RU"/>
        </w:rPr>
        <w:t>1.1.1</w:t>
      </w:r>
      <w:r w:rsidR="001D532C" w:rsidRPr="00157787">
        <w:rPr>
          <w:rFonts w:ascii="Arial" w:hAnsi="Arial" w:cs="Arial"/>
          <w:iCs/>
          <w:lang w:val="ru-RU"/>
        </w:rPr>
        <w:t>/16</w:t>
      </w:r>
      <w:r w:rsidRPr="00157787">
        <w:rPr>
          <w:rFonts w:ascii="Arial" w:hAnsi="Arial" w:cs="Arial"/>
          <w:iCs/>
          <w:lang w:val="ru-RU"/>
        </w:rPr>
        <w:t xml:space="preserve">. </w:t>
      </w:r>
    </w:p>
    <w:p w:rsidR="009A45CD" w:rsidRPr="00157787" w:rsidRDefault="009A45CD" w:rsidP="000B21AB">
      <w:pPr>
        <w:tabs>
          <w:tab w:val="left" w:pos="4680"/>
        </w:tabs>
        <w:rPr>
          <w:rFonts w:ascii="Arial Black" w:hAnsi="Arial Black" w:cs="Arial"/>
          <w:iCs/>
        </w:rPr>
      </w:pPr>
      <w:r w:rsidRPr="00157787">
        <w:rPr>
          <w:rFonts w:ascii="Arial Black" w:hAnsi="Arial Black" w:cs="Arial"/>
          <w:b/>
          <w:bCs/>
          <w:iCs/>
        </w:rPr>
        <w:t>1)</w:t>
      </w:r>
      <w:r w:rsidR="00E551EF" w:rsidRPr="00157787">
        <w:rPr>
          <w:rFonts w:ascii="Arial Black" w:hAnsi="Arial Black" w:cs="Arial"/>
          <w:b/>
          <w:bCs/>
          <w:iCs/>
          <w:lang/>
        </w:rPr>
        <w:t xml:space="preserve"> </w:t>
      </w:r>
      <w:r w:rsidRPr="00157787">
        <w:rPr>
          <w:rFonts w:ascii="Arial Black" w:hAnsi="Arial Black" w:cs="Arial"/>
          <w:b/>
          <w:bCs/>
          <w:iCs/>
        </w:rPr>
        <w:t>ОПШТИ ПОДАЦИ О ПОНУЂАЧУ</w:t>
      </w:r>
      <w:r w:rsidR="000B21AB" w:rsidRPr="00157787">
        <w:rPr>
          <w:rFonts w:ascii="Arial Black" w:hAnsi="Arial Black" w:cs="Arial"/>
          <w:b/>
          <w:bCs/>
          <w:iCs/>
        </w:rPr>
        <w:tab/>
      </w: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5387"/>
        <w:gridCol w:w="5103"/>
      </w:tblGrid>
      <w:tr w:rsidR="009A45CD" w:rsidRPr="00157787" w:rsidTr="002A1C12">
        <w:trPr>
          <w:trHeight w:val="810"/>
        </w:trPr>
        <w:tc>
          <w:tcPr>
            <w:tcW w:w="5387" w:type="dxa"/>
            <w:shd w:val="clear" w:color="auto" w:fill="9CC2E5"/>
          </w:tcPr>
          <w:p w:rsidR="009C27AA" w:rsidRPr="00157787" w:rsidRDefault="009C27AA" w:rsidP="00550531">
            <w:pPr>
              <w:spacing w:after="0"/>
              <w:rPr>
                <w:rFonts w:ascii="Arial Black" w:hAnsi="Arial Black" w:cs="Arial"/>
                <w:b/>
                <w:iCs/>
              </w:rPr>
            </w:pPr>
          </w:p>
          <w:p w:rsidR="009A45CD" w:rsidRPr="00157787" w:rsidRDefault="009A45CD" w:rsidP="00550531">
            <w:pPr>
              <w:spacing w:after="0"/>
              <w:rPr>
                <w:rFonts w:ascii="Arial Black" w:hAnsi="Arial Black" w:cs="Arial"/>
                <w:b/>
                <w:bCs/>
                <w:iCs/>
              </w:rPr>
            </w:pPr>
            <w:r w:rsidRPr="00157787">
              <w:rPr>
                <w:rFonts w:ascii="Arial Black" w:hAnsi="Arial Black" w:cs="Arial"/>
                <w:b/>
                <w:iCs/>
              </w:rPr>
              <w:t>Назив понуђача:</w:t>
            </w:r>
          </w:p>
        </w:tc>
        <w:tc>
          <w:tcPr>
            <w:tcW w:w="5103" w:type="dxa"/>
            <w:shd w:val="clear" w:color="auto" w:fill="auto"/>
            <w:vAlign w:val="center"/>
          </w:tcPr>
          <w:p w:rsidR="009A45CD" w:rsidRPr="00157787" w:rsidRDefault="009A45CD" w:rsidP="00B541CB">
            <w:pPr>
              <w:snapToGrid w:val="0"/>
              <w:jc w:val="both"/>
              <w:rPr>
                <w:rFonts w:ascii="Arial" w:hAnsi="Arial" w:cs="Arial"/>
                <w:bCs/>
                <w:iCs/>
              </w:rPr>
            </w:pPr>
          </w:p>
          <w:p w:rsidR="009A45CD" w:rsidRPr="00157787" w:rsidRDefault="009A45CD" w:rsidP="00B541CB">
            <w:pPr>
              <w:jc w:val="both"/>
              <w:rPr>
                <w:rFonts w:ascii="Arial" w:hAnsi="Arial" w:cs="Arial"/>
                <w:bCs/>
                <w:iCs/>
              </w:rPr>
            </w:pPr>
          </w:p>
        </w:tc>
      </w:tr>
      <w:tr w:rsidR="00567712" w:rsidRPr="00157787" w:rsidTr="002A1C12">
        <w:trPr>
          <w:trHeight w:val="810"/>
        </w:trPr>
        <w:tc>
          <w:tcPr>
            <w:tcW w:w="5387" w:type="dxa"/>
            <w:shd w:val="clear" w:color="auto" w:fill="9CC2E5"/>
          </w:tcPr>
          <w:p w:rsidR="00567712" w:rsidRPr="00157787" w:rsidRDefault="00567712" w:rsidP="00567712">
            <w:pPr>
              <w:spacing w:after="0"/>
              <w:rPr>
                <w:rFonts w:ascii="Arial Black" w:hAnsi="Arial Black" w:cs="Arial"/>
                <w:b/>
                <w:iCs/>
              </w:rPr>
            </w:pPr>
          </w:p>
          <w:p w:rsidR="00567712" w:rsidRPr="00157787" w:rsidRDefault="00567712" w:rsidP="00567712">
            <w:pPr>
              <w:spacing w:after="0"/>
              <w:rPr>
                <w:rFonts w:ascii="Arial Black" w:hAnsi="Arial Black" w:cs="Arial"/>
                <w:b/>
                <w:iCs/>
              </w:rPr>
            </w:pPr>
            <w:r w:rsidRPr="00157787">
              <w:rPr>
                <w:rFonts w:ascii="Arial Black" w:hAnsi="Arial Black" w:cs="Arial"/>
                <w:b/>
                <w:iCs/>
              </w:rPr>
              <w:t>Адреса понуђача:</w:t>
            </w:r>
          </w:p>
          <w:p w:rsidR="00567712" w:rsidRPr="00157787" w:rsidRDefault="00567712" w:rsidP="00567712">
            <w:pPr>
              <w:spacing w:after="0"/>
              <w:rPr>
                <w:rFonts w:ascii="Arial Black" w:hAnsi="Arial Black" w:cs="Arial"/>
                <w:b/>
                <w:bCs/>
                <w:iCs/>
              </w:rPr>
            </w:pPr>
          </w:p>
        </w:tc>
        <w:tc>
          <w:tcPr>
            <w:tcW w:w="5103" w:type="dxa"/>
            <w:shd w:val="clear" w:color="auto" w:fill="auto"/>
            <w:vAlign w:val="center"/>
          </w:tcPr>
          <w:p w:rsidR="00567712" w:rsidRPr="00157787" w:rsidRDefault="00567712" w:rsidP="00B541CB">
            <w:pPr>
              <w:snapToGrid w:val="0"/>
              <w:jc w:val="both"/>
              <w:rPr>
                <w:rFonts w:ascii="Arial" w:hAnsi="Arial" w:cs="Arial"/>
                <w:bCs/>
                <w:iCs/>
              </w:rPr>
            </w:pPr>
          </w:p>
        </w:tc>
      </w:tr>
      <w:tr w:rsidR="00567712" w:rsidRPr="00157787" w:rsidTr="002A1C12">
        <w:trPr>
          <w:trHeight w:val="810"/>
        </w:trPr>
        <w:tc>
          <w:tcPr>
            <w:tcW w:w="5387" w:type="dxa"/>
            <w:shd w:val="clear" w:color="auto" w:fill="9CC2E5"/>
          </w:tcPr>
          <w:p w:rsidR="00567712" w:rsidRPr="00157787" w:rsidRDefault="00567712" w:rsidP="00567712">
            <w:pPr>
              <w:spacing w:after="0"/>
              <w:rPr>
                <w:rFonts w:ascii="Arial Black" w:hAnsi="Arial Black" w:cs="Arial"/>
                <w:b/>
                <w:iCs/>
              </w:rPr>
            </w:pPr>
          </w:p>
          <w:p w:rsidR="00567712" w:rsidRPr="00157787" w:rsidRDefault="00567712" w:rsidP="00567712">
            <w:pPr>
              <w:spacing w:after="0"/>
              <w:rPr>
                <w:rFonts w:ascii="Arial Black" w:hAnsi="Arial Black" w:cs="Arial"/>
                <w:b/>
                <w:iCs/>
              </w:rPr>
            </w:pPr>
            <w:r w:rsidRPr="00157787">
              <w:rPr>
                <w:rFonts w:ascii="Arial Black" w:hAnsi="Arial Black" w:cs="Arial"/>
                <w:b/>
                <w:iCs/>
              </w:rPr>
              <w:t>Матични број понуђача:</w:t>
            </w:r>
          </w:p>
          <w:p w:rsidR="00567712" w:rsidRPr="00157787" w:rsidRDefault="00567712" w:rsidP="00567712">
            <w:pPr>
              <w:spacing w:after="0"/>
              <w:rPr>
                <w:rFonts w:ascii="Arial Black" w:hAnsi="Arial Black" w:cs="Arial"/>
                <w:b/>
                <w:bCs/>
                <w:iCs/>
              </w:rPr>
            </w:pPr>
          </w:p>
        </w:tc>
        <w:tc>
          <w:tcPr>
            <w:tcW w:w="5103" w:type="dxa"/>
            <w:shd w:val="clear" w:color="auto" w:fill="auto"/>
            <w:vAlign w:val="center"/>
          </w:tcPr>
          <w:p w:rsidR="00567712" w:rsidRPr="00157787" w:rsidRDefault="00567712" w:rsidP="00B541CB">
            <w:pPr>
              <w:snapToGrid w:val="0"/>
              <w:jc w:val="both"/>
              <w:rPr>
                <w:rFonts w:ascii="Arial" w:hAnsi="Arial" w:cs="Arial"/>
                <w:bCs/>
                <w:iCs/>
              </w:rPr>
            </w:pPr>
          </w:p>
        </w:tc>
      </w:tr>
      <w:tr w:rsidR="00567712" w:rsidRPr="00157787" w:rsidTr="002A1C12">
        <w:trPr>
          <w:trHeight w:val="810"/>
        </w:trPr>
        <w:tc>
          <w:tcPr>
            <w:tcW w:w="5387" w:type="dxa"/>
            <w:shd w:val="clear" w:color="auto" w:fill="9CC2E5"/>
          </w:tcPr>
          <w:p w:rsidR="00567712" w:rsidRPr="00157787" w:rsidRDefault="00567712" w:rsidP="00567712">
            <w:pPr>
              <w:spacing w:after="0"/>
              <w:rPr>
                <w:rFonts w:ascii="Arial Black" w:hAnsi="Arial Black" w:cs="Arial"/>
                <w:b/>
                <w:iCs/>
                <w:lang w:val="ru-RU"/>
              </w:rPr>
            </w:pPr>
          </w:p>
          <w:p w:rsidR="00567712" w:rsidRPr="00157787" w:rsidRDefault="00567712" w:rsidP="00567712">
            <w:pPr>
              <w:spacing w:after="0"/>
              <w:rPr>
                <w:rFonts w:ascii="Arial Black" w:hAnsi="Arial Black" w:cs="Arial"/>
                <w:b/>
                <w:iCs/>
                <w:lang w:val="ru-RU"/>
              </w:rPr>
            </w:pPr>
            <w:r w:rsidRPr="00157787">
              <w:rPr>
                <w:rFonts w:ascii="Arial Black" w:hAnsi="Arial Black" w:cs="Arial"/>
                <w:b/>
                <w:iCs/>
                <w:lang w:val="ru-RU"/>
              </w:rPr>
              <w:t>Порески идентификациони број понуђача (ПИБ):</w:t>
            </w:r>
          </w:p>
          <w:p w:rsidR="00567712" w:rsidRPr="00157787" w:rsidRDefault="00567712" w:rsidP="00567712">
            <w:pPr>
              <w:spacing w:after="0"/>
              <w:rPr>
                <w:rFonts w:ascii="Arial Black" w:hAnsi="Arial Black" w:cs="Arial"/>
                <w:b/>
                <w:bCs/>
                <w:iCs/>
                <w:lang w:val="ru-RU"/>
              </w:rPr>
            </w:pPr>
          </w:p>
        </w:tc>
        <w:tc>
          <w:tcPr>
            <w:tcW w:w="5103" w:type="dxa"/>
            <w:shd w:val="clear" w:color="auto" w:fill="auto"/>
            <w:vAlign w:val="center"/>
          </w:tcPr>
          <w:p w:rsidR="00567712" w:rsidRPr="00157787" w:rsidRDefault="00567712" w:rsidP="00B541CB">
            <w:pPr>
              <w:snapToGrid w:val="0"/>
              <w:jc w:val="both"/>
              <w:rPr>
                <w:rFonts w:ascii="Arial" w:hAnsi="Arial" w:cs="Arial"/>
                <w:bCs/>
                <w:iCs/>
                <w:lang w:val="ru-RU"/>
              </w:rPr>
            </w:pPr>
          </w:p>
        </w:tc>
      </w:tr>
      <w:tr w:rsidR="00567712" w:rsidRPr="00157787" w:rsidTr="002A1C12">
        <w:trPr>
          <w:trHeight w:val="810"/>
        </w:trPr>
        <w:tc>
          <w:tcPr>
            <w:tcW w:w="5387" w:type="dxa"/>
            <w:shd w:val="clear" w:color="auto" w:fill="9CC2E5"/>
          </w:tcPr>
          <w:p w:rsidR="00567712" w:rsidRPr="00157787" w:rsidRDefault="00567712" w:rsidP="00567712">
            <w:pPr>
              <w:spacing w:after="0"/>
              <w:rPr>
                <w:rFonts w:ascii="Arial Black" w:hAnsi="Arial Black" w:cs="Arial"/>
                <w:b/>
                <w:iCs/>
                <w:lang w:val="ru-RU"/>
              </w:rPr>
            </w:pPr>
          </w:p>
          <w:p w:rsidR="00567712" w:rsidRPr="00157787" w:rsidRDefault="00567712" w:rsidP="00567712">
            <w:pPr>
              <w:spacing w:after="0"/>
              <w:rPr>
                <w:rFonts w:ascii="Arial Black" w:hAnsi="Arial Black" w:cs="Arial"/>
                <w:b/>
                <w:iCs/>
              </w:rPr>
            </w:pPr>
            <w:r w:rsidRPr="00157787">
              <w:rPr>
                <w:rFonts w:ascii="Arial Black" w:hAnsi="Arial Black" w:cs="Arial"/>
                <w:b/>
                <w:iCs/>
              </w:rPr>
              <w:t>Име особе за контакт:</w:t>
            </w:r>
          </w:p>
          <w:p w:rsidR="00567712" w:rsidRPr="00157787" w:rsidRDefault="00567712" w:rsidP="00567712">
            <w:pPr>
              <w:spacing w:after="0"/>
              <w:rPr>
                <w:rFonts w:ascii="Arial Black" w:hAnsi="Arial Black" w:cs="Arial"/>
                <w:b/>
                <w:bCs/>
                <w:iCs/>
              </w:rPr>
            </w:pPr>
          </w:p>
        </w:tc>
        <w:tc>
          <w:tcPr>
            <w:tcW w:w="5103" w:type="dxa"/>
            <w:shd w:val="clear" w:color="auto" w:fill="auto"/>
            <w:vAlign w:val="center"/>
          </w:tcPr>
          <w:p w:rsidR="00567712" w:rsidRPr="00157787" w:rsidRDefault="00567712" w:rsidP="00B541CB">
            <w:pPr>
              <w:snapToGrid w:val="0"/>
              <w:jc w:val="both"/>
              <w:rPr>
                <w:rFonts w:ascii="Arial" w:hAnsi="Arial" w:cs="Arial"/>
                <w:bCs/>
                <w:iCs/>
              </w:rPr>
            </w:pPr>
          </w:p>
        </w:tc>
      </w:tr>
      <w:tr w:rsidR="00567712" w:rsidRPr="00157787" w:rsidTr="002A1C12">
        <w:trPr>
          <w:trHeight w:val="810"/>
        </w:trPr>
        <w:tc>
          <w:tcPr>
            <w:tcW w:w="5387" w:type="dxa"/>
            <w:shd w:val="clear" w:color="auto" w:fill="9CC2E5"/>
            <w:vAlign w:val="center"/>
          </w:tcPr>
          <w:p w:rsidR="00567712" w:rsidRPr="00157787" w:rsidRDefault="00567712" w:rsidP="00567712">
            <w:pPr>
              <w:spacing w:after="0"/>
              <w:rPr>
                <w:rFonts w:ascii="Arial Black" w:hAnsi="Arial Black" w:cs="Arial"/>
                <w:b/>
                <w:iCs/>
                <w:lang w:val="ru-RU"/>
              </w:rPr>
            </w:pPr>
          </w:p>
          <w:p w:rsidR="00567712" w:rsidRPr="00157787" w:rsidRDefault="00567712" w:rsidP="00567712">
            <w:pPr>
              <w:spacing w:after="0"/>
              <w:rPr>
                <w:rFonts w:ascii="Arial Black" w:hAnsi="Arial Black" w:cs="Arial"/>
                <w:b/>
                <w:iCs/>
                <w:lang w:val="ru-RU"/>
              </w:rPr>
            </w:pPr>
            <w:r w:rsidRPr="00157787">
              <w:rPr>
                <w:rFonts w:ascii="Arial Black" w:hAnsi="Arial Black" w:cs="Arial"/>
                <w:b/>
                <w:iCs/>
                <w:lang w:val="ru-RU"/>
              </w:rPr>
              <w:t>Електронска адреса понуђача (</w:t>
            </w:r>
            <w:r w:rsidRPr="00157787">
              <w:rPr>
                <w:rFonts w:ascii="Arial Black" w:hAnsi="Arial Black" w:cs="Arial"/>
                <w:b/>
                <w:iCs/>
                <w:lang/>
              </w:rPr>
              <w:t>е-</w:t>
            </w:r>
            <w:r w:rsidRPr="00157787">
              <w:rPr>
                <w:rFonts w:ascii="Arial Black" w:hAnsi="Arial Black" w:cs="Arial"/>
                <w:b/>
                <w:iCs/>
                <w:lang/>
              </w:rPr>
              <w:t>mail</w:t>
            </w:r>
            <w:r w:rsidRPr="00157787">
              <w:rPr>
                <w:rFonts w:ascii="Arial Black" w:hAnsi="Arial Black" w:cs="Arial"/>
                <w:b/>
                <w:iCs/>
                <w:lang w:val="ru-RU"/>
              </w:rPr>
              <w:t>):</w:t>
            </w:r>
          </w:p>
          <w:p w:rsidR="00567712" w:rsidRPr="00157787" w:rsidRDefault="00567712" w:rsidP="00567712">
            <w:pPr>
              <w:spacing w:after="0"/>
              <w:rPr>
                <w:rFonts w:ascii="Arial Black" w:hAnsi="Arial Black" w:cs="Arial"/>
                <w:b/>
                <w:bCs/>
                <w:iCs/>
                <w:lang w:val="ru-RU"/>
              </w:rPr>
            </w:pPr>
          </w:p>
        </w:tc>
        <w:tc>
          <w:tcPr>
            <w:tcW w:w="5103" w:type="dxa"/>
            <w:shd w:val="clear" w:color="auto" w:fill="auto"/>
            <w:vAlign w:val="center"/>
          </w:tcPr>
          <w:p w:rsidR="00567712" w:rsidRPr="00157787" w:rsidRDefault="00567712" w:rsidP="00B541CB">
            <w:pPr>
              <w:snapToGrid w:val="0"/>
              <w:jc w:val="both"/>
              <w:rPr>
                <w:rFonts w:ascii="Arial" w:hAnsi="Arial" w:cs="Arial"/>
                <w:bCs/>
                <w:iCs/>
                <w:lang w:val="ru-RU"/>
              </w:rPr>
            </w:pPr>
          </w:p>
        </w:tc>
      </w:tr>
      <w:tr w:rsidR="00567712" w:rsidRPr="00157787" w:rsidTr="002A1C12">
        <w:trPr>
          <w:trHeight w:val="810"/>
        </w:trPr>
        <w:tc>
          <w:tcPr>
            <w:tcW w:w="5387" w:type="dxa"/>
            <w:shd w:val="clear" w:color="auto" w:fill="9CC2E5"/>
            <w:vAlign w:val="center"/>
          </w:tcPr>
          <w:p w:rsidR="00567712" w:rsidRPr="00157787" w:rsidRDefault="00567712" w:rsidP="00567712">
            <w:pPr>
              <w:spacing w:after="0"/>
              <w:rPr>
                <w:rFonts w:ascii="Arial Black" w:hAnsi="Arial Black" w:cs="Arial"/>
                <w:b/>
                <w:iCs/>
                <w:lang w:val="ru-RU"/>
              </w:rPr>
            </w:pPr>
          </w:p>
          <w:p w:rsidR="00567712" w:rsidRPr="00157787" w:rsidRDefault="00567712" w:rsidP="00567712">
            <w:pPr>
              <w:spacing w:after="0"/>
              <w:rPr>
                <w:rFonts w:ascii="Arial Black" w:hAnsi="Arial Black" w:cs="Arial"/>
                <w:b/>
                <w:iCs/>
              </w:rPr>
            </w:pPr>
            <w:r w:rsidRPr="00157787">
              <w:rPr>
                <w:rFonts w:ascii="Arial Black" w:hAnsi="Arial Black" w:cs="Arial"/>
                <w:b/>
                <w:iCs/>
              </w:rPr>
              <w:t>Телефон:</w:t>
            </w:r>
          </w:p>
          <w:p w:rsidR="00567712" w:rsidRPr="00157787" w:rsidRDefault="00567712" w:rsidP="00567712">
            <w:pPr>
              <w:spacing w:after="0"/>
              <w:rPr>
                <w:rFonts w:ascii="Arial Black" w:hAnsi="Arial Black" w:cs="Arial"/>
                <w:b/>
                <w:bCs/>
                <w:iCs/>
              </w:rPr>
            </w:pPr>
          </w:p>
        </w:tc>
        <w:tc>
          <w:tcPr>
            <w:tcW w:w="5103" w:type="dxa"/>
            <w:shd w:val="clear" w:color="auto" w:fill="auto"/>
            <w:vAlign w:val="center"/>
          </w:tcPr>
          <w:p w:rsidR="00567712" w:rsidRPr="00157787" w:rsidRDefault="00567712" w:rsidP="00B541CB">
            <w:pPr>
              <w:snapToGrid w:val="0"/>
              <w:jc w:val="both"/>
              <w:rPr>
                <w:rFonts w:ascii="Arial" w:hAnsi="Arial" w:cs="Arial"/>
                <w:bCs/>
                <w:iCs/>
              </w:rPr>
            </w:pPr>
          </w:p>
        </w:tc>
      </w:tr>
      <w:tr w:rsidR="009A45CD" w:rsidRPr="00157787" w:rsidTr="002A1C12">
        <w:trPr>
          <w:trHeight w:val="765"/>
        </w:trPr>
        <w:tc>
          <w:tcPr>
            <w:tcW w:w="5387" w:type="dxa"/>
            <w:shd w:val="clear" w:color="auto" w:fill="9CC2E5"/>
            <w:vAlign w:val="center"/>
          </w:tcPr>
          <w:p w:rsidR="009C27AA" w:rsidRPr="00157787" w:rsidRDefault="009C27AA" w:rsidP="00550531">
            <w:pPr>
              <w:spacing w:after="0"/>
              <w:rPr>
                <w:rFonts w:ascii="Arial Black" w:hAnsi="Arial Black" w:cs="Arial"/>
                <w:b/>
                <w:iCs/>
              </w:rPr>
            </w:pPr>
          </w:p>
          <w:p w:rsidR="009A45CD" w:rsidRPr="00157787" w:rsidRDefault="009A45CD" w:rsidP="00550531">
            <w:pPr>
              <w:spacing w:after="0"/>
              <w:rPr>
                <w:rFonts w:ascii="Arial Black" w:hAnsi="Arial Black" w:cs="Arial"/>
                <w:b/>
                <w:iCs/>
              </w:rPr>
            </w:pPr>
            <w:r w:rsidRPr="00157787">
              <w:rPr>
                <w:rFonts w:ascii="Arial Black" w:hAnsi="Arial Black" w:cs="Arial"/>
                <w:b/>
                <w:iCs/>
              </w:rPr>
              <w:t>Телефакс:</w:t>
            </w:r>
          </w:p>
          <w:p w:rsidR="00C13264" w:rsidRPr="00157787" w:rsidRDefault="00C13264" w:rsidP="00550531">
            <w:pPr>
              <w:spacing w:after="0"/>
              <w:rPr>
                <w:rFonts w:ascii="Arial Black" w:hAnsi="Arial Black" w:cs="Arial"/>
                <w:b/>
                <w:bCs/>
                <w:iCs/>
              </w:rPr>
            </w:pPr>
          </w:p>
        </w:tc>
        <w:tc>
          <w:tcPr>
            <w:tcW w:w="5103" w:type="dxa"/>
            <w:shd w:val="clear" w:color="auto" w:fill="auto"/>
            <w:vAlign w:val="center"/>
          </w:tcPr>
          <w:p w:rsidR="009A45CD" w:rsidRPr="00157787" w:rsidRDefault="009A45CD" w:rsidP="00B541CB">
            <w:pPr>
              <w:snapToGrid w:val="0"/>
              <w:jc w:val="both"/>
              <w:rPr>
                <w:rFonts w:ascii="Arial" w:hAnsi="Arial" w:cs="Arial"/>
                <w:bCs/>
                <w:iCs/>
              </w:rPr>
            </w:pPr>
          </w:p>
          <w:p w:rsidR="009A45CD" w:rsidRPr="00157787" w:rsidRDefault="009A45CD" w:rsidP="00B541CB">
            <w:pPr>
              <w:jc w:val="both"/>
              <w:rPr>
                <w:rFonts w:ascii="Arial" w:hAnsi="Arial" w:cs="Arial"/>
                <w:bCs/>
                <w:iCs/>
              </w:rPr>
            </w:pPr>
          </w:p>
        </w:tc>
      </w:tr>
      <w:tr w:rsidR="009A45CD" w:rsidRPr="00157787" w:rsidTr="002A1C12">
        <w:trPr>
          <w:trHeight w:val="750"/>
        </w:trPr>
        <w:tc>
          <w:tcPr>
            <w:tcW w:w="5387" w:type="dxa"/>
            <w:shd w:val="clear" w:color="auto" w:fill="9CC2E5"/>
            <w:vAlign w:val="center"/>
          </w:tcPr>
          <w:p w:rsidR="009C27AA" w:rsidRPr="00157787" w:rsidRDefault="009C27AA" w:rsidP="00550531">
            <w:pPr>
              <w:spacing w:after="0"/>
              <w:rPr>
                <w:rFonts w:ascii="Arial Black" w:hAnsi="Arial Black" w:cs="Arial"/>
                <w:b/>
                <w:iCs/>
                <w:lang w:val="ru-RU"/>
              </w:rPr>
            </w:pPr>
          </w:p>
          <w:p w:rsidR="009A45CD" w:rsidRPr="00157787" w:rsidRDefault="009A45CD" w:rsidP="00550531">
            <w:pPr>
              <w:spacing w:after="0"/>
              <w:rPr>
                <w:rFonts w:ascii="Arial Black" w:hAnsi="Arial Black" w:cs="Arial"/>
                <w:b/>
                <w:iCs/>
                <w:lang w:val="ru-RU"/>
              </w:rPr>
            </w:pPr>
            <w:r w:rsidRPr="00157787">
              <w:rPr>
                <w:rFonts w:ascii="Arial Black" w:hAnsi="Arial Black" w:cs="Arial"/>
                <w:b/>
                <w:iCs/>
                <w:lang w:val="ru-RU"/>
              </w:rPr>
              <w:t>Број рачуна понуђача и назив банке:</w:t>
            </w:r>
          </w:p>
          <w:p w:rsidR="00C13264" w:rsidRPr="00157787" w:rsidRDefault="00C13264" w:rsidP="00550531">
            <w:pPr>
              <w:spacing w:after="0"/>
              <w:rPr>
                <w:rFonts w:ascii="Arial Black" w:hAnsi="Arial Black" w:cs="Arial"/>
                <w:b/>
                <w:bCs/>
                <w:iCs/>
                <w:lang w:val="ru-RU"/>
              </w:rPr>
            </w:pPr>
          </w:p>
        </w:tc>
        <w:tc>
          <w:tcPr>
            <w:tcW w:w="5103" w:type="dxa"/>
            <w:shd w:val="clear" w:color="auto" w:fill="auto"/>
            <w:vAlign w:val="center"/>
          </w:tcPr>
          <w:p w:rsidR="009A45CD" w:rsidRPr="00157787" w:rsidRDefault="009A45CD" w:rsidP="00B541CB">
            <w:pPr>
              <w:snapToGrid w:val="0"/>
              <w:jc w:val="both"/>
              <w:rPr>
                <w:rFonts w:ascii="Arial" w:hAnsi="Arial" w:cs="Arial"/>
                <w:bCs/>
                <w:iCs/>
                <w:lang w:val="ru-RU"/>
              </w:rPr>
            </w:pPr>
          </w:p>
          <w:p w:rsidR="009A45CD" w:rsidRPr="00157787" w:rsidRDefault="009A45CD" w:rsidP="00B541CB">
            <w:pPr>
              <w:jc w:val="both"/>
              <w:rPr>
                <w:rFonts w:ascii="Arial" w:hAnsi="Arial" w:cs="Arial"/>
                <w:bCs/>
                <w:iCs/>
                <w:lang w:val="ru-RU"/>
              </w:rPr>
            </w:pPr>
          </w:p>
        </w:tc>
      </w:tr>
      <w:tr w:rsidR="009A45CD" w:rsidRPr="00157787" w:rsidTr="002A1C12">
        <w:trPr>
          <w:trHeight w:val="840"/>
        </w:trPr>
        <w:tc>
          <w:tcPr>
            <w:tcW w:w="5387" w:type="dxa"/>
            <w:shd w:val="clear" w:color="auto" w:fill="9CC2E5"/>
            <w:vAlign w:val="center"/>
          </w:tcPr>
          <w:p w:rsidR="00C13264" w:rsidRPr="00157787" w:rsidRDefault="00C13264" w:rsidP="00550531">
            <w:pPr>
              <w:spacing w:after="0"/>
              <w:rPr>
                <w:rFonts w:ascii="Arial Black" w:hAnsi="Arial Black" w:cs="Arial"/>
                <w:b/>
                <w:iCs/>
                <w:lang w:val="ru-RU"/>
              </w:rPr>
            </w:pPr>
          </w:p>
          <w:p w:rsidR="009A45CD" w:rsidRPr="00157787" w:rsidRDefault="00C13264" w:rsidP="00550531">
            <w:pPr>
              <w:spacing w:after="0"/>
              <w:rPr>
                <w:rFonts w:ascii="Arial Black" w:hAnsi="Arial Black" w:cs="Arial"/>
                <w:b/>
                <w:iCs/>
                <w:lang/>
              </w:rPr>
            </w:pPr>
            <w:r w:rsidRPr="00157787">
              <w:rPr>
                <w:rFonts w:ascii="Arial Black" w:hAnsi="Arial Black" w:cs="Arial"/>
                <w:b/>
                <w:iCs/>
                <w:lang w:val="ru-RU"/>
              </w:rPr>
              <w:t xml:space="preserve">Лице овлашћено за потписивање </w:t>
            </w:r>
            <w:r w:rsidR="009A45CD" w:rsidRPr="00157787">
              <w:rPr>
                <w:rFonts w:ascii="Arial Black" w:hAnsi="Arial Black" w:cs="Arial"/>
                <w:b/>
                <w:iCs/>
                <w:lang w:val="ru-RU"/>
              </w:rPr>
              <w:t>уговора</w:t>
            </w:r>
            <w:r w:rsidR="00567712" w:rsidRPr="00157787">
              <w:rPr>
                <w:rFonts w:ascii="Arial Black" w:hAnsi="Arial Black" w:cs="Arial"/>
                <w:b/>
                <w:iCs/>
                <w:lang/>
              </w:rPr>
              <w:t>:</w:t>
            </w:r>
          </w:p>
          <w:p w:rsidR="00C13264" w:rsidRPr="00157787" w:rsidRDefault="00C13264" w:rsidP="00550531">
            <w:pPr>
              <w:spacing w:after="0"/>
              <w:rPr>
                <w:rFonts w:ascii="Arial Black" w:hAnsi="Arial Black" w:cs="Arial"/>
                <w:b/>
                <w:bCs/>
                <w:iCs/>
                <w:lang/>
              </w:rPr>
            </w:pPr>
          </w:p>
        </w:tc>
        <w:tc>
          <w:tcPr>
            <w:tcW w:w="5103" w:type="dxa"/>
            <w:shd w:val="clear" w:color="auto" w:fill="auto"/>
            <w:vAlign w:val="center"/>
          </w:tcPr>
          <w:p w:rsidR="009A45CD" w:rsidRPr="00157787" w:rsidRDefault="009A45CD" w:rsidP="00B541CB">
            <w:pPr>
              <w:snapToGrid w:val="0"/>
              <w:ind w:firstLine="708"/>
              <w:jc w:val="both"/>
              <w:rPr>
                <w:rFonts w:ascii="Arial" w:hAnsi="Arial" w:cs="Arial"/>
                <w:bCs/>
                <w:iCs/>
                <w:lang w:val="ru-RU"/>
              </w:rPr>
            </w:pPr>
          </w:p>
          <w:p w:rsidR="009A45CD" w:rsidRPr="00157787" w:rsidRDefault="009A45CD" w:rsidP="00B541CB">
            <w:pPr>
              <w:ind w:firstLine="708"/>
              <w:jc w:val="both"/>
              <w:rPr>
                <w:rFonts w:ascii="Arial" w:hAnsi="Arial" w:cs="Arial"/>
                <w:bCs/>
                <w:iCs/>
                <w:lang w:val="ru-RU"/>
              </w:rPr>
            </w:pPr>
          </w:p>
        </w:tc>
      </w:tr>
    </w:tbl>
    <w:p w:rsidR="00F75094" w:rsidRPr="00157787" w:rsidRDefault="00F75094" w:rsidP="009A45CD">
      <w:pPr>
        <w:rPr>
          <w:rFonts w:ascii="Arial" w:eastAsia="TimesNewRomanPSMT" w:hAnsi="Arial" w:cs="Arial"/>
          <w:b/>
          <w:bCs/>
          <w:i/>
          <w:iCs/>
          <w:lang w:val="ru-RU"/>
        </w:rPr>
      </w:pPr>
    </w:p>
    <w:p w:rsidR="009A45CD" w:rsidRPr="00157787" w:rsidRDefault="009A45CD" w:rsidP="009A45CD">
      <w:pPr>
        <w:rPr>
          <w:rFonts w:ascii="Arial Black" w:hAnsi="Arial Black"/>
          <w:lang/>
        </w:rPr>
      </w:pPr>
      <w:r w:rsidRPr="00157787">
        <w:rPr>
          <w:rFonts w:ascii="Arial Black" w:eastAsia="TimesNewRomanPSMT" w:hAnsi="Arial Black" w:cs="Arial"/>
          <w:b/>
          <w:bCs/>
          <w:iCs/>
        </w:rPr>
        <w:t>2) ПОНУДУ ПОДНОСИ</w:t>
      </w: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490"/>
      </w:tblGrid>
      <w:tr w:rsidR="009A45CD" w:rsidRPr="00157787" w:rsidTr="002A1C12">
        <w:tc>
          <w:tcPr>
            <w:tcW w:w="10490" w:type="dxa"/>
            <w:shd w:val="clear" w:color="auto" w:fill="9CC2E5"/>
          </w:tcPr>
          <w:p w:rsidR="009A45CD" w:rsidRPr="00157787" w:rsidRDefault="009A45CD" w:rsidP="00AA1DEE">
            <w:pPr>
              <w:snapToGrid w:val="0"/>
              <w:spacing w:after="0"/>
              <w:jc w:val="center"/>
              <w:rPr>
                <w:rFonts w:ascii="Arial Black" w:hAnsi="Arial Black"/>
              </w:rPr>
            </w:pPr>
          </w:p>
          <w:p w:rsidR="009A45CD" w:rsidRPr="00157787" w:rsidRDefault="009A45CD" w:rsidP="00AA1DEE">
            <w:pPr>
              <w:spacing w:after="0"/>
              <w:jc w:val="center"/>
              <w:rPr>
                <w:rFonts w:ascii="Arial Black" w:eastAsia="TimesNewRomanPSMT" w:hAnsi="Arial Black" w:cs="Arial"/>
                <w:b/>
                <w:bCs/>
              </w:rPr>
            </w:pPr>
            <w:r w:rsidRPr="00157787">
              <w:rPr>
                <w:rFonts w:ascii="Arial Black" w:eastAsia="TimesNewRomanPSMT" w:hAnsi="Arial Black" w:cs="Arial"/>
                <w:b/>
                <w:bCs/>
              </w:rPr>
              <w:t xml:space="preserve">А) САМОСТАЛНО </w:t>
            </w:r>
          </w:p>
        </w:tc>
      </w:tr>
      <w:tr w:rsidR="009A45CD" w:rsidRPr="00157787" w:rsidTr="002A1C12">
        <w:tc>
          <w:tcPr>
            <w:tcW w:w="10490" w:type="dxa"/>
            <w:shd w:val="clear" w:color="auto" w:fill="9CC2E5"/>
          </w:tcPr>
          <w:p w:rsidR="009A45CD" w:rsidRPr="00157787" w:rsidRDefault="009A45CD" w:rsidP="00AA1DEE">
            <w:pPr>
              <w:snapToGrid w:val="0"/>
              <w:spacing w:after="0"/>
              <w:jc w:val="center"/>
              <w:rPr>
                <w:rFonts w:ascii="Arial Black" w:eastAsia="TimesNewRomanPSMT" w:hAnsi="Arial Black" w:cs="Arial"/>
                <w:b/>
                <w:bCs/>
              </w:rPr>
            </w:pPr>
          </w:p>
          <w:p w:rsidR="009A45CD" w:rsidRPr="00157787" w:rsidRDefault="009A45CD" w:rsidP="00AA1DEE">
            <w:pPr>
              <w:spacing w:after="0"/>
              <w:jc w:val="center"/>
              <w:rPr>
                <w:rFonts w:ascii="Arial Black" w:eastAsia="TimesNewRomanPSMT" w:hAnsi="Arial Black" w:cs="Arial"/>
                <w:b/>
                <w:bCs/>
              </w:rPr>
            </w:pPr>
            <w:r w:rsidRPr="00157787">
              <w:rPr>
                <w:rFonts w:ascii="Arial Black" w:eastAsia="TimesNewRomanPSMT" w:hAnsi="Arial Black" w:cs="Arial"/>
                <w:b/>
                <w:bCs/>
              </w:rPr>
              <w:t>Б) СА ПОДИЗВОЂАЧЕМ</w:t>
            </w:r>
          </w:p>
        </w:tc>
      </w:tr>
      <w:tr w:rsidR="009A45CD" w:rsidRPr="00157787" w:rsidTr="002A1C12">
        <w:tc>
          <w:tcPr>
            <w:tcW w:w="10490" w:type="dxa"/>
            <w:shd w:val="clear" w:color="auto" w:fill="9CC2E5"/>
          </w:tcPr>
          <w:p w:rsidR="009A45CD" w:rsidRPr="00157787" w:rsidRDefault="009A45CD" w:rsidP="00AA1DEE">
            <w:pPr>
              <w:snapToGrid w:val="0"/>
              <w:spacing w:after="0"/>
              <w:jc w:val="center"/>
              <w:rPr>
                <w:rFonts w:ascii="Arial Black" w:eastAsia="TimesNewRomanPSMT" w:hAnsi="Arial Black" w:cs="Arial"/>
                <w:b/>
                <w:bCs/>
              </w:rPr>
            </w:pPr>
          </w:p>
          <w:p w:rsidR="009A45CD" w:rsidRPr="00157787" w:rsidRDefault="009A45CD" w:rsidP="00AA1DEE">
            <w:pPr>
              <w:spacing w:after="0"/>
              <w:jc w:val="center"/>
              <w:rPr>
                <w:rFonts w:ascii="Arial Black" w:hAnsi="Arial Black" w:cs="Arial"/>
                <w:b/>
                <w:i/>
                <w:iCs/>
                <w:lang w:val="ru-RU"/>
              </w:rPr>
            </w:pPr>
            <w:r w:rsidRPr="00157787">
              <w:rPr>
                <w:rFonts w:ascii="Arial Black" w:eastAsia="TimesNewRomanPSMT" w:hAnsi="Arial Black" w:cs="Arial"/>
                <w:b/>
                <w:bCs/>
              </w:rPr>
              <w:t>В) КАО ЗАЈЕДНИЧКУ ПОНУДУ</w:t>
            </w:r>
          </w:p>
        </w:tc>
      </w:tr>
    </w:tbl>
    <w:p w:rsidR="00604B5F" w:rsidRPr="00157787" w:rsidRDefault="00604B5F" w:rsidP="009A45CD">
      <w:pPr>
        <w:jc w:val="both"/>
        <w:rPr>
          <w:rFonts w:ascii="Arial" w:hAnsi="Arial" w:cs="Arial"/>
          <w:b/>
          <w:i/>
          <w:iCs/>
        </w:rPr>
      </w:pPr>
    </w:p>
    <w:p w:rsidR="00604B5F" w:rsidRPr="00157787" w:rsidRDefault="009A45CD" w:rsidP="009A45CD">
      <w:pPr>
        <w:jc w:val="both"/>
        <w:rPr>
          <w:rFonts w:ascii="Arial" w:hAnsi="Arial" w:cs="Arial"/>
          <w:b/>
          <w:i/>
          <w:iCs/>
          <w:u w:val="single"/>
          <w:lang w:val="ru-RU"/>
        </w:rPr>
      </w:pPr>
      <w:r w:rsidRPr="00157787">
        <w:rPr>
          <w:rFonts w:ascii="Arial" w:hAnsi="Arial" w:cs="Arial"/>
          <w:b/>
          <w:i/>
          <w:iCs/>
          <w:u w:val="single"/>
          <w:lang w:val="ru-RU"/>
        </w:rPr>
        <w:t>Напомена:</w:t>
      </w:r>
    </w:p>
    <w:p w:rsidR="00604AAA" w:rsidRPr="00157787" w:rsidRDefault="00604B5F" w:rsidP="009A45CD">
      <w:pPr>
        <w:jc w:val="both"/>
        <w:rPr>
          <w:rFonts w:ascii="Arial" w:hAnsi="Arial" w:cs="Arial"/>
          <w:i/>
          <w:iCs/>
          <w:lang w:val="ru-RU"/>
        </w:rPr>
      </w:pPr>
      <w:r w:rsidRPr="00157787">
        <w:rPr>
          <w:rFonts w:ascii="Arial" w:hAnsi="Arial" w:cs="Arial"/>
          <w:i/>
          <w:iCs/>
          <w:lang w:val="ru-RU"/>
        </w:rPr>
        <w:lastRenderedPageBreak/>
        <w:t xml:space="preserve"> </w:t>
      </w:r>
      <w:r w:rsidRPr="00157787">
        <w:rPr>
          <w:rFonts w:ascii="Arial" w:hAnsi="Arial" w:cs="Arial"/>
          <w:i/>
          <w:iCs/>
          <w:lang/>
        </w:rPr>
        <w:t>З</w:t>
      </w:r>
      <w:r w:rsidR="009A45CD" w:rsidRPr="00157787">
        <w:rPr>
          <w:rFonts w:ascii="Arial" w:hAnsi="Arial" w:cs="Arial"/>
          <w:i/>
          <w:iCs/>
          <w:lang w:val="ru-RU"/>
        </w:rPr>
        <w:t>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604AAA" w:rsidRPr="00157787">
        <w:rPr>
          <w:rFonts w:ascii="Arial" w:hAnsi="Arial" w:cs="Arial"/>
          <w:i/>
          <w:iCs/>
          <w:lang w:val="ru-RU"/>
        </w:rPr>
        <w:t>.</w:t>
      </w:r>
    </w:p>
    <w:p w:rsidR="000C6393" w:rsidRPr="00157787" w:rsidRDefault="000C6393" w:rsidP="009A45CD">
      <w:pPr>
        <w:jc w:val="both"/>
        <w:rPr>
          <w:rFonts w:ascii="Arial" w:hAnsi="Arial" w:cs="Arial"/>
          <w:i/>
          <w:iCs/>
          <w:lang w:val="ru-RU"/>
        </w:rPr>
      </w:pPr>
    </w:p>
    <w:p w:rsidR="009A45CD" w:rsidRPr="00157787" w:rsidRDefault="009A45CD" w:rsidP="009A45CD">
      <w:pPr>
        <w:jc w:val="both"/>
        <w:rPr>
          <w:rFonts w:ascii="Arial Black" w:eastAsia="TimesNewRomanPSMT" w:hAnsi="Arial Black" w:cs="Arial"/>
          <w:b/>
          <w:bCs/>
        </w:rPr>
      </w:pPr>
      <w:r w:rsidRPr="00157787">
        <w:rPr>
          <w:rFonts w:ascii="Arial Black" w:eastAsia="TimesNewRomanPSMT" w:hAnsi="Arial Black" w:cs="Arial"/>
          <w:b/>
          <w:bCs/>
          <w:lang w:val="sr-Cyrl-CS"/>
        </w:rPr>
        <w:t xml:space="preserve">3) </w:t>
      </w:r>
      <w:r w:rsidRPr="00157787">
        <w:rPr>
          <w:rFonts w:ascii="Arial Black" w:eastAsia="TimesNewRomanPSMT" w:hAnsi="Arial Black" w:cs="Arial"/>
          <w:b/>
          <w:bCs/>
        </w:rPr>
        <w:t xml:space="preserve">ПОДАЦИ О ПОДИЗВОЂАЧУ </w:t>
      </w:r>
    </w:p>
    <w:tbl>
      <w:tblPr>
        <w:tblW w:w="0" w:type="auto"/>
        <w:tblInd w:w="2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603"/>
        <w:gridCol w:w="4820"/>
        <w:gridCol w:w="5103"/>
      </w:tblGrid>
      <w:tr w:rsidR="009A45CD" w:rsidRPr="00157787" w:rsidTr="002A1C12">
        <w:trPr>
          <w:trHeight w:val="785"/>
        </w:trPr>
        <w:tc>
          <w:tcPr>
            <w:tcW w:w="603" w:type="dxa"/>
            <w:shd w:val="clear" w:color="auto" w:fill="9CC2E5"/>
          </w:tcPr>
          <w:p w:rsidR="009A45CD" w:rsidRPr="00157787" w:rsidRDefault="009A45CD" w:rsidP="000F7541">
            <w:pPr>
              <w:snapToGrid w:val="0"/>
              <w:spacing w:after="0"/>
              <w:jc w:val="both"/>
              <w:rPr>
                <w:rFonts w:ascii="Arial Black" w:hAnsi="Arial Black"/>
                <w:b/>
              </w:rPr>
            </w:pPr>
            <w:r w:rsidRPr="00157787">
              <w:rPr>
                <w:rFonts w:ascii="Arial Black" w:eastAsia="TimesNewRomanPSMT" w:hAnsi="Arial Black" w:cs="Arial"/>
                <w:b/>
                <w:bCs/>
              </w:rPr>
              <w:tab/>
            </w:r>
          </w:p>
          <w:p w:rsidR="009A45CD" w:rsidRPr="00157787" w:rsidRDefault="009A45CD" w:rsidP="00A4586A">
            <w:pPr>
              <w:spacing w:after="0"/>
              <w:jc w:val="center"/>
              <w:rPr>
                <w:rFonts w:ascii="Arial Black" w:eastAsia="TimesNewRomanPSMT" w:hAnsi="Arial Black" w:cs="Arial"/>
                <w:b/>
                <w:bCs/>
              </w:rPr>
            </w:pPr>
            <w:r w:rsidRPr="00157787">
              <w:rPr>
                <w:rFonts w:ascii="Arial Black" w:eastAsia="TimesNewRomanPSMT" w:hAnsi="Arial Black" w:cs="Arial"/>
                <w:b/>
                <w:bCs/>
              </w:rPr>
              <w:t>1)</w:t>
            </w:r>
          </w:p>
        </w:tc>
        <w:tc>
          <w:tcPr>
            <w:tcW w:w="4820" w:type="dxa"/>
            <w:shd w:val="clear" w:color="auto" w:fill="9CC2E5"/>
          </w:tcPr>
          <w:p w:rsidR="009A45CD" w:rsidRPr="00157787" w:rsidRDefault="009A45CD" w:rsidP="000F7541">
            <w:pPr>
              <w:snapToGrid w:val="0"/>
              <w:spacing w:after="0"/>
              <w:rPr>
                <w:rFonts w:ascii="Arial Black" w:eastAsia="TimesNewRomanPSMT" w:hAnsi="Arial Black" w:cs="Arial"/>
                <w:b/>
                <w:bCs/>
              </w:rPr>
            </w:pPr>
          </w:p>
          <w:p w:rsidR="009A45CD" w:rsidRPr="00157787" w:rsidRDefault="009A45CD" w:rsidP="000F7541">
            <w:pPr>
              <w:spacing w:after="0"/>
              <w:rPr>
                <w:rFonts w:ascii="Arial Black" w:eastAsia="TimesNewRomanPSMT" w:hAnsi="Arial Black" w:cs="Arial"/>
                <w:b/>
                <w:bCs/>
              </w:rPr>
            </w:pPr>
            <w:r w:rsidRPr="00157787">
              <w:rPr>
                <w:rFonts w:ascii="Arial Black" w:eastAsia="TimesNewRomanPSMT" w:hAnsi="Arial Black" w:cs="Arial"/>
                <w:b/>
                <w:bCs/>
              </w:rPr>
              <w:t>Назив подизвођача:</w:t>
            </w:r>
          </w:p>
          <w:p w:rsidR="00720411" w:rsidRPr="00157787" w:rsidRDefault="00720411" w:rsidP="000F7541">
            <w:pPr>
              <w:spacing w:after="0"/>
              <w:rPr>
                <w:rFonts w:ascii="Arial Black" w:eastAsia="TimesNewRomanPSMT" w:hAnsi="Arial Black" w:cs="Arial"/>
                <w:b/>
                <w:bCs/>
              </w:rPr>
            </w:pPr>
          </w:p>
        </w:tc>
        <w:tc>
          <w:tcPr>
            <w:tcW w:w="5103" w:type="dxa"/>
            <w:shd w:val="clear" w:color="auto" w:fill="auto"/>
            <w:vAlign w:val="center"/>
          </w:tcPr>
          <w:p w:rsidR="009A45CD" w:rsidRPr="00157787" w:rsidRDefault="009A45CD" w:rsidP="009A45CD">
            <w:pPr>
              <w:snapToGrid w:val="0"/>
              <w:jc w:val="both"/>
              <w:rPr>
                <w:rFonts w:ascii="Arial" w:eastAsia="TimesNewRomanPSMT" w:hAnsi="Arial" w:cs="Arial"/>
                <w:bCs/>
              </w:rPr>
            </w:pPr>
          </w:p>
        </w:tc>
      </w:tr>
      <w:tr w:rsidR="00293DC8" w:rsidRPr="00157787" w:rsidTr="002A1C12">
        <w:trPr>
          <w:trHeight w:val="645"/>
        </w:trPr>
        <w:tc>
          <w:tcPr>
            <w:tcW w:w="603" w:type="dxa"/>
            <w:shd w:val="clear" w:color="auto" w:fill="auto"/>
          </w:tcPr>
          <w:p w:rsidR="00293DC8" w:rsidRPr="00157787" w:rsidRDefault="00293DC8" w:rsidP="009A45CD">
            <w:pPr>
              <w:jc w:val="both"/>
              <w:rPr>
                <w:rFonts w:ascii="Arial" w:eastAsia="TimesNewRomanPSMT" w:hAnsi="Arial" w:cs="Arial"/>
                <w:bCs/>
                <w:i/>
              </w:rPr>
            </w:pPr>
          </w:p>
        </w:tc>
        <w:tc>
          <w:tcPr>
            <w:tcW w:w="4820" w:type="dxa"/>
            <w:shd w:val="clear" w:color="auto" w:fill="9CC2E5"/>
          </w:tcPr>
          <w:p w:rsidR="00720411" w:rsidRPr="00157787" w:rsidRDefault="00720411" w:rsidP="000F7541">
            <w:pPr>
              <w:spacing w:after="0"/>
              <w:rPr>
                <w:rFonts w:ascii="Arial Black" w:eastAsia="TimesNewRomanPSMT" w:hAnsi="Arial Black" w:cs="Arial"/>
                <w:b/>
                <w:bCs/>
              </w:rPr>
            </w:pPr>
          </w:p>
          <w:p w:rsidR="00293DC8" w:rsidRPr="00157787" w:rsidRDefault="00293DC8" w:rsidP="000F7541">
            <w:pPr>
              <w:spacing w:after="0"/>
              <w:rPr>
                <w:rFonts w:ascii="Arial Black" w:eastAsia="TimesNewRomanPSMT" w:hAnsi="Arial Black" w:cs="Arial"/>
                <w:b/>
                <w:bCs/>
              </w:rPr>
            </w:pPr>
            <w:r w:rsidRPr="00157787">
              <w:rPr>
                <w:rFonts w:ascii="Arial Black" w:eastAsia="TimesNewRomanPSMT" w:hAnsi="Arial Black" w:cs="Arial"/>
                <w:b/>
                <w:bCs/>
              </w:rPr>
              <w:t>Адреса:</w:t>
            </w:r>
          </w:p>
          <w:p w:rsidR="00720411" w:rsidRPr="00157787" w:rsidRDefault="00720411" w:rsidP="000F7541">
            <w:pPr>
              <w:spacing w:after="0"/>
              <w:rPr>
                <w:rFonts w:ascii="Arial Black" w:eastAsia="TimesNewRomanPSMT" w:hAnsi="Arial Black" w:cs="Arial"/>
                <w:b/>
                <w:bCs/>
              </w:rPr>
            </w:pPr>
          </w:p>
        </w:tc>
        <w:tc>
          <w:tcPr>
            <w:tcW w:w="5103" w:type="dxa"/>
            <w:shd w:val="clear" w:color="auto" w:fill="auto"/>
            <w:vAlign w:val="center"/>
          </w:tcPr>
          <w:p w:rsidR="00293DC8" w:rsidRPr="00157787" w:rsidRDefault="00293DC8" w:rsidP="009A45CD">
            <w:pPr>
              <w:snapToGrid w:val="0"/>
              <w:jc w:val="both"/>
              <w:rPr>
                <w:rFonts w:ascii="Arial" w:eastAsia="TimesNewRomanPSMT" w:hAnsi="Arial" w:cs="Arial"/>
                <w:bCs/>
              </w:rPr>
            </w:pPr>
          </w:p>
        </w:tc>
      </w:tr>
      <w:tr w:rsidR="00293DC8" w:rsidRPr="00157787" w:rsidTr="002A1C12">
        <w:trPr>
          <w:trHeight w:val="480"/>
        </w:trPr>
        <w:tc>
          <w:tcPr>
            <w:tcW w:w="603" w:type="dxa"/>
            <w:shd w:val="clear" w:color="auto" w:fill="auto"/>
          </w:tcPr>
          <w:p w:rsidR="00293DC8" w:rsidRPr="00157787" w:rsidRDefault="00293DC8" w:rsidP="009A45CD">
            <w:pPr>
              <w:jc w:val="both"/>
              <w:rPr>
                <w:rFonts w:ascii="Arial" w:eastAsia="TimesNewRomanPSMT" w:hAnsi="Arial" w:cs="Arial"/>
                <w:bCs/>
                <w:i/>
              </w:rPr>
            </w:pPr>
          </w:p>
        </w:tc>
        <w:tc>
          <w:tcPr>
            <w:tcW w:w="4820" w:type="dxa"/>
            <w:shd w:val="clear" w:color="auto" w:fill="9CC2E5"/>
          </w:tcPr>
          <w:p w:rsidR="00720411" w:rsidRPr="00157787" w:rsidRDefault="00720411" w:rsidP="000F7541">
            <w:pPr>
              <w:spacing w:after="0"/>
              <w:rPr>
                <w:rFonts w:ascii="Arial Black" w:eastAsia="TimesNewRomanPSMT" w:hAnsi="Arial Black" w:cs="Arial"/>
                <w:b/>
                <w:bCs/>
              </w:rPr>
            </w:pPr>
          </w:p>
          <w:p w:rsidR="00293DC8" w:rsidRPr="00157787" w:rsidRDefault="00293DC8" w:rsidP="000F7541">
            <w:pPr>
              <w:spacing w:after="0"/>
              <w:rPr>
                <w:rFonts w:ascii="Arial Black" w:eastAsia="TimesNewRomanPSMT" w:hAnsi="Arial Black" w:cs="Arial"/>
                <w:b/>
                <w:bCs/>
              </w:rPr>
            </w:pPr>
            <w:r w:rsidRPr="00157787">
              <w:rPr>
                <w:rFonts w:ascii="Arial Black" w:eastAsia="TimesNewRomanPSMT" w:hAnsi="Arial Black" w:cs="Arial"/>
                <w:b/>
                <w:bCs/>
              </w:rPr>
              <w:t>Матични број:</w:t>
            </w:r>
          </w:p>
          <w:p w:rsidR="00720411" w:rsidRPr="00157787" w:rsidRDefault="00720411" w:rsidP="000F7541">
            <w:pPr>
              <w:spacing w:after="0"/>
              <w:rPr>
                <w:rFonts w:ascii="Arial Black" w:eastAsia="TimesNewRomanPSMT" w:hAnsi="Arial Black" w:cs="Arial"/>
                <w:b/>
                <w:bCs/>
              </w:rPr>
            </w:pPr>
          </w:p>
        </w:tc>
        <w:tc>
          <w:tcPr>
            <w:tcW w:w="5103" w:type="dxa"/>
            <w:shd w:val="clear" w:color="auto" w:fill="auto"/>
            <w:vAlign w:val="center"/>
          </w:tcPr>
          <w:p w:rsidR="00293DC8" w:rsidRPr="00157787" w:rsidRDefault="00293DC8" w:rsidP="009A45CD">
            <w:pPr>
              <w:snapToGrid w:val="0"/>
              <w:jc w:val="both"/>
              <w:rPr>
                <w:rFonts w:ascii="Arial" w:eastAsia="TimesNewRomanPSMT" w:hAnsi="Arial" w:cs="Arial"/>
                <w:bCs/>
              </w:rPr>
            </w:pPr>
          </w:p>
        </w:tc>
      </w:tr>
      <w:tr w:rsidR="00293DC8" w:rsidRPr="00157787" w:rsidTr="002A1C12">
        <w:trPr>
          <w:trHeight w:val="630"/>
        </w:trPr>
        <w:tc>
          <w:tcPr>
            <w:tcW w:w="603" w:type="dxa"/>
            <w:shd w:val="clear" w:color="auto" w:fill="auto"/>
          </w:tcPr>
          <w:p w:rsidR="00293DC8" w:rsidRPr="00157787" w:rsidRDefault="00293DC8" w:rsidP="009A45CD">
            <w:pPr>
              <w:jc w:val="both"/>
              <w:rPr>
                <w:rFonts w:ascii="Arial" w:eastAsia="TimesNewRomanPSMT" w:hAnsi="Arial" w:cs="Arial"/>
                <w:bCs/>
                <w:i/>
              </w:rPr>
            </w:pPr>
          </w:p>
        </w:tc>
        <w:tc>
          <w:tcPr>
            <w:tcW w:w="4820" w:type="dxa"/>
            <w:shd w:val="clear" w:color="auto" w:fill="9CC2E5"/>
          </w:tcPr>
          <w:p w:rsidR="00720411" w:rsidRPr="00157787" w:rsidRDefault="00720411" w:rsidP="000F7541">
            <w:pPr>
              <w:spacing w:after="0"/>
              <w:rPr>
                <w:rFonts w:ascii="Arial Black" w:eastAsia="TimesNewRomanPSMT" w:hAnsi="Arial Black" w:cs="Arial"/>
                <w:b/>
                <w:bCs/>
              </w:rPr>
            </w:pPr>
          </w:p>
          <w:p w:rsidR="00293DC8" w:rsidRPr="00157787" w:rsidRDefault="00293DC8" w:rsidP="000F7541">
            <w:pPr>
              <w:spacing w:after="0"/>
              <w:rPr>
                <w:rFonts w:ascii="Arial Black" w:eastAsia="TimesNewRomanPSMT" w:hAnsi="Arial Black" w:cs="Arial"/>
                <w:b/>
                <w:bCs/>
              </w:rPr>
            </w:pPr>
            <w:r w:rsidRPr="00157787">
              <w:rPr>
                <w:rFonts w:ascii="Arial Black" w:eastAsia="TimesNewRomanPSMT" w:hAnsi="Arial Black" w:cs="Arial"/>
                <w:b/>
                <w:bCs/>
              </w:rPr>
              <w:t>Порески идентификациони број:</w:t>
            </w:r>
          </w:p>
          <w:p w:rsidR="00720411" w:rsidRPr="00157787" w:rsidRDefault="00720411" w:rsidP="000F7541">
            <w:pPr>
              <w:spacing w:after="0"/>
              <w:rPr>
                <w:rFonts w:ascii="Arial Black" w:eastAsia="TimesNewRomanPSMT" w:hAnsi="Arial Black" w:cs="Arial"/>
                <w:b/>
                <w:bCs/>
              </w:rPr>
            </w:pPr>
          </w:p>
        </w:tc>
        <w:tc>
          <w:tcPr>
            <w:tcW w:w="5103" w:type="dxa"/>
            <w:shd w:val="clear" w:color="auto" w:fill="auto"/>
            <w:vAlign w:val="center"/>
          </w:tcPr>
          <w:p w:rsidR="00293DC8" w:rsidRPr="00157787" w:rsidRDefault="00293DC8" w:rsidP="009A45CD">
            <w:pPr>
              <w:snapToGrid w:val="0"/>
              <w:jc w:val="both"/>
              <w:rPr>
                <w:rFonts w:ascii="Arial" w:eastAsia="TimesNewRomanPSMT" w:hAnsi="Arial" w:cs="Arial"/>
                <w:bCs/>
              </w:rPr>
            </w:pPr>
          </w:p>
        </w:tc>
      </w:tr>
      <w:tr w:rsidR="00293DC8" w:rsidRPr="00157787" w:rsidTr="002A1C12">
        <w:trPr>
          <w:trHeight w:val="645"/>
        </w:trPr>
        <w:tc>
          <w:tcPr>
            <w:tcW w:w="603" w:type="dxa"/>
            <w:shd w:val="clear" w:color="auto" w:fill="auto"/>
          </w:tcPr>
          <w:p w:rsidR="00293DC8" w:rsidRPr="00157787" w:rsidRDefault="00293DC8" w:rsidP="009A45CD">
            <w:pPr>
              <w:snapToGrid w:val="0"/>
              <w:jc w:val="both"/>
              <w:rPr>
                <w:rFonts w:ascii="Arial" w:eastAsia="TimesNewRomanPSMT" w:hAnsi="Arial" w:cs="Arial"/>
                <w:bCs/>
                <w:i/>
              </w:rPr>
            </w:pPr>
          </w:p>
        </w:tc>
        <w:tc>
          <w:tcPr>
            <w:tcW w:w="4820" w:type="dxa"/>
            <w:shd w:val="clear" w:color="auto" w:fill="9CC2E5"/>
          </w:tcPr>
          <w:p w:rsidR="005C060E" w:rsidRPr="00157787" w:rsidRDefault="005C060E" w:rsidP="000F7541">
            <w:pPr>
              <w:spacing w:after="0"/>
              <w:rPr>
                <w:rFonts w:ascii="Arial Black" w:eastAsia="TimesNewRomanPSMT" w:hAnsi="Arial Black" w:cs="Arial"/>
                <w:b/>
                <w:bCs/>
              </w:rPr>
            </w:pPr>
          </w:p>
          <w:p w:rsidR="00293DC8" w:rsidRPr="00157787" w:rsidRDefault="00293DC8" w:rsidP="000F7541">
            <w:pPr>
              <w:spacing w:after="0"/>
              <w:rPr>
                <w:rFonts w:ascii="Arial Black" w:eastAsia="TimesNewRomanPSMT" w:hAnsi="Arial Black" w:cs="Arial"/>
                <w:b/>
                <w:bCs/>
              </w:rPr>
            </w:pPr>
            <w:r w:rsidRPr="00157787">
              <w:rPr>
                <w:rFonts w:ascii="Arial Black" w:eastAsia="TimesNewRomanPSMT" w:hAnsi="Arial Black" w:cs="Arial"/>
                <w:b/>
                <w:bCs/>
              </w:rPr>
              <w:t>Име особе за контакт:</w:t>
            </w:r>
          </w:p>
          <w:p w:rsidR="005C060E" w:rsidRPr="00157787" w:rsidRDefault="005C060E" w:rsidP="000F7541">
            <w:pPr>
              <w:spacing w:after="0"/>
              <w:rPr>
                <w:rFonts w:ascii="Arial Black" w:eastAsia="TimesNewRomanPSMT" w:hAnsi="Arial Black" w:cs="Arial"/>
                <w:b/>
                <w:bCs/>
              </w:rPr>
            </w:pPr>
          </w:p>
        </w:tc>
        <w:tc>
          <w:tcPr>
            <w:tcW w:w="5103" w:type="dxa"/>
            <w:shd w:val="clear" w:color="auto" w:fill="auto"/>
            <w:vAlign w:val="center"/>
          </w:tcPr>
          <w:p w:rsidR="00293DC8" w:rsidRPr="00157787" w:rsidRDefault="00293DC8" w:rsidP="009A45CD">
            <w:pPr>
              <w:snapToGrid w:val="0"/>
              <w:jc w:val="both"/>
              <w:rPr>
                <w:rFonts w:ascii="Arial" w:eastAsia="TimesNewRomanPSMT" w:hAnsi="Arial" w:cs="Arial"/>
                <w:bCs/>
              </w:rPr>
            </w:pPr>
          </w:p>
        </w:tc>
      </w:tr>
      <w:tr w:rsidR="00293DC8" w:rsidRPr="00157787" w:rsidTr="002A1C12">
        <w:trPr>
          <w:trHeight w:val="900"/>
        </w:trPr>
        <w:tc>
          <w:tcPr>
            <w:tcW w:w="603" w:type="dxa"/>
            <w:shd w:val="clear" w:color="auto" w:fill="auto"/>
          </w:tcPr>
          <w:p w:rsidR="00293DC8" w:rsidRPr="00157787" w:rsidRDefault="00293DC8" w:rsidP="009A45CD">
            <w:pPr>
              <w:snapToGrid w:val="0"/>
              <w:jc w:val="both"/>
              <w:rPr>
                <w:rFonts w:ascii="Arial" w:eastAsia="TimesNewRomanPSMT" w:hAnsi="Arial" w:cs="Arial"/>
                <w:bCs/>
                <w:i/>
              </w:rPr>
            </w:pPr>
          </w:p>
        </w:tc>
        <w:tc>
          <w:tcPr>
            <w:tcW w:w="4820" w:type="dxa"/>
            <w:shd w:val="clear" w:color="auto" w:fill="9CC2E5"/>
          </w:tcPr>
          <w:p w:rsidR="005C060E" w:rsidRPr="00157787" w:rsidRDefault="005C060E" w:rsidP="000F7541">
            <w:pPr>
              <w:spacing w:after="0"/>
              <w:rPr>
                <w:rFonts w:ascii="Arial Black" w:eastAsia="TimesNewRomanPSMT" w:hAnsi="Arial Black" w:cs="Arial"/>
                <w:b/>
                <w:bCs/>
                <w:lang w:val="ru-RU"/>
              </w:rPr>
            </w:pPr>
          </w:p>
          <w:p w:rsidR="00293DC8" w:rsidRPr="00157787" w:rsidRDefault="00293DC8" w:rsidP="000F7541">
            <w:pPr>
              <w:spacing w:after="0"/>
              <w:rPr>
                <w:rFonts w:ascii="Arial Black" w:eastAsia="TimesNewRomanPSMT" w:hAnsi="Arial Black" w:cs="Arial"/>
                <w:b/>
                <w:bCs/>
                <w:lang w:val="ru-RU"/>
              </w:rPr>
            </w:pPr>
            <w:r w:rsidRPr="00157787">
              <w:rPr>
                <w:rFonts w:ascii="Arial Black" w:eastAsia="TimesNewRomanPSMT" w:hAnsi="Arial Black" w:cs="Arial"/>
                <w:b/>
                <w:bCs/>
                <w:lang w:val="ru-RU"/>
              </w:rPr>
              <w:t>Проценат укупне вредности набавке који ће извршити подизвођач:</w:t>
            </w:r>
          </w:p>
          <w:p w:rsidR="005C060E" w:rsidRPr="00157787" w:rsidRDefault="005C060E" w:rsidP="000F7541">
            <w:pPr>
              <w:spacing w:after="0"/>
              <w:rPr>
                <w:rFonts w:ascii="Arial Black" w:eastAsia="TimesNewRomanPSMT" w:hAnsi="Arial Black" w:cs="Arial"/>
                <w:b/>
                <w:bCs/>
                <w:lang w:val="ru-RU"/>
              </w:rPr>
            </w:pPr>
          </w:p>
        </w:tc>
        <w:tc>
          <w:tcPr>
            <w:tcW w:w="5103" w:type="dxa"/>
            <w:shd w:val="clear" w:color="auto" w:fill="auto"/>
            <w:vAlign w:val="center"/>
          </w:tcPr>
          <w:p w:rsidR="00293DC8" w:rsidRPr="00157787" w:rsidRDefault="00293DC8" w:rsidP="009A45CD">
            <w:pPr>
              <w:snapToGrid w:val="0"/>
              <w:jc w:val="both"/>
              <w:rPr>
                <w:rFonts w:ascii="Arial" w:eastAsia="TimesNewRomanPSMT" w:hAnsi="Arial" w:cs="Arial"/>
                <w:bCs/>
                <w:lang w:val="ru-RU"/>
              </w:rPr>
            </w:pPr>
          </w:p>
        </w:tc>
      </w:tr>
      <w:tr w:rsidR="00293DC8" w:rsidRPr="00157787" w:rsidTr="002A1C12">
        <w:trPr>
          <w:trHeight w:val="750"/>
        </w:trPr>
        <w:tc>
          <w:tcPr>
            <w:tcW w:w="603" w:type="dxa"/>
            <w:shd w:val="clear" w:color="auto" w:fill="auto"/>
          </w:tcPr>
          <w:p w:rsidR="00293DC8" w:rsidRPr="00157787" w:rsidRDefault="00293DC8" w:rsidP="009A45CD">
            <w:pPr>
              <w:snapToGrid w:val="0"/>
              <w:jc w:val="both"/>
              <w:rPr>
                <w:rFonts w:ascii="Arial" w:eastAsia="TimesNewRomanPSMT" w:hAnsi="Arial" w:cs="Arial"/>
                <w:bCs/>
                <w:i/>
                <w:lang w:val="ru-RU"/>
              </w:rPr>
            </w:pPr>
          </w:p>
        </w:tc>
        <w:tc>
          <w:tcPr>
            <w:tcW w:w="4820" w:type="dxa"/>
            <w:shd w:val="clear" w:color="auto" w:fill="9CC2E5"/>
          </w:tcPr>
          <w:p w:rsidR="005C060E" w:rsidRPr="00157787" w:rsidRDefault="005C060E" w:rsidP="000F7541">
            <w:pPr>
              <w:spacing w:after="0"/>
              <w:rPr>
                <w:rFonts w:ascii="Arial Black" w:eastAsia="TimesNewRomanPSMT" w:hAnsi="Arial Black" w:cs="Arial"/>
                <w:b/>
                <w:bCs/>
                <w:lang w:val="ru-RU"/>
              </w:rPr>
            </w:pPr>
          </w:p>
          <w:p w:rsidR="00293DC8" w:rsidRPr="00157787" w:rsidRDefault="00293DC8" w:rsidP="000F7541">
            <w:pPr>
              <w:spacing w:after="0"/>
              <w:rPr>
                <w:rFonts w:ascii="Arial Black" w:eastAsia="TimesNewRomanPSMT" w:hAnsi="Arial Black" w:cs="Arial"/>
                <w:b/>
                <w:bCs/>
                <w:lang w:val="ru-RU"/>
              </w:rPr>
            </w:pPr>
            <w:r w:rsidRPr="00157787">
              <w:rPr>
                <w:rFonts w:ascii="Arial Black" w:eastAsia="TimesNewRomanPSMT" w:hAnsi="Arial Black" w:cs="Arial"/>
                <w:b/>
                <w:bCs/>
                <w:lang w:val="ru-RU"/>
              </w:rPr>
              <w:t>Део предмета набавке који ће извршити подизвођач:</w:t>
            </w:r>
          </w:p>
          <w:p w:rsidR="005C060E" w:rsidRPr="00157787" w:rsidRDefault="005C060E" w:rsidP="000F7541">
            <w:pPr>
              <w:spacing w:after="0"/>
              <w:rPr>
                <w:rFonts w:ascii="Arial Black" w:eastAsia="TimesNewRomanPSMT" w:hAnsi="Arial Black" w:cs="Arial"/>
                <w:b/>
                <w:bCs/>
                <w:lang w:val="ru-RU"/>
              </w:rPr>
            </w:pPr>
          </w:p>
        </w:tc>
        <w:tc>
          <w:tcPr>
            <w:tcW w:w="5103" w:type="dxa"/>
            <w:shd w:val="clear" w:color="auto" w:fill="auto"/>
            <w:vAlign w:val="center"/>
          </w:tcPr>
          <w:p w:rsidR="00293DC8" w:rsidRPr="00157787" w:rsidRDefault="00293DC8" w:rsidP="009A45CD">
            <w:pPr>
              <w:snapToGrid w:val="0"/>
              <w:jc w:val="both"/>
              <w:rPr>
                <w:rFonts w:ascii="Arial" w:eastAsia="TimesNewRomanPSMT" w:hAnsi="Arial" w:cs="Arial"/>
                <w:bCs/>
                <w:lang w:val="ru-RU"/>
              </w:rPr>
            </w:pPr>
          </w:p>
        </w:tc>
      </w:tr>
      <w:tr w:rsidR="004A34ED" w:rsidRPr="00157787" w:rsidTr="002A1C12">
        <w:trPr>
          <w:trHeight w:val="750"/>
        </w:trPr>
        <w:tc>
          <w:tcPr>
            <w:tcW w:w="603" w:type="dxa"/>
            <w:shd w:val="clear" w:color="auto" w:fill="9CC2E5"/>
            <w:vAlign w:val="center"/>
          </w:tcPr>
          <w:p w:rsidR="004A34ED" w:rsidRPr="00157787" w:rsidRDefault="004A34ED" w:rsidP="00A4586A">
            <w:pPr>
              <w:snapToGrid w:val="0"/>
              <w:spacing w:after="0"/>
              <w:jc w:val="center"/>
              <w:rPr>
                <w:rFonts w:ascii="Arial Black" w:eastAsia="TimesNewRomanPSMT" w:hAnsi="Arial Black" w:cs="Arial"/>
                <w:b/>
                <w:bCs/>
                <w:lang/>
              </w:rPr>
            </w:pPr>
            <w:r w:rsidRPr="00157787">
              <w:rPr>
                <w:rFonts w:ascii="Arial Black" w:eastAsia="TimesNewRomanPSMT" w:hAnsi="Arial Black" w:cs="Arial"/>
                <w:b/>
                <w:bCs/>
                <w:lang/>
              </w:rPr>
              <w:t>2)</w:t>
            </w:r>
          </w:p>
        </w:tc>
        <w:tc>
          <w:tcPr>
            <w:tcW w:w="4820" w:type="dxa"/>
            <w:shd w:val="clear" w:color="auto" w:fill="9CC2E5"/>
            <w:vAlign w:val="center"/>
          </w:tcPr>
          <w:p w:rsidR="005C060E" w:rsidRPr="00157787" w:rsidRDefault="005C060E" w:rsidP="000F7541">
            <w:pPr>
              <w:spacing w:after="0"/>
              <w:rPr>
                <w:rFonts w:ascii="Arial Black" w:eastAsia="TimesNewRomanPSMT" w:hAnsi="Arial Black" w:cs="Arial"/>
                <w:b/>
                <w:bCs/>
              </w:rPr>
            </w:pPr>
          </w:p>
          <w:p w:rsidR="004A34ED" w:rsidRPr="00157787" w:rsidRDefault="004A34ED" w:rsidP="000F7541">
            <w:pPr>
              <w:spacing w:after="0"/>
              <w:rPr>
                <w:rFonts w:ascii="Arial Black" w:eastAsia="TimesNewRomanPSMT" w:hAnsi="Arial Black" w:cs="Arial"/>
                <w:b/>
                <w:bCs/>
              </w:rPr>
            </w:pPr>
            <w:r w:rsidRPr="00157787">
              <w:rPr>
                <w:rFonts w:ascii="Arial Black" w:eastAsia="TimesNewRomanPSMT" w:hAnsi="Arial Black" w:cs="Arial"/>
                <w:b/>
                <w:bCs/>
              </w:rPr>
              <w:t>Назив подизвођача:</w:t>
            </w:r>
          </w:p>
          <w:p w:rsidR="005C060E" w:rsidRPr="00157787" w:rsidRDefault="005C060E" w:rsidP="000F7541">
            <w:pPr>
              <w:spacing w:after="0"/>
              <w:rPr>
                <w:rFonts w:ascii="Arial Black" w:eastAsia="TimesNewRomanPSMT" w:hAnsi="Arial Black" w:cs="Arial"/>
                <w:b/>
                <w:bCs/>
                <w:lang w:val="ru-RU"/>
              </w:rPr>
            </w:pPr>
          </w:p>
        </w:tc>
        <w:tc>
          <w:tcPr>
            <w:tcW w:w="5103" w:type="dxa"/>
            <w:shd w:val="clear" w:color="auto" w:fill="auto"/>
            <w:vAlign w:val="center"/>
          </w:tcPr>
          <w:p w:rsidR="004A34ED" w:rsidRPr="00157787" w:rsidRDefault="004A34ED" w:rsidP="009A45CD">
            <w:pPr>
              <w:snapToGrid w:val="0"/>
              <w:jc w:val="both"/>
              <w:rPr>
                <w:rFonts w:ascii="Arial" w:eastAsia="TimesNewRomanPSMT" w:hAnsi="Arial" w:cs="Arial"/>
                <w:bCs/>
                <w:lang w:val="ru-RU"/>
              </w:rPr>
            </w:pPr>
          </w:p>
        </w:tc>
      </w:tr>
      <w:tr w:rsidR="00293DC8" w:rsidRPr="00157787" w:rsidTr="002A1C12">
        <w:trPr>
          <w:trHeight w:val="525"/>
        </w:trPr>
        <w:tc>
          <w:tcPr>
            <w:tcW w:w="603" w:type="dxa"/>
            <w:shd w:val="clear" w:color="auto" w:fill="auto"/>
          </w:tcPr>
          <w:p w:rsidR="00293DC8" w:rsidRPr="00157787" w:rsidRDefault="00293DC8" w:rsidP="009A45CD">
            <w:pPr>
              <w:jc w:val="both"/>
              <w:rPr>
                <w:rFonts w:ascii="Arial" w:eastAsia="TimesNewRomanPSMT" w:hAnsi="Arial" w:cs="Arial"/>
                <w:bCs/>
                <w:i/>
                <w:lang w:val="ru-RU"/>
              </w:rPr>
            </w:pPr>
          </w:p>
        </w:tc>
        <w:tc>
          <w:tcPr>
            <w:tcW w:w="4820" w:type="dxa"/>
            <w:shd w:val="clear" w:color="auto" w:fill="9CC2E5"/>
          </w:tcPr>
          <w:p w:rsidR="005C060E" w:rsidRPr="00157787" w:rsidRDefault="005C060E" w:rsidP="000F7541">
            <w:pPr>
              <w:spacing w:after="0"/>
              <w:rPr>
                <w:rFonts w:ascii="Arial Black" w:eastAsia="TimesNewRomanPSMT" w:hAnsi="Arial Black" w:cs="Arial"/>
                <w:b/>
                <w:bCs/>
              </w:rPr>
            </w:pPr>
          </w:p>
          <w:p w:rsidR="00293DC8" w:rsidRPr="00157787" w:rsidRDefault="00293DC8" w:rsidP="000F7541">
            <w:pPr>
              <w:spacing w:after="0"/>
              <w:rPr>
                <w:rFonts w:ascii="Arial Black" w:eastAsia="TimesNewRomanPSMT" w:hAnsi="Arial Black" w:cs="Arial"/>
                <w:b/>
                <w:bCs/>
              </w:rPr>
            </w:pPr>
            <w:r w:rsidRPr="00157787">
              <w:rPr>
                <w:rFonts w:ascii="Arial Black" w:eastAsia="TimesNewRomanPSMT" w:hAnsi="Arial Black" w:cs="Arial"/>
                <w:b/>
                <w:bCs/>
              </w:rPr>
              <w:t>Адреса:</w:t>
            </w:r>
          </w:p>
          <w:p w:rsidR="005C060E" w:rsidRPr="00157787" w:rsidRDefault="005C060E" w:rsidP="000F7541">
            <w:pPr>
              <w:spacing w:after="0"/>
              <w:rPr>
                <w:rFonts w:ascii="Arial Black" w:eastAsia="TimesNewRomanPSMT" w:hAnsi="Arial Black" w:cs="Arial"/>
                <w:b/>
                <w:bCs/>
              </w:rPr>
            </w:pPr>
          </w:p>
        </w:tc>
        <w:tc>
          <w:tcPr>
            <w:tcW w:w="5103" w:type="dxa"/>
            <w:shd w:val="clear" w:color="auto" w:fill="auto"/>
            <w:vAlign w:val="center"/>
          </w:tcPr>
          <w:p w:rsidR="00293DC8" w:rsidRPr="00157787" w:rsidRDefault="00293DC8" w:rsidP="009A45CD">
            <w:pPr>
              <w:snapToGrid w:val="0"/>
              <w:jc w:val="both"/>
              <w:rPr>
                <w:rFonts w:ascii="Arial" w:eastAsia="TimesNewRomanPSMT" w:hAnsi="Arial" w:cs="Arial"/>
                <w:bCs/>
              </w:rPr>
            </w:pPr>
          </w:p>
        </w:tc>
      </w:tr>
      <w:tr w:rsidR="003526A2" w:rsidRPr="00157787" w:rsidTr="002A1C12">
        <w:trPr>
          <w:trHeight w:val="675"/>
        </w:trPr>
        <w:tc>
          <w:tcPr>
            <w:tcW w:w="603" w:type="dxa"/>
            <w:shd w:val="clear" w:color="auto" w:fill="auto"/>
          </w:tcPr>
          <w:p w:rsidR="003526A2" w:rsidRPr="00157787" w:rsidRDefault="003526A2" w:rsidP="009A45CD">
            <w:pPr>
              <w:jc w:val="both"/>
              <w:rPr>
                <w:rFonts w:ascii="Arial" w:eastAsia="TimesNewRomanPSMT" w:hAnsi="Arial" w:cs="Arial"/>
                <w:bCs/>
                <w:i/>
              </w:rPr>
            </w:pPr>
          </w:p>
        </w:tc>
        <w:tc>
          <w:tcPr>
            <w:tcW w:w="4820" w:type="dxa"/>
            <w:shd w:val="clear" w:color="auto" w:fill="9CC2E5"/>
            <w:vAlign w:val="center"/>
          </w:tcPr>
          <w:p w:rsidR="005C060E" w:rsidRPr="00157787" w:rsidRDefault="005C060E" w:rsidP="000F7541">
            <w:pPr>
              <w:spacing w:after="0"/>
              <w:rPr>
                <w:rFonts w:ascii="Arial Black" w:eastAsia="TimesNewRomanPSMT" w:hAnsi="Arial Black" w:cs="Arial"/>
                <w:b/>
                <w:bCs/>
              </w:rPr>
            </w:pPr>
          </w:p>
          <w:p w:rsidR="003526A2" w:rsidRPr="00157787" w:rsidRDefault="003526A2" w:rsidP="000F7541">
            <w:pPr>
              <w:spacing w:after="0"/>
              <w:rPr>
                <w:rFonts w:ascii="Arial Black" w:eastAsia="TimesNewRomanPSMT" w:hAnsi="Arial Black" w:cs="Arial"/>
                <w:b/>
                <w:bCs/>
              </w:rPr>
            </w:pPr>
            <w:r w:rsidRPr="00157787">
              <w:rPr>
                <w:rFonts w:ascii="Arial Black" w:eastAsia="TimesNewRomanPSMT" w:hAnsi="Arial Black" w:cs="Arial"/>
                <w:b/>
                <w:bCs/>
              </w:rPr>
              <w:t>Матични број:</w:t>
            </w:r>
          </w:p>
          <w:p w:rsidR="005C060E" w:rsidRPr="00157787" w:rsidRDefault="005C060E" w:rsidP="000F7541">
            <w:pPr>
              <w:spacing w:after="0"/>
              <w:rPr>
                <w:rFonts w:ascii="Arial Black" w:eastAsia="TimesNewRomanPSMT" w:hAnsi="Arial Black" w:cs="Arial"/>
                <w:b/>
                <w:bCs/>
              </w:rPr>
            </w:pPr>
          </w:p>
        </w:tc>
        <w:tc>
          <w:tcPr>
            <w:tcW w:w="5103" w:type="dxa"/>
            <w:shd w:val="clear" w:color="auto" w:fill="auto"/>
            <w:vAlign w:val="center"/>
          </w:tcPr>
          <w:p w:rsidR="003526A2" w:rsidRPr="00157787" w:rsidRDefault="003526A2" w:rsidP="009A45CD">
            <w:pPr>
              <w:snapToGrid w:val="0"/>
              <w:jc w:val="both"/>
              <w:rPr>
                <w:rFonts w:ascii="Arial" w:eastAsia="TimesNewRomanPSMT" w:hAnsi="Arial" w:cs="Arial"/>
                <w:bCs/>
              </w:rPr>
            </w:pPr>
          </w:p>
        </w:tc>
      </w:tr>
      <w:tr w:rsidR="003526A2" w:rsidRPr="00157787" w:rsidTr="002A1C12">
        <w:trPr>
          <w:trHeight w:val="600"/>
        </w:trPr>
        <w:tc>
          <w:tcPr>
            <w:tcW w:w="603" w:type="dxa"/>
            <w:shd w:val="clear" w:color="auto" w:fill="auto"/>
          </w:tcPr>
          <w:p w:rsidR="003526A2" w:rsidRPr="00157787" w:rsidRDefault="003526A2" w:rsidP="009A45CD">
            <w:pPr>
              <w:jc w:val="both"/>
              <w:rPr>
                <w:rFonts w:ascii="Arial" w:eastAsia="TimesNewRomanPSMT" w:hAnsi="Arial" w:cs="Arial"/>
                <w:bCs/>
                <w:i/>
              </w:rPr>
            </w:pPr>
          </w:p>
        </w:tc>
        <w:tc>
          <w:tcPr>
            <w:tcW w:w="4820" w:type="dxa"/>
            <w:shd w:val="clear" w:color="auto" w:fill="9CC2E5"/>
            <w:vAlign w:val="center"/>
          </w:tcPr>
          <w:p w:rsidR="005C060E" w:rsidRPr="00157787" w:rsidRDefault="005C060E" w:rsidP="000F7541">
            <w:pPr>
              <w:spacing w:after="0"/>
              <w:rPr>
                <w:rFonts w:ascii="Arial Black" w:eastAsia="TimesNewRomanPSMT" w:hAnsi="Arial Black" w:cs="Arial"/>
                <w:b/>
                <w:bCs/>
              </w:rPr>
            </w:pPr>
          </w:p>
          <w:p w:rsidR="003526A2" w:rsidRPr="00157787" w:rsidRDefault="003526A2" w:rsidP="000F7541">
            <w:pPr>
              <w:spacing w:after="0"/>
              <w:rPr>
                <w:rFonts w:ascii="Arial Black" w:eastAsia="TimesNewRomanPSMT" w:hAnsi="Arial Black" w:cs="Arial"/>
                <w:b/>
                <w:bCs/>
              </w:rPr>
            </w:pPr>
            <w:r w:rsidRPr="00157787">
              <w:rPr>
                <w:rFonts w:ascii="Arial Black" w:eastAsia="TimesNewRomanPSMT" w:hAnsi="Arial Black" w:cs="Arial"/>
                <w:b/>
                <w:bCs/>
              </w:rPr>
              <w:t>Порески идентификациони број:</w:t>
            </w:r>
          </w:p>
          <w:p w:rsidR="005C060E" w:rsidRPr="00157787" w:rsidRDefault="005C060E" w:rsidP="000F7541">
            <w:pPr>
              <w:spacing w:after="0"/>
              <w:rPr>
                <w:rFonts w:ascii="Arial Black" w:eastAsia="TimesNewRomanPSMT" w:hAnsi="Arial Black" w:cs="Arial"/>
                <w:b/>
                <w:bCs/>
              </w:rPr>
            </w:pPr>
          </w:p>
        </w:tc>
        <w:tc>
          <w:tcPr>
            <w:tcW w:w="5103" w:type="dxa"/>
            <w:shd w:val="clear" w:color="auto" w:fill="auto"/>
            <w:vAlign w:val="center"/>
          </w:tcPr>
          <w:p w:rsidR="003526A2" w:rsidRPr="00157787" w:rsidRDefault="003526A2" w:rsidP="009A45CD">
            <w:pPr>
              <w:snapToGrid w:val="0"/>
              <w:jc w:val="both"/>
              <w:rPr>
                <w:rFonts w:ascii="Arial" w:eastAsia="TimesNewRomanPSMT" w:hAnsi="Arial" w:cs="Arial"/>
                <w:bCs/>
              </w:rPr>
            </w:pPr>
          </w:p>
        </w:tc>
      </w:tr>
      <w:tr w:rsidR="009A45CD" w:rsidRPr="00157787" w:rsidTr="002A1C12">
        <w:tc>
          <w:tcPr>
            <w:tcW w:w="603" w:type="dxa"/>
            <w:shd w:val="clear" w:color="auto" w:fill="auto"/>
          </w:tcPr>
          <w:p w:rsidR="009A45CD" w:rsidRPr="00157787" w:rsidRDefault="009A45CD" w:rsidP="009A45CD">
            <w:pPr>
              <w:snapToGrid w:val="0"/>
              <w:jc w:val="both"/>
              <w:rPr>
                <w:rFonts w:ascii="Arial" w:eastAsia="TimesNewRomanPSMT" w:hAnsi="Arial" w:cs="Arial"/>
                <w:bCs/>
                <w:i/>
              </w:rPr>
            </w:pPr>
          </w:p>
        </w:tc>
        <w:tc>
          <w:tcPr>
            <w:tcW w:w="4820" w:type="dxa"/>
            <w:shd w:val="clear" w:color="auto" w:fill="9CC2E5"/>
          </w:tcPr>
          <w:p w:rsidR="009A45CD" w:rsidRPr="00157787" w:rsidRDefault="009A45CD" w:rsidP="000F7541">
            <w:pPr>
              <w:snapToGrid w:val="0"/>
              <w:spacing w:after="0"/>
              <w:rPr>
                <w:rFonts w:ascii="Arial Black" w:eastAsia="TimesNewRomanPSMT" w:hAnsi="Arial Black" w:cs="Arial"/>
                <w:b/>
                <w:bCs/>
              </w:rPr>
            </w:pPr>
          </w:p>
          <w:p w:rsidR="009A45CD" w:rsidRPr="00157787" w:rsidRDefault="009A45CD" w:rsidP="000F7541">
            <w:pPr>
              <w:spacing w:after="0"/>
              <w:rPr>
                <w:rFonts w:ascii="Arial Black" w:eastAsia="TimesNewRomanPSMT" w:hAnsi="Arial Black" w:cs="Arial"/>
                <w:b/>
                <w:bCs/>
              </w:rPr>
            </w:pPr>
            <w:r w:rsidRPr="00157787">
              <w:rPr>
                <w:rFonts w:ascii="Arial Black" w:eastAsia="TimesNewRomanPSMT" w:hAnsi="Arial Black" w:cs="Arial"/>
                <w:b/>
                <w:bCs/>
              </w:rPr>
              <w:t>Име особе за контакт:</w:t>
            </w:r>
          </w:p>
          <w:p w:rsidR="005C060E" w:rsidRPr="00157787" w:rsidRDefault="005C060E" w:rsidP="000F7541">
            <w:pPr>
              <w:spacing w:after="0"/>
              <w:rPr>
                <w:rFonts w:ascii="Arial Black" w:eastAsia="TimesNewRomanPSMT" w:hAnsi="Arial Black" w:cs="Arial"/>
                <w:b/>
                <w:bCs/>
              </w:rPr>
            </w:pPr>
          </w:p>
        </w:tc>
        <w:tc>
          <w:tcPr>
            <w:tcW w:w="5103" w:type="dxa"/>
            <w:shd w:val="clear" w:color="auto" w:fill="auto"/>
            <w:vAlign w:val="center"/>
          </w:tcPr>
          <w:p w:rsidR="009A45CD" w:rsidRPr="00157787" w:rsidRDefault="009A45CD" w:rsidP="009A45CD">
            <w:pPr>
              <w:snapToGrid w:val="0"/>
              <w:jc w:val="both"/>
              <w:rPr>
                <w:rFonts w:ascii="Arial" w:eastAsia="TimesNewRomanPSMT" w:hAnsi="Arial" w:cs="Arial"/>
                <w:bCs/>
              </w:rPr>
            </w:pPr>
          </w:p>
        </w:tc>
      </w:tr>
      <w:tr w:rsidR="009A45CD" w:rsidRPr="00157787" w:rsidTr="002A1C12">
        <w:tc>
          <w:tcPr>
            <w:tcW w:w="603" w:type="dxa"/>
            <w:shd w:val="clear" w:color="auto" w:fill="auto"/>
          </w:tcPr>
          <w:p w:rsidR="009A45CD" w:rsidRPr="00157787" w:rsidRDefault="009A45CD" w:rsidP="009A45CD">
            <w:pPr>
              <w:snapToGrid w:val="0"/>
              <w:jc w:val="both"/>
              <w:rPr>
                <w:rFonts w:ascii="Arial" w:eastAsia="TimesNewRomanPSMT" w:hAnsi="Arial" w:cs="Arial"/>
                <w:bCs/>
                <w:i/>
              </w:rPr>
            </w:pPr>
          </w:p>
        </w:tc>
        <w:tc>
          <w:tcPr>
            <w:tcW w:w="4820" w:type="dxa"/>
            <w:shd w:val="clear" w:color="auto" w:fill="9CC2E5"/>
          </w:tcPr>
          <w:p w:rsidR="009A45CD" w:rsidRPr="00157787" w:rsidRDefault="009A45CD" w:rsidP="000F7541">
            <w:pPr>
              <w:snapToGrid w:val="0"/>
              <w:spacing w:after="0"/>
              <w:rPr>
                <w:rFonts w:ascii="Arial Black" w:eastAsia="TimesNewRomanPSMT" w:hAnsi="Arial Black" w:cs="Arial"/>
                <w:b/>
                <w:bCs/>
                <w:lang w:val="ru-RU"/>
              </w:rPr>
            </w:pPr>
          </w:p>
          <w:p w:rsidR="009A45CD" w:rsidRPr="00157787" w:rsidRDefault="009A45CD" w:rsidP="000F7541">
            <w:pPr>
              <w:spacing w:after="0"/>
              <w:rPr>
                <w:rFonts w:ascii="Arial Black" w:eastAsia="TimesNewRomanPSMT" w:hAnsi="Arial Black" w:cs="Arial"/>
                <w:b/>
                <w:bCs/>
                <w:lang w:val="ru-RU"/>
              </w:rPr>
            </w:pPr>
            <w:r w:rsidRPr="00157787">
              <w:rPr>
                <w:rFonts w:ascii="Arial Black" w:eastAsia="TimesNewRomanPSMT" w:hAnsi="Arial Black" w:cs="Arial"/>
                <w:b/>
                <w:bCs/>
                <w:lang w:val="ru-RU"/>
              </w:rPr>
              <w:t>Проценат укупне вредности набавке који ће извршити подизвођач:</w:t>
            </w:r>
          </w:p>
          <w:p w:rsidR="005C060E" w:rsidRPr="00157787" w:rsidRDefault="005C060E" w:rsidP="000F7541">
            <w:pPr>
              <w:spacing w:after="0"/>
              <w:rPr>
                <w:rFonts w:ascii="Arial Black" w:eastAsia="TimesNewRomanPSMT" w:hAnsi="Arial Black" w:cs="Arial"/>
                <w:b/>
                <w:bCs/>
                <w:lang w:val="ru-RU"/>
              </w:rPr>
            </w:pPr>
          </w:p>
        </w:tc>
        <w:tc>
          <w:tcPr>
            <w:tcW w:w="5103" w:type="dxa"/>
            <w:shd w:val="clear" w:color="auto" w:fill="auto"/>
            <w:vAlign w:val="center"/>
          </w:tcPr>
          <w:p w:rsidR="009A45CD" w:rsidRPr="00157787" w:rsidRDefault="009A45CD" w:rsidP="009A45CD">
            <w:pPr>
              <w:snapToGrid w:val="0"/>
              <w:jc w:val="both"/>
              <w:rPr>
                <w:rFonts w:ascii="Arial" w:eastAsia="TimesNewRomanPSMT" w:hAnsi="Arial" w:cs="Arial"/>
                <w:bCs/>
                <w:lang w:val="ru-RU"/>
              </w:rPr>
            </w:pPr>
          </w:p>
        </w:tc>
      </w:tr>
      <w:tr w:rsidR="004A34ED" w:rsidRPr="00157787" w:rsidTr="000A230E">
        <w:trPr>
          <w:trHeight w:val="900"/>
        </w:trPr>
        <w:tc>
          <w:tcPr>
            <w:tcW w:w="603" w:type="dxa"/>
            <w:shd w:val="clear" w:color="auto" w:fill="auto"/>
          </w:tcPr>
          <w:p w:rsidR="004A34ED" w:rsidRPr="00157787" w:rsidRDefault="004A34ED" w:rsidP="009A45CD">
            <w:pPr>
              <w:snapToGrid w:val="0"/>
              <w:jc w:val="both"/>
              <w:rPr>
                <w:rFonts w:ascii="Arial" w:eastAsia="TimesNewRomanPSMT" w:hAnsi="Arial" w:cs="Arial"/>
                <w:bCs/>
                <w:i/>
                <w:lang w:val="ru-RU"/>
              </w:rPr>
            </w:pPr>
          </w:p>
        </w:tc>
        <w:tc>
          <w:tcPr>
            <w:tcW w:w="4820" w:type="dxa"/>
            <w:shd w:val="clear" w:color="auto" w:fill="9CC2E5"/>
          </w:tcPr>
          <w:p w:rsidR="005C060E" w:rsidRPr="00157787" w:rsidRDefault="005C060E" w:rsidP="000F7541">
            <w:pPr>
              <w:snapToGrid w:val="0"/>
              <w:spacing w:after="0"/>
              <w:rPr>
                <w:rFonts w:ascii="Arial Black" w:eastAsia="TimesNewRomanPSMT" w:hAnsi="Arial Black" w:cs="Arial"/>
                <w:b/>
                <w:bCs/>
                <w:lang w:val="ru-RU"/>
              </w:rPr>
            </w:pPr>
          </w:p>
          <w:p w:rsidR="004A34ED" w:rsidRPr="00157787" w:rsidRDefault="004A34ED" w:rsidP="000F7541">
            <w:pPr>
              <w:snapToGrid w:val="0"/>
              <w:spacing w:after="0"/>
              <w:rPr>
                <w:rFonts w:ascii="Arial Black" w:eastAsia="TimesNewRomanPSMT" w:hAnsi="Arial Black" w:cs="Arial"/>
                <w:b/>
                <w:bCs/>
                <w:lang w:val="ru-RU"/>
              </w:rPr>
            </w:pPr>
            <w:r w:rsidRPr="00157787">
              <w:rPr>
                <w:rFonts w:ascii="Arial Black" w:eastAsia="TimesNewRomanPSMT" w:hAnsi="Arial Black" w:cs="Arial"/>
                <w:b/>
                <w:bCs/>
                <w:lang w:val="ru-RU"/>
              </w:rPr>
              <w:t>Део предмета набавке који ће извршити подизвођач:</w:t>
            </w:r>
          </w:p>
          <w:p w:rsidR="005C060E" w:rsidRPr="00157787" w:rsidRDefault="005C060E" w:rsidP="000F7541">
            <w:pPr>
              <w:snapToGrid w:val="0"/>
              <w:spacing w:after="0"/>
              <w:rPr>
                <w:rFonts w:ascii="Arial Black" w:eastAsia="TimesNewRomanPSMT" w:hAnsi="Arial Black" w:cs="Arial"/>
                <w:b/>
                <w:bCs/>
                <w:lang w:val="ru-RU"/>
              </w:rPr>
            </w:pPr>
          </w:p>
        </w:tc>
        <w:tc>
          <w:tcPr>
            <w:tcW w:w="5103" w:type="dxa"/>
            <w:shd w:val="clear" w:color="auto" w:fill="auto"/>
            <w:vAlign w:val="center"/>
          </w:tcPr>
          <w:p w:rsidR="004A34ED" w:rsidRPr="00157787" w:rsidRDefault="004A34ED" w:rsidP="009A45CD">
            <w:pPr>
              <w:snapToGrid w:val="0"/>
              <w:jc w:val="both"/>
              <w:rPr>
                <w:rFonts w:ascii="Arial" w:eastAsia="TimesNewRomanPSMT" w:hAnsi="Arial" w:cs="Arial"/>
                <w:bCs/>
                <w:lang w:val="ru-RU"/>
              </w:rPr>
            </w:pPr>
          </w:p>
        </w:tc>
      </w:tr>
    </w:tbl>
    <w:p w:rsidR="00293DC8" w:rsidRPr="00157787" w:rsidRDefault="00293DC8" w:rsidP="009A45CD">
      <w:pPr>
        <w:jc w:val="both"/>
        <w:rPr>
          <w:rFonts w:ascii="Arial" w:hAnsi="Arial" w:cs="Arial"/>
          <w:b/>
          <w:bCs/>
          <w:i/>
          <w:iCs/>
          <w:u w:val="single"/>
          <w:lang w:val="ru-RU"/>
        </w:rPr>
      </w:pPr>
    </w:p>
    <w:p w:rsidR="009A45CD" w:rsidRPr="00157787" w:rsidRDefault="009A45CD" w:rsidP="009A45CD">
      <w:pPr>
        <w:jc w:val="both"/>
        <w:rPr>
          <w:rFonts w:ascii="Arial" w:hAnsi="Arial" w:cs="Arial"/>
          <w:i/>
          <w:iCs/>
          <w:lang w:val="ru-RU"/>
        </w:rPr>
      </w:pPr>
      <w:r w:rsidRPr="00157787">
        <w:rPr>
          <w:rFonts w:ascii="Arial" w:hAnsi="Arial" w:cs="Arial"/>
          <w:b/>
          <w:bCs/>
          <w:i/>
          <w:iCs/>
          <w:u w:val="single"/>
          <w:lang w:val="ru-RU"/>
        </w:rPr>
        <w:t>Напомена:</w:t>
      </w:r>
      <w:r w:rsidRPr="00157787">
        <w:rPr>
          <w:rFonts w:ascii="Arial" w:hAnsi="Arial" w:cs="Arial"/>
          <w:b/>
          <w:bCs/>
          <w:i/>
          <w:iCs/>
          <w:lang w:val="ru-RU"/>
        </w:rPr>
        <w:t xml:space="preserve"> </w:t>
      </w:r>
    </w:p>
    <w:p w:rsidR="00121C2B" w:rsidRPr="00157787" w:rsidRDefault="00604AAA" w:rsidP="009A45CD">
      <w:pPr>
        <w:jc w:val="both"/>
        <w:rPr>
          <w:rFonts w:ascii="Arial" w:hAnsi="Arial" w:cs="Arial"/>
          <w:i/>
          <w:iCs/>
          <w:lang w:val="ru-RU"/>
        </w:rPr>
      </w:pPr>
      <w:r w:rsidRPr="00157787">
        <w:rPr>
          <w:rFonts w:ascii="Arial" w:hAnsi="Arial" w:cs="Arial"/>
          <w:i/>
          <w:iCs/>
          <w:lang w:val="ru-RU"/>
        </w:rPr>
        <w:t xml:space="preserve">Табелу </w:t>
      </w:r>
      <w:r w:rsidR="009A45CD" w:rsidRPr="00157787">
        <w:rPr>
          <w:rFonts w:ascii="Arial" w:hAnsi="Arial" w:cs="Arial"/>
          <w:i/>
          <w:iCs/>
          <w:lang w:val="ru-RU"/>
        </w:rPr>
        <w:t>„Подаци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C6393" w:rsidRPr="00157787" w:rsidRDefault="000C6393" w:rsidP="009A45CD">
      <w:pPr>
        <w:jc w:val="both"/>
        <w:rPr>
          <w:rFonts w:ascii="Arial" w:hAnsi="Arial" w:cs="Arial"/>
          <w:i/>
          <w:iCs/>
          <w:lang w:val="ru-RU"/>
        </w:rPr>
      </w:pPr>
    </w:p>
    <w:p w:rsidR="009A45CD" w:rsidRPr="00157787" w:rsidRDefault="009A45CD" w:rsidP="009A45CD">
      <w:pPr>
        <w:jc w:val="both"/>
        <w:rPr>
          <w:rFonts w:ascii="Arial Black" w:eastAsia="TimesNewRomanPSMT" w:hAnsi="Arial Black" w:cs="Arial"/>
          <w:b/>
          <w:bCs/>
          <w:lang w:val="ru-RU"/>
        </w:rPr>
      </w:pPr>
      <w:r w:rsidRPr="00157787">
        <w:rPr>
          <w:rFonts w:ascii="Arial Black" w:eastAsia="TimesNewRomanPSMT" w:hAnsi="Arial Black" w:cs="Arial"/>
          <w:b/>
          <w:bCs/>
          <w:lang w:val="sr-Cyrl-CS"/>
        </w:rPr>
        <w:t xml:space="preserve">4) </w:t>
      </w:r>
      <w:r w:rsidRPr="00157787">
        <w:rPr>
          <w:rFonts w:ascii="Arial Black" w:eastAsia="TimesNewRomanPSMT" w:hAnsi="Arial Black" w:cs="Arial"/>
          <w:b/>
          <w:bCs/>
          <w:lang w:val="ru-RU"/>
        </w:rPr>
        <w:t>ПОДАЦИ О УЧЕСНИКУ  У ЗАЈЕДНИЧКОЈ ПОНУДИ</w:t>
      </w: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567"/>
        <w:gridCol w:w="4820"/>
        <w:gridCol w:w="5103"/>
      </w:tblGrid>
      <w:tr w:rsidR="002B3D76" w:rsidRPr="00157787" w:rsidTr="002A1C12">
        <w:trPr>
          <w:trHeight w:val="475"/>
        </w:trPr>
        <w:tc>
          <w:tcPr>
            <w:tcW w:w="567" w:type="dxa"/>
            <w:shd w:val="clear" w:color="auto" w:fill="9CC2E5"/>
          </w:tcPr>
          <w:p w:rsidR="00A4586A" w:rsidRPr="00157787" w:rsidRDefault="00A4586A" w:rsidP="00A4586A">
            <w:pPr>
              <w:spacing w:after="0"/>
              <w:jc w:val="center"/>
              <w:rPr>
                <w:rFonts w:ascii="Arial Black" w:eastAsia="TimesNewRomanPSMT" w:hAnsi="Arial Black" w:cs="Arial"/>
                <w:b/>
                <w:bCs/>
                <w:lang w:val="ru-RU"/>
              </w:rPr>
            </w:pPr>
          </w:p>
          <w:p w:rsidR="002B3D76" w:rsidRPr="00157787" w:rsidRDefault="002B3D76" w:rsidP="00A4586A">
            <w:pPr>
              <w:spacing w:after="0"/>
              <w:jc w:val="center"/>
              <w:rPr>
                <w:rFonts w:ascii="Arial Black" w:eastAsia="TimesNewRomanPSMT" w:hAnsi="Arial Black" w:cs="Arial"/>
                <w:b/>
                <w:bCs/>
                <w:lang w:val="ru-RU"/>
              </w:rPr>
            </w:pPr>
            <w:r w:rsidRPr="00157787">
              <w:rPr>
                <w:rFonts w:ascii="Arial Black" w:eastAsia="TimesNewRomanPSMT" w:hAnsi="Arial Black" w:cs="Arial"/>
                <w:b/>
                <w:bCs/>
              </w:rPr>
              <w:t>1)</w:t>
            </w:r>
          </w:p>
        </w:tc>
        <w:tc>
          <w:tcPr>
            <w:tcW w:w="4820" w:type="dxa"/>
            <w:shd w:val="clear" w:color="auto" w:fill="9CC2E5"/>
          </w:tcPr>
          <w:p w:rsidR="00A4586A" w:rsidRPr="00157787" w:rsidRDefault="00A4586A" w:rsidP="001F6392">
            <w:pPr>
              <w:spacing w:after="0"/>
              <w:rPr>
                <w:rFonts w:ascii="Arial Black" w:eastAsia="TimesNewRomanPSMT" w:hAnsi="Arial Black" w:cs="Arial"/>
                <w:b/>
                <w:bCs/>
                <w:lang w:val="ru-RU"/>
              </w:rPr>
            </w:pPr>
          </w:p>
          <w:p w:rsidR="002B3D76" w:rsidRPr="00157787" w:rsidRDefault="002B3D76" w:rsidP="001F6392">
            <w:pPr>
              <w:spacing w:after="0"/>
              <w:rPr>
                <w:rFonts w:ascii="Arial Black" w:eastAsia="TimesNewRomanPSMT" w:hAnsi="Arial Black" w:cs="Arial"/>
                <w:b/>
                <w:bCs/>
                <w:lang w:val="ru-RU"/>
              </w:rPr>
            </w:pPr>
            <w:r w:rsidRPr="00157787">
              <w:rPr>
                <w:rFonts w:ascii="Arial Black" w:eastAsia="TimesNewRomanPSMT" w:hAnsi="Arial Black" w:cs="Arial"/>
                <w:b/>
                <w:bCs/>
                <w:lang w:val="ru-RU"/>
              </w:rPr>
              <w:t>Назив учесника у заједничкој понуди:</w:t>
            </w:r>
          </w:p>
          <w:p w:rsidR="00A4586A" w:rsidRPr="00157787" w:rsidRDefault="00A4586A" w:rsidP="001F6392">
            <w:pPr>
              <w:spacing w:after="0"/>
              <w:rPr>
                <w:rFonts w:ascii="Arial Black" w:eastAsia="TimesNewRomanPSMT" w:hAnsi="Arial Black" w:cs="Arial"/>
                <w:b/>
                <w:bCs/>
                <w:lang w:val="ru-RU"/>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lang w:val="ru-RU"/>
              </w:rPr>
            </w:pPr>
          </w:p>
        </w:tc>
      </w:tr>
      <w:tr w:rsidR="002B3D76" w:rsidRPr="00157787" w:rsidTr="002A1C12">
        <w:trPr>
          <w:trHeight w:val="540"/>
        </w:trPr>
        <w:tc>
          <w:tcPr>
            <w:tcW w:w="567" w:type="dxa"/>
            <w:shd w:val="clear" w:color="auto" w:fill="auto"/>
          </w:tcPr>
          <w:p w:rsidR="002B3D76" w:rsidRPr="00157787" w:rsidRDefault="002B3D76" w:rsidP="009A45CD">
            <w:pPr>
              <w:jc w:val="both"/>
              <w:rPr>
                <w:rFonts w:ascii="Arial" w:eastAsia="TimesNewRomanPSMT" w:hAnsi="Arial" w:cs="Arial"/>
                <w:bCs/>
                <w:i/>
                <w:lang w:val="ru-RU"/>
              </w:rPr>
            </w:pPr>
          </w:p>
        </w:tc>
        <w:tc>
          <w:tcPr>
            <w:tcW w:w="4820" w:type="dxa"/>
            <w:shd w:val="clear" w:color="auto" w:fill="9CC2E5"/>
          </w:tcPr>
          <w:p w:rsidR="00A4586A" w:rsidRPr="00157787" w:rsidRDefault="00A4586A" w:rsidP="001F6392">
            <w:pPr>
              <w:spacing w:after="0"/>
              <w:rPr>
                <w:rFonts w:ascii="Arial Black" w:eastAsia="TimesNewRomanPSMT" w:hAnsi="Arial Black" w:cs="Arial"/>
                <w:b/>
                <w:bCs/>
                <w:lang w:val="ru-RU"/>
              </w:rPr>
            </w:pPr>
          </w:p>
          <w:p w:rsidR="002B3D76" w:rsidRPr="00157787" w:rsidRDefault="002B3D76" w:rsidP="001F6392">
            <w:pPr>
              <w:spacing w:after="0"/>
              <w:rPr>
                <w:rFonts w:ascii="Arial Black" w:eastAsia="TimesNewRomanPSMT" w:hAnsi="Arial Black" w:cs="Arial"/>
                <w:b/>
                <w:bCs/>
              </w:rPr>
            </w:pPr>
            <w:r w:rsidRPr="00157787">
              <w:rPr>
                <w:rFonts w:ascii="Arial Black" w:eastAsia="TimesNewRomanPSMT" w:hAnsi="Arial Black" w:cs="Arial"/>
                <w:b/>
                <w:bCs/>
              </w:rPr>
              <w:t>Адреса:</w:t>
            </w:r>
          </w:p>
          <w:p w:rsidR="00A4586A" w:rsidRPr="00157787" w:rsidRDefault="00A4586A" w:rsidP="001F6392">
            <w:pPr>
              <w:spacing w:after="0"/>
              <w:rPr>
                <w:rFonts w:ascii="Arial Black" w:eastAsia="TimesNewRomanPSMT" w:hAnsi="Arial Black" w:cs="Arial"/>
                <w:b/>
                <w:bCs/>
                <w:lang w:val="ru-RU"/>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555"/>
        </w:trPr>
        <w:tc>
          <w:tcPr>
            <w:tcW w:w="567" w:type="dxa"/>
            <w:shd w:val="clear" w:color="auto" w:fill="auto"/>
          </w:tcPr>
          <w:p w:rsidR="002B3D76" w:rsidRPr="00157787" w:rsidRDefault="002B3D76" w:rsidP="009A45CD">
            <w:pPr>
              <w:jc w:val="both"/>
              <w:rPr>
                <w:rFonts w:ascii="Arial" w:eastAsia="TimesNewRomanPSMT" w:hAnsi="Arial" w:cs="Arial"/>
                <w:bCs/>
                <w:i/>
              </w:rPr>
            </w:pPr>
          </w:p>
        </w:tc>
        <w:tc>
          <w:tcPr>
            <w:tcW w:w="4820" w:type="dxa"/>
            <w:shd w:val="clear" w:color="auto" w:fill="9CC2E5"/>
          </w:tcPr>
          <w:p w:rsidR="00A4586A" w:rsidRPr="00157787" w:rsidRDefault="00A4586A" w:rsidP="001F6392">
            <w:pPr>
              <w:spacing w:after="0"/>
              <w:rPr>
                <w:rFonts w:ascii="Arial Black" w:eastAsia="TimesNewRomanPSMT" w:hAnsi="Arial Black" w:cs="Arial"/>
                <w:b/>
                <w:bCs/>
              </w:rPr>
            </w:pPr>
          </w:p>
          <w:p w:rsidR="002B3D76" w:rsidRPr="00157787" w:rsidRDefault="002B3D76" w:rsidP="001F6392">
            <w:pPr>
              <w:spacing w:after="0"/>
              <w:rPr>
                <w:rFonts w:ascii="Arial Black" w:eastAsia="TimesNewRomanPSMT" w:hAnsi="Arial Black" w:cs="Arial"/>
                <w:b/>
                <w:bCs/>
              </w:rPr>
            </w:pPr>
            <w:r w:rsidRPr="00157787">
              <w:rPr>
                <w:rFonts w:ascii="Arial Black" w:eastAsia="TimesNewRomanPSMT" w:hAnsi="Arial Black" w:cs="Arial"/>
                <w:b/>
                <w:bCs/>
              </w:rPr>
              <w:t>Матични број:</w:t>
            </w:r>
          </w:p>
          <w:p w:rsidR="00A4586A" w:rsidRPr="00157787" w:rsidRDefault="00A4586A" w:rsidP="001F6392">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540"/>
        </w:trPr>
        <w:tc>
          <w:tcPr>
            <w:tcW w:w="567" w:type="dxa"/>
            <w:shd w:val="clear" w:color="auto" w:fill="auto"/>
          </w:tcPr>
          <w:p w:rsidR="002B3D76" w:rsidRPr="00157787" w:rsidRDefault="002B3D76" w:rsidP="009A45CD">
            <w:pPr>
              <w:jc w:val="both"/>
              <w:rPr>
                <w:rFonts w:ascii="Arial" w:eastAsia="TimesNewRomanPSMT" w:hAnsi="Arial" w:cs="Arial"/>
                <w:bCs/>
                <w:i/>
              </w:rPr>
            </w:pPr>
          </w:p>
        </w:tc>
        <w:tc>
          <w:tcPr>
            <w:tcW w:w="4820" w:type="dxa"/>
            <w:shd w:val="clear" w:color="auto" w:fill="9CC2E5"/>
          </w:tcPr>
          <w:p w:rsidR="00A4586A" w:rsidRPr="00157787" w:rsidRDefault="00A4586A" w:rsidP="001F6392">
            <w:pPr>
              <w:spacing w:after="0"/>
              <w:rPr>
                <w:rFonts w:ascii="Arial Black" w:eastAsia="TimesNewRomanPSMT" w:hAnsi="Arial Black" w:cs="Arial"/>
                <w:b/>
                <w:bCs/>
              </w:rPr>
            </w:pPr>
          </w:p>
          <w:p w:rsidR="002B3D76" w:rsidRPr="00157787" w:rsidRDefault="002B3D76" w:rsidP="001F6392">
            <w:pPr>
              <w:spacing w:after="0"/>
              <w:rPr>
                <w:rFonts w:ascii="Arial Black" w:eastAsia="TimesNewRomanPSMT" w:hAnsi="Arial Black" w:cs="Arial"/>
                <w:b/>
                <w:bCs/>
              </w:rPr>
            </w:pPr>
            <w:r w:rsidRPr="00157787">
              <w:rPr>
                <w:rFonts w:ascii="Arial Black" w:eastAsia="TimesNewRomanPSMT" w:hAnsi="Arial Black" w:cs="Arial"/>
                <w:b/>
                <w:bCs/>
              </w:rPr>
              <w:t>Порески идентификациони број:</w:t>
            </w:r>
          </w:p>
          <w:p w:rsidR="00A4586A" w:rsidRPr="00157787" w:rsidRDefault="00A4586A" w:rsidP="001F6392">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555"/>
        </w:trPr>
        <w:tc>
          <w:tcPr>
            <w:tcW w:w="567" w:type="dxa"/>
            <w:shd w:val="clear" w:color="auto" w:fill="auto"/>
          </w:tcPr>
          <w:p w:rsidR="002B3D76" w:rsidRPr="00157787" w:rsidRDefault="002B3D76" w:rsidP="009A45CD">
            <w:pPr>
              <w:snapToGrid w:val="0"/>
              <w:jc w:val="both"/>
              <w:rPr>
                <w:rFonts w:ascii="Arial" w:eastAsia="TimesNewRomanPSMT" w:hAnsi="Arial" w:cs="Arial"/>
                <w:bCs/>
                <w:i/>
              </w:rPr>
            </w:pPr>
          </w:p>
        </w:tc>
        <w:tc>
          <w:tcPr>
            <w:tcW w:w="4820" w:type="dxa"/>
            <w:shd w:val="clear" w:color="auto" w:fill="9CC2E5"/>
          </w:tcPr>
          <w:p w:rsidR="00A4586A" w:rsidRPr="00157787" w:rsidRDefault="00A4586A" w:rsidP="001F6392">
            <w:pPr>
              <w:spacing w:after="0"/>
              <w:rPr>
                <w:rFonts w:ascii="Arial Black" w:eastAsia="TimesNewRomanPSMT" w:hAnsi="Arial Black" w:cs="Arial"/>
                <w:b/>
                <w:bCs/>
              </w:rPr>
            </w:pPr>
          </w:p>
          <w:p w:rsidR="002B3D76" w:rsidRPr="00157787" w:rsidRDefault="002B3D76" w:rsidP="001F6392">
            <w:pPr>
              <w:spacing w:after="0"/>
              <w:rPr>
                <w:rFonts w:ascii="Arial Black" w:eastAsia="TimesNewRomanPSMT" w:hAnsi="Arial Black" w:cs="Arial"/>
                <w:b/>
                <w:bCs/>
              </w:rPr>
            </w:pPr>
            <w:r w:rsidRPr="00157787">
              <w:rPr>
                <w:rFonts w:ascii="Arial Black" w:eastAsia="TimesNewRomanPSMT" w:hAnsi="Arial Black" w:cs="Arial"/>
                <w:b/>
                <w:bCs/>
              </w:rPr>
              <w:t>Име особе за контакт:</w:t>
            </w:r>
          </w:p>
          <w:p w:rsidR="00A4586A" w:rsidRPr="00157787" w:rsidRDefault="00A4586A" w:rsidP="001F6392">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510"/>
        </w:trPr>
        <w:tc>
          <w:tcPr>
            <w:tcW w:w="567" w:type="dxa"/>
            <w:shd w:val="clear" w:color="auto" w:fill="9CC2E5"/>
          </w:tcPr>
          <w:p w:rsidR="00A4586A" w:rsidRPr="00157787" w:rsidRDefault="00A4586A" w:rsidP="00A4586A">
            <w:pPr>
              <w:spacing w:after="0"/>
              <w:jc w:val="center"/>
              <w:rPr>
                <w:rFonts w:ascii="Arial Black" w:eastAsia="TimesNewRomanPSMT" w:hAnsi="Arial Black" w:cs="Arial"/>
                <w:b/>
                <w:bCs/>
              </w:rPr>
            </w:pPr>
          </w:p>
          <w:p w:rsidR="002B3D76" w:rsidRPr="00157787" w:rsidRDefault="002B3D76" w:rsidP="00A4586A">
            <w:pPr>
              <w:spacing w:after="0"/>
              <w:jc w:val="center"/>
              <w:rPr>
                <w:rFonts w:ascii="Arial Black" w:eastAsia="TimesNewRomanPSMT" w:hAnsi="Arial Black" w:cs="Arial"/>
                <w:b/>
                <w:bCs/>
                <w:lang/>
              </w:rPr>
            </w:pPr>
            <w:r w:rsidRPr="00157787">
              <w:rPr>
                <w:rFonts w:ascii="Arial Black" w:eastAsia="TimesNewRomanPSMT" w:hAnsi="Arial Black" w:cs="Arial"/>
                <w:b/>
                <w:bCs/>
              </w:rPr>
              <w:t>2)</w:t>
            </w:r>
          </w:p>
        </w:tc>
        <w:tc>
          <w:tcPr>
            <w:tcW w:w="4820" w:type="dxa"/>
            <w:shd w:val="clear" w:color="auto" w:fill="9CC2E5"/>
          </w:tcPr>
          <w:p w:rsidR="00A4586A" w:rsidRPr="00157787" w:rsidRDefault="00A4586A" w:rsidP="001F6392">
            <w:pPr>
              <w:spacing w:after="0"/>
              <w:rPr>
                <w:rFonts w:ascii="Arial Black" w:eastAsia="TimesNewRomanPSMT" w:hAnsi="Arial Black" w:cs="Arial"/>
                <w:b/>
                <w:bCs/>
                <w:lang w:val="ru-RU"/>
              </w:rPr>
            </w:pPr>
          </w:p>
          <w:p w:rsidR="002B3D76" w:rsidRPr="00157787" w:rsidRDefault="002B3D76" w:rsidP="001F6392">
            <w:pPr>
              <w:spacing w:after="0"/>
              <w:rPr>
                <w:rFonts w:ascii="Arial Black" w:eastAsia="TimesNewRomanPSMT" w:hAnsi="Arial Black" w:cs="Arial"/>
                <w:b/>
                <w:bCs/>
                <w:lang w:val="ru-RU"/>
              </w:rPr>
            </w:pPr>
            <w:r w:rsidRPr="00157787">
              <w:rPr>
                <w:rFonts w:ascii="Arial Black" w:eastAsia="TimesNewRomanPSMT" w:hAnsi="Arial Black" w:cs="Arial"/>
                <w:b/>
                <w:bCs/>
                <w:lang w:val="ru-RU"/>
              </w:rPr>
              <w:t>Назив учесника у заједничкој понуди:</w:t>
            </w:r>
          </w:p>
          <w:p w:rsidR="00A4586A" w:rsidRPr="00157787" w:rsidRDefault="00A4586A" w:rsidP="001F6392">
            <w:pPr>
              <w:spacing w:after="0"/>
              <w:rPr>
                <w:rFonts w:ascii="Arial Black" w:eastAsia="TimesNewRomanPSMT" w:hAnsi="Arial Black" w:cs="Arial"/>
                <w:b/>
                <w:bCs/>
                <w:lang w:val="ru-RU"/>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lang w:val="ru-RU"/>
              </w:rPr>
            </w:pPr>
          </w:p>
        </w:tc>
      </w:tr>
      <w:tr w:rsidR="002B3D76" w:rsidRPr="00157787" w:rsidTr="002A1C12">
        <w:trPr>
          <w:trHeight w:val="450"/>
        </w:trPr>
        <w:tc>
          <w:tcPr>
            <w:tcW w:w="567" w:type="dxa"/>
            <w:shd w:val="clear" w:color="auto" w:fill="auto"/>
          </w:tcPr>
          <w:p w:rsidR="002B3D76" w:rsidRPr="00157787" w:rsidRDefault="002B3D76" w:rsidP="009A45CD">
            <w:pPr>
              <w:jc w:val="both"/>
              <w:rPr>
                <w:rFonts w:ascii="Arial" w:eastAsia="TimesNewRomanPSMT" w:hAnsi="Arial" w:cs="Arial"/>
                <w:bCs/>
                <w:i/>
                <w:lang w:val="ru-RU"/>
              </w:rPr>
            </w:pPr>
          </w:p>
        </w:tc>
        <w:tc>
          <w:tcPr>
            <w:tcW w:w="4820" w:type="dxa"/>
            <w:shd w:val="clear" w:color="auto" w:fill="9CC2E5"/>
          </w:tcPr>
          <w:p w:rsidR="00A4586A" w:rsidRPr="00157787" w:rsidRDefault="00A4586A" w:rsidP="001F6392">
            <w:pPr>
              <w:spacing w:after="0"/>
              <w:rPr>
                <w:rFonts w:ascii="Arial Black" w:eastAsia="TimesNewRomanPSMT" w:hAnsi="Arial Black" w:cs="Arial"/>
                <w:b/>
                <w:bCs/>
                <w:lang w:val="ru-RU"/>
              </w:rPr>
            </w:pPr>
          </w:p>
          <w:p w:rsidR="002B3D76" w:rsidRPr="00157787" w:rsidRDefault="002B3D76" w:rsidP="001F6392">
            <w:pPr>
              <w:spacing w:after="0"/>
              <w:rPr>
                <w:rFonts w:ascii="Arial Black" w:eastAsia="TimesNewRomanPSMT" w:hAnsi="Arial Black" w:cs="Arial"/>
                <w:b/>
                <w:bCs/>
              </w:rPr>
            </w:pPr>
            <w:r w:rsidRPr="00157787">
              <w:rPr>
                <w:rFonts w:ascii="Arial Black" w:eastAsia="TimesNewRomanPSMT" w:hAnsi="Arial Black" w:cs="Arial"/>
                <w:b/>
                <w:bCs/>
              </w:rPr>
              <w:t>Адреса:</w:t>
            </w:r>
          </w:p>
          <w:p w:rsidR="00A4586A" w:rsidRPr="00157787" w:rsidRDefault="00A4586A" w:rsidP="001F6392">
            <w:pPr>
              <w:spacing w:after="0"/>
              <w:rPr>
                <w:rFonts w:ascii="Arial Black" w:eastAsia="TimesNewRomanPSMT" w:hAnsi="Arial Black" w:cs="Arial"/>
                <w:b/>
                <w:bCs/>
                <w:lang w:val="ru-RU"/>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555"/>
        </w:trPr>
        <w:tc>
          <w:tcPr>
            <w:tcW w:w="567" w:type="dxa"/>
            <w:shd w:val="clear" w:color="auto" w:fill="auto"/>
          </w:tcPr>
          <w:p w:rsidR="002B3D76" w:rsidRPr="00157787" w:rsidRDefault="002B3D76" w:rsidP="009A45CD">
            <w:pPr>
              <w:jc w:val="both"/>
              <w:rPr>
                <w:rFonts w:ascii="Arial" w:eastAsia="TimesNewRomanPSMT" w:hAnsi="Arial" w:cs="Arial"/>
                <w:bCs/>
                <w:i/>
              </w:rPr>
            </w:pPr>
          </w:p>
        </w:tc>
        <w:tc>
          <w:tcPr>
            <w:tcW w:w="4820" w:type="dxa"/>
            <w:shd w:val="clear" w:color="auto" w:fill="9CC2E5"/>
          </w:tcPr>
          <w:p w:rsidR="00A4586A" w:rsidRPr="00157787" w:rsidRDefault="00A4586A" w:rsidP="001F6392">
            <w:pPr>
              <w:spacing w:after="0"/>
              <w:rPr>
                <w:rFonts w:ascii="Arial Black" w:eastAsia="TimesNewRomanPSMT" w:hAnsi="Arial Black" w:cs="Arial"/>
                <w:b/>
                <w:bCs/>
              </w:rPr>
            </w:pPr>
          </w:p>
          <w:p w:rsidR="002B3D76" w:rsidRPr="00157787" w:rsidRDefault="002B3D76" w:rsidP="001F6392">
            <w:pPr>
              <w:spacing w:after="0"/>
              <w:rPr>
                <w:rFonts w:ascii="Arial Black" w:eastAsia="TimesNewRomanPSMT" w:hAnsi="Arial Black" w:cs="Arial"/>
                <w:b/>
                <w:bCs/>
              </w:rPr>
            </w:pPr>
            <w:r w:rsidRPr="00157787">
              <w:rPr>
                <w:rFonts w:ascii="Arial Black" w:eastAsia="TimesNewRomanPSMT" w:hAnsi="Arial Black" w:cs="Arial"/>
                <w:b/>
                <w:bCs/>
              </w:rPr>
              <w:t>Матични број:</w:t>
            </w:r>
          </w:p>
          <w:p w:rsidR="00A4586A" w:rsidRPr="00157787" w:rsidRDefault="00A4586A" w:rsidP="001F6392">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570"/>
        </w:trPr>
        <w:tc>
          <w:tcPr>
            <w:tcW w:w="567" w:type="dxa"/>
            <w:shd w:val="clear" w:color="auto" w:fill="auto"/>
          </w:tcPr>
          <w:p w:rsidR="002B3D76" w:rsidRPr="00157787" w:rsidRDefault="002B3D76" w:rsidP="009A45CD">
            <w:pPr>
              <w:jc w:val="both"/>
              <w:rPr>
                <w:rFonts w:ascii="Arial" w:eastAsia="TimesNewRomanPSMT" w:hAnsi="Arial" w:cs="Arial"/>
                <w:bCs/>
                <w:i/>
              </w:rPr>
            </w:pPr>
          </w:p>
        </w:tc>
        <w:tc>
          <w:tcPr>
            <w:tcW w:w="4820" w:type="dxa"/>
            <w:shd w:val="clear" w:color="auto" w:fill="9CC2E5"/>
          </w:tcPr>
          <w:p w:rsidR="00A4586A" w:rsidRPr="00157787" w:rsidRDefault="00A4586A" w:rsidP="001F6392">
            <w:pPr>
              <w:spacing w:after="0"/>
              <w:rPr>
                <w:rFonts w:ascii="Arial Black" w:eastAsia="TimesNewRomanPSMT" w:hAnsi="Arial Black" w:cs="Arial"/>
                <w:b/>
                <w:bCs/>
              </w:rPr>
            </w:pPr>
          </w:p>
          <w:p w:rsidR="002B3D76" w:rsidRPr="00157787" w:rsidRDefault="002B3D76" w:rsidP="001F6392">
            <w:pPr>
              <w:spacing w:after="0"/>
              <w:rPr>
                <w:rFonts w:ascii="Arial Black" w:eastAsia="TimesNewRomanPSMT" w:hAnsi="Arial Black" w:cs="Arial"/>
                <w:b/>
                <w:bCs/>
              </w:rPr>
            </w:pPr>
            <w:r w:rsidRPr="00157787">
              <w:rPr>
                <w:rFonts w:ascii="Arial Black" w:eastAsia="TimesNewRomanPSMT" w:hAnsi="Arial Black" w:cs="Arial"/>
                <w:b/>
                <w:bCs/>
              </w:rPr>
              <w:t>Порески идентификациони број:</w:t>
            </w:r>
          </w:p>
          <w:p w:rsidR="00A4586A" w:rsidRPr="00157787" w:rsidRDefault="00A4586A" w:rsidP="001F6392">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495"/>
        </w:trPr>
        <w:tc>
          <w:tcPr>
            <w:tcW w:w="567" w:type="dxa"/>
            <w:shd w:val="clear" w:color="auto" w:fill="auto"/>
          </w:tcPr>
          <w:p w:rsidR="002B3D76" w:rsidRPr="00157787" w:rsidRDefault="002B3D76" w:rsidP="009A45CD">
            <w:pPr>
              <w:snapToGrid w:val="0"/>
              <w:jc w:val="both"/>
              <w:rPr>
                <w:rFonts w:ascii="Arial" w:eastAsia="TimesNewRomanPSMT" w:hAnsi="Arial" w:cs="Arial"/>
                <w:bCs/>
                <w:i/>
              </w:rPr>
            </w:pPr>
          </w:p>
        </w:tc>
        <w:tc>
          <w:tcPr>
            <w:tcW w:w="4820" w:type="dxa"/>
            <w:shd w:val="clear" w:color="auto" w:fill="9CC2E5"/>
          </w:tcPr>
          <w:p w:rsidR="00A4586A" w:rsidRPr="00157787" w:rsidRDefault="00A4586A" w:rsidP="001F6392">
            <w:pPr>
              <w:spacing w:after="0"/>
              <w:rPr>
                <w:rFonts w:ascii="Arial Black" w:eastAsia="TimesNewRomanPSMT" w:hAnsi="Arial Black" w:cs="Arial"/>
                <w:b/>
                <w:bCs/>
              </w:rPr>
            </w:pPr>
          </w:p>
          <w:p w:rsidR="002B3D76" w:rsidRPr="00157787" w:rsidRDefault="002B3D76" w:rsidP="001F6392">
            <w:pPr>
              <w:spacing w:after="0"/>
              <w:rPr>
                <w:rFonts w:ascii="Arial Black" w:eastAsia="TimesNewRomanPSMT" w:hAnsi="Arial Black" w:cs="Arial"/>
                <w:b/>
                <w:bCs/>
              </w:rPr>
            </w:pPr>
            <w:r w:rsidRPr="00157787">
              <w:rPr>
                <w:rFonts w:ascii="Arial Black" w:eastAsia="TimesNewRomanPSMT" w:hAnsi="Arial Black" w:cs="Arial"/>
                <w:b/>
                <w:bCs/>
              </w:rPr>
              <w:t>Име особе за контакт:</w:t>
            </w:r>
          </w:p>
          <w:p w:rsidR="00A4586A" w:rsidRPr="00157787" w:rsidRDefault="00A4586A" w:rsidP="001F6392">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645"/>
        </w:trPr>
        <w:tc>
          <w:tcPr>
            <w:tcW w:w="567" w:type="dxa"/>
            <w:shd w:val="clear" w:color="auto" w:fill="9CC2E5"/>
          </w:tcPr>
          <w:p w:rsidR="00A4586A" w:rsidRPr="00157787" w:rsidRDefault="00A4586A" w:rsidP="00A4586A">
            <w:pPr>
              <w:spacing w:after="0"/>
              <w:jc w:val="center"/>
              <w:rPr>
                <w:rFonts w:ascii="Arial Black" w:eastAsia="TimesNewRomanPSMT" w:hAnsi="Arial Black" w:cs="Arial"/>
                <w:b/>
                <w:bCs/>
              </w:rPr>
            </w:pPr>
          </w:p>
          <w:p w:rsidR="002B3D76" w:rsidRPr="00157787" w:rsidRDefault="002B3D76" w:rsidP="00A4586A">
            <w:pPr>
              <w:spacing w:after="0"/>
              <w:jc w:val="center"/>
              <w:rPr>
                <w:rFonts w:ascii="Arial Black" w:eastAsia="TimesNewRomanPSMT" w:hAnsi="Arial Black" w:cs="Arial"/>
                <w:b/>
                <w:bCs/>
              </w:rPr>
            </w:pPr>
            <w:r w:rsidRPr="00157787">
              <w:rPr>
                <w:rFonts w:ascii="Arial Black" w:eastAsia="TimesNewRomanPSMT" w:hAnsi="Arial Black" w:cs="Arial"/>
                <w:b/>
                <w:bCs/>
              </w:rPr>
              <w:t>3)</w:t>
            </w:r>
          </w:p>
        </w:tc>
        <w:tc>
          <w:tcPr>
            <w:tcW w:w="4820" w:type="dxa"/>
            <w:shd w:val="clear" w:color="auto" w:fill="9CC2E5"/>
          </w:tcPr>
          <w:p w:rsidR="00A4586A" w:rsidRPr="00157787" w:rsidRDefault="00A4586A" w:rsidP="00096541">
            <w:pPr>
              <w:spacing w:after="0"/>
              <w:rPr>
                <w:rFonts w:ascii="Arial Black" w:eastAsia="TimesNewRomanPSMT" w:hAnsi="Arial Black" w:cs="Arial"/>
                <w:b/>
                <w:bCs/>
                <w:lang w:val="ru-RU"/>
              </w:rPr>
            </w:pPr>
          </w:p>
          <w:p w:rsidR="002B3D76" w:rsidRPr="00157787" w:rsidRDefault="002B3D76" w:rsidP="00096541">
            <w:pPr>
              <w:spacing w:after="0"/>
              <w:rPr>
                <w:rFonts w:ascii="Arial Black" w:eastAsia="TimesNewRomanPSMT" w:hAnsi="Arial Black" w:cs="Arial"/>
                <w:b/>
                <w:bCs/>
                <w:lang w:val="ru-RU"/>
              </w:rPr>
            </w:pPr>
            <w:r w:rsidRPr="00157787">
              <w:rPr>
                <w:rFonts w:ascii="Arial Black" w:eastAsia="TimesNewRomanPSMT" w:hAnsi="Arial Black" w:cs="Arial"/>
                <w:b/>
                <w:bCs/>
                <w:lang w:val="ru-RU"/>
              </w:rPr>
              <w:t>Назив учесника у заједничкој понуди:</w:t>
            </w:r>
          </w:p>
          <w:p w:rsidR="00A4586A" w:rsidRPr="00157787" w:rsidRDefault="00A4586A" w:rsidP="00096541">
            <w:pPr>
              <w:spacing w:after="0"/>
              <w:rPr>
                <w:rFonts w:ascii="Arial Black" w:eastAsia="TimesNewRomanPSMT" w:hAnsi="Arial Black" w:cs="Arial"/>
                <w:b/>
                <w:bCs/>
                <w:lang w:val="ru-RU"/>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lang w:val="ru-RU"/>
              </w:rPr>
            </w:pPr>
          </w:p>
        </w:tc>
      </w:tr>
      <w:tr w:rsidR="002B3D76" w:rsidRPr="00157787" w:rsidTr="002A1C12">
        <w:trPr>
          <w:trHeight w:val="495"/>
        </w:trPr>
        <w:tc>
          <w:tcPr>
            <w:tcW w:w="567" w:type="dxa"/>
            <w:shd w:val="clear" w:color="auto" w:fill="auto"/>
          </w:tcPr>
          <w:p w:rsidR="002B3D76" w:rsidRPr="00157787" w:rsidRDefault="002B3D76" w:rsidP="009A45CD">
            <w:pPr>
              <w:jc w:val="both"/>
              <w:rPr>
                <w:rFonts w:ascii="Arial" w:eastAsia="TimesNewRomanPSMT" w:hAnsi="Arial" w:cs="Arial"/>
                <w:bCs/>
                <w:i/>
                <w:lang w:val="ru-RU"/>
              </w:rPr>
            </w:pPr>
          </w:p>
        </w:tc>
        <w:tc>
          <w:tcPr>
            <w:tcW w:w="4820" w:type="dxa"/>
            <w:shd w:val="clear" w:color="auto" w:fill="9CC2E5"/>
          </w:tcPr>
          <w:p w:rsidR="00A4586A" w:rsidRPr="00157787" w:rsidRDefault="00A4586A" w:rsidP="00096541">
            <w:pPr>
              <w:spacing w:after="0"/>
              <w:rPr>
                <w:rFonts w:ascii="Arial Black" w:eastAsia="TimesNewRomanPSMT" w:hAnsi="Arial Black" w:cs="Arial"/>
                <w:b/>
                <w:bCs/>
                <w:lang w:val="ru-RU"/>
              </w:rPr>
            </w:pPr>
          </w:p>
          <w:p w:rsidR="002B3D76" w:rsidRPr="00157787" w:rsidRDefault="002B3D76" w:rsidP="00096541">
            <w:pPr>
              <w:spacing w:after="0"/>
              <w:rPr>
                <w:rFonts w:ascii="Arial Black" w:eastAsia="TimesNewRomanPSMT" w:hAnsi="Arial Black" w:cs="Arial"/>
                <w:b/>
                <w:bCs/>
              </w:rPr>
            </w:pPr>
            <w:r w:rsidRPr="00157787">
              <w:rPr>
                <w:rFonts w:ascii="Arial Black" w:eastAsia="TimesNewRomanPSMT" w:hAnsi="Arial Black" w:cs="Arial"/>
                <w:b/>
                <w:bCs/>
              </w:rPr>
              <w:t>Адреса:</w:t>
            </w:r>
          </w:p>
          <w:p w:rsidR="00A4586A" w:rsidRPr="00157787" w:rsidRDefault="00A4586A" w:rsidP="00096541">
            <w:pPr>
              <w:spacing w:after="0"/>
              <w:rPr>
                <w:rFonts w:ascii="Arial Black" w:eastAsia="TimesNewRomanPSMT" w:hAnsi="Arial Black" w:cs="Arial"/>
                <w:b/>
                <w:bCs/>
                <w:lang w:val="ru-RU"/>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540"/>
        </w:trPr>
        <w:tc>
          <w:tcPr>
            <w:tcW w:w="567" w:type="dxa"/>
            <w:shd w:val="clear" w:color="auto" w:fill="auto"/>
          </w:tcPr>
          <w:p w:rsidR="002B3D76" w:rsidRPr="00157787" w:rsidRDefault="002B3D76" w:rsidP="009A45CD">
            <w:pPr>
              <w:jc w:val="both"/>
              <w:rPr>
                <w:rFonts w:ascii="Arial" w:eastAsia="TimesNewRomanPSMT" w:hAnsi="Arial" w:cs="Arial"/>
                <w:bCs/>
                <w:i/>
              </w:rPr>
            </w:pPr>
          </w:p>
        </w:tc>
        <w:tc>
          <w:tcPr>
            <w:tcW w:w="4820" w:type="dxa"/>
            <w:shd w:val="clear" w:color="auto" w:fill="9CC2E5"/>
          </w:tcPr>
          <w:p w:rsidR="00A4586A" w:rsidRPr="00157787" w:rsidRDefault="00A4586A" w:rsidP="00096541">
            <w:pPr>
              <w:spacing w:after="0"/>
              <w:rPr>
                <w:rFonts w:ascii="Arial Black" w:eastAsia="TimesNewRomanPSMT" w:hAnsi="Arial Black" w:cs="Arial"/>
                <w:b/>
                <w:bCs/>
              </w:rPr>
            </w:pPr>
          </w:p>
          <w:p w:rsidR="002B3D76" w:rsidRPr="00157787" w:rsidRDefault="002B3D76" w:rsidP="00096541">
            <w:pPr>
              <w:spacing w:after="0"/>
              <w:rPr>
                <w:rFonts w:ascii="Arial Black" w:eastAsia="TimesNewRomanPSMT" w:hAnsi="Arial Black" w:cs="Arial"/>
                <w:b/>
                <w:bCs/>
              </w:rPr>
            </w:pPr>
            <w:r w:rsidRPr="00157787">
              <w:rPr>
                <w:rFonts w:ascii="Arial Black" w:eastAsia="TimesNewRomanPSMT" w:hAnsi="Arial Black" w:cs="Arial"/>
                <w:b/>
                <w:bCs/>
              </w:rPr>
              <w:t>Матични број:</w:t>
            </w:r>
          </w:p>
          <w:p w:rsidR="00A4586A" w:rsidRPr="00157787" w:rsidRDefault="00A4586A" w:rsidP="00096541">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585"/>
        </w:trPr>
        <w:tc>
          <w:tcPr>
            <w:tcW w:w="567" w:type="dxa"/>
            <w:shd w:val="clear" w:color="auto" w:fill="auto"/>
          </w:tcPr>
          <w:p w:rsidR="002B3D76" w:rsidRPr="00157787" w:rsidRDefault="002B3D76" w:rsidP="009A45CD">
            <w:pPr>
              <w:jc w:val="both"/>
              <w:rPr>
                <w:rFonts w:ascii="Arial" w:eastAsia="TimesNewRomanPSMT" w:hAnsi="Arial" w:cs="Arial"/>
                <w:bCs/>
                <w:i/>
              </w:rPr>
            </w:pPr>
          </w:p>
        </w:tc>
        <w:tc>
          <w:tcPr>
            <w:tcW w:w="4820" w:type="dxa"/>
            <w:shd w:val="clear" w:color="auto" w:fill="9CC2E5"/>
          </w:tcPr>
          <w:p w:rsidR="00A4586A" w:rsidRPr="00157787" w:rsidRDefault="00A4586A" w:rsidP="00096541">
            <w:pPr>
              <w:spacing w:after="0"/>
              <w:rPr>
                <w:rFonts w:ascii="Arial Black" w:eastAsia="TimesNewRomanPSMT" w:hAnsi="Arial Black" w:cs="Arial"/>
                <w:b/>
                <w:bCs/>
              </w:rPr>
            </w:pPr>
          </w:p>
          <w:p w:rsidR="002B3D76" w:rsidRPr="00157787" w:rsidRDefault="002B3D76" w:rsidP="00096541">
            <w:pPr>
              <w:spacing w:after="0"/>
              <w:rPr>
                <w:rFonts w:ascii="Arial Black" w:eastAsia="TimesNewRomanPSMT" w:hAnsi="Arial Black" w:cs="Arial"/>
                <w:b/>
                <w:bCs/>
              </w:rPr>
            </w:pPr>
            <w:r w:rsidRPr="00157787">
              <w:rPr>
                <w:rFonts w:ascii="Arial Black" w:eastAsia="TimesNewRomanPSMT" w:hAnsi="Arial Black" w:cs="Arial"/>
                <w:b/>
                <w:bCs/>
              </w:rPr>
              <w:t>Порески идентификациони број:</w:t>
            </w:r>
          </w:p>
          <w:p w:rsidR="00A4586A" w:rsidRPr="00157787" w:rsidRDefault="00A4586A" w:rsidP="00096541">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r w:rsidR="002B3D76" w:rsidRPr="00157787" w:rsidTr="002A1C12">
        <w:trPr>
          <w:trHeight w:val="615"/>
        </w:trPr>
        <w:tc>
          <w:tcPr>
            <w:tcW w:w="567" w:type="dxa"/>
            <w:shd w:val="clear" w:color="auto" w:fill="auto"/>
          </w:tcPr>
          <w:p w:rsidR="002B3D76" w:rsidRPr="00157787" w:rsidRDefault="002B3D76" w:rsidP="009A45CD">
            <w:pPr>
              <w:snapToGrid w:val="0"/>
              <w:jc w:val="both"/>
              <w:rPr>
                <w:rFonts w:ascii="Arial" w:eastAsia="TimesNewRomanPSMT" w:hAnsi="Arial" w:cs="Arial"/>
                <w:bCs/>
                <w:i/>
              </w:rPr>
            </w:pPr>
          </w:p>
        </w:tc>
        <w:tc>
          <w:tcPr>
            <w:tcW w:w="4820" w:type="dxa"/>
            <w:shd w:val="clear" w:color="auto" w:fill="9CC2E5"/>
          </w:tcPr>
          <w:p w:rsidR="00DA6D61" w:rsidRPr="00157787" w:rsidRDefault="00DA6D61" w:rsidP="00096541">
            <w:pPr>
              <w:spacing w:after="0"/>
              <w:rPr>
                <w:rFonts w:ascii="Arial Black" w:eastAsia="TimesNewRomanPSMT" w:hAnsi="Arial Black" w:cs="Arial"/>
                <w:b/>
                <w:bCs/>
              </w:rPr>
            </w:pPr>
          </w:p>
          <w:p w:rsidR="002B3D76" w:rsidRPr="00157787" w:rsidRDefault="002B3D76" w:rsidP="00096541">
            <w:pPr>
              <w:spacing w:after="0"/>
              <w:rPr>
                <w:rFonts w:ascii="Arial Black" w:eastAsia="TimesNewRomanPSMT" w:hAnsi="Arial Black" w:cs="Arial"/>
                <w:b/>
                <w:bCs/>
              </w:rPr>
            </w:pPr>
            <w:r w:rsidRPr="00157787">
              <w:rPr>
                <w:rFonts w:ascii="Arial Black" w:eastAsia="TimesNewRomanPSMT" w:hAnsi="Arial Black" w:cs="Arial"/>
                <w:b/>
                <w:bCs/>
              </w:rPr>
              <w:t>Име особе за контакт:</w:t>
            </w:r>
          </w:p>
          <w:p w:rsidR="00DA6D61" w:rsidRPr="00157787" w:rsidRDefault="00DA6D61" w:rsidP="00096541">
            <w:pPr>
              <w:spacing w:after="0"/>
              <w:rPr>
                <w:rFonts w:ascii="Arial Black" w:eastAsia="TimesNewRomanPSMT" w:hAnsi="Arial Black" w:cs="Arial"/>
                <w:b/>
                <w:bCs/>
              </w:rPr>
            </w:pPr>
          </w:p>
        </w:tc>
        <w:tc>
          <w:tcPr>
            <w:tcW w:w="5103" w:type="dxa"/>
            <w:shd w:val="clear" w:color="auto" w:fill="auto"/>
            <w:vAlign w:val="center"/>
          </w:tcPr>
          <w:p w:rsidR="002B3D76" w:rsidRPr="00157787" w:rsidRDefault="002B3D76" w:rsidP="009A45CD">
            <w:pPr>
              <w:snapToGrid w:val="0"/>
              <w:jc w:val="both"/>
              <w:rPr>
                <w:rFonts w:ascii="Arial" w:eastAsia="TimesNewRomanPSMT" w:hAnsi="Arial" w:cs="Arial"/>
                <w:bCs/>
              </w:rPr>
            </w:pPr>
          </w:p>
        </w:tc>
      </w:tr>
    </w:tbl>
    <w:p w:rsidR="002B3D76" w:rsidRPr="00157787" w:rsidRDefault="002B3D76" w:rsidP="009A45CD">
      <w:pPr>
        <w:jc w:val="both"/>
        <w:rPr>
          <w:rFonts w:ascii="Arial" w:hAnsi="Arial" w:cs="Arial"/>
          <w:b/>
          <w:bCs/>
          <w:i/>
          <w:iCs/>
          <w:u w:val="single"/>
          <w:lang w:val="sr-Cyrl-CS"/>
        </w:rPr>
      </w:pPr>
    </w:p>
    <w:p w:rsidR="009A45CD" w:rsidRPr="00157787" w:rsidRDefault="009A45CD" w:rsidP="009A45CD">
      <w:pPr>
        <w:jc w:val="both"/>
        <w:rPr>
          <w:rFonts w:ascii="Arial" w:hAnsi="Arial" w:cs="Arial"/>
          <w:i/>
          <w:iCs/>
          <w:lang w:val="ru-RU"/>
        </w:rPr>
      </w:pPr>
      <w:r w:rsidRPr="00157787">
        <w:rPr>
          <w:rFonts w:ascii="Arial" w:hAnsi="Arial" w:cs="Arial"/>
          <w:b/>
          <w:bCs/>
          <w:i/>
          <w:iCs/>
          <w:u w:val="single"/>
        </w:rPr>
        <w:t>Напомена:</w:t>
      </w:r>
      <w:r w:rsidRPr="00157787">
        <w:rPr>
          <w:rFonts w:ascii="Arial" w:hAnsi="Arial" w:cs="Arial"/>
          <w:b/>
          <w:bCs/>
          <w:i/>
          <w:iCs/>
        </w:rPr>
        <w:t xml:space="preserve"> </w:t>
      </w:r>
    </w:p>
    <w:p w:rsidR="00604AAA" w:rsidRPr="00157787" w:rsidRDefault="009A45CD" w:rsidP="009A45CD">
      <w:pPr>
        <w:jc w:val="both"/>
        <w:rPr>
          <w:rFonts w:ascii="Arial" w:hAnsi="Arial" w:cs="Arial"/>
          <w:i/>
          <w:iCs/>
          <w:sz w:val="20"/>
          <w:szCs w:val="20"/>
          <w:lang w:val="ru-RU"/>
        </w:rPr>
      </w:pPr>
      <w:r w:rsidRPr="00157787">
        <w:rPr>
          <w:rFonts w:ascii="Arial" w:hAnsi="Arial" w:cs="Arial"/>
          <w:i/>
          <w:iCs/>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w:t>
      </w:r>
      <w:r w:rsidRPr="00157787">
        <w:rPr>
          <w:rFonts w:ascii="Arial" w:hAnsi="Arial" w:cs="Arial"/>
          <w:i/>
          <w:iCs/>
          <w:lang w:val="ru-RU"/>
        </w:rPr>
        <w:lastRenderedPageBreak/>
        <w:t>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157787">
        <w:rPr>
          <w:rFonts w:ascii="Arial" w:hAnsi="Arial" w:cs="Arial"/>
          <w:i/>
          <w:iCs/>
          <w:sz w:val="20"/>
          <w:szCs w:val="20"/>
          <w:lang w:val="ru-RU"/>
        </w:rPr>
        <w:t>.</w:t>
      </w:r>
    </w:p>
    <w:p w:rsidR="000C6393" w:rsidRPr="00157787" w:rsidRDefault="000C6393" w:rsidP="009A45CD">
      <w:pPr>
        <w:jc w:val="both"/>
        <w:rPr>
          <w:rFonts w:ascii="Arial" w:hAnsi="Arial" w:cs="Arial"/>
          <w:i/>
          <w:iCs/>
          <w:sz w:val="20"/>
          <w:szCs w:val="20"/>
          <w:lang w:val="ru-RU"/>
        </w:rPr>
      </w:pPr>
    </w:p>
    <w:p w:rsidR="009A45CD" w:rsidRPr="00157787" w:rsidRDefault="003B4775" w:rsidP="000C6393">
      <w:pPr>
        <w:jc w:val="both"/>
        <w:rPr>
          <w:rFonts w:ascii="Arial Black" w:eastAsia="TimesNewRomanPSMT" w:hAnsi="Arial Black" w:cs="Arial"/>
          <w:b/>
          <w:bCs/>
          <w:lang/>
        </w:rPr>
      </w:pPr>
      <w:r w:rsidRPr="00157787">
        <w:rPr>
          <w:rFonts w:ascii="Arial Black" w:eastAsia="TimesNewRomanPSMT" w:hAnsi="Arial Black" w:cs="Arial"/>
          <w:b/>
          <w:bCs/>
          <w:lang w:val="ru-RU"/>
        </w:rPr>
        <w:t xml:space="preserve">5) </w:t>
      </w:r>
      <w:r w:rsidR="009A45CD" w:rsidRPr="00157787">
        <w:rPr>
          <w:rFonts w:ascii="Arial Black" w:eastAsia="TimesNewRomanPSMT" w:hAnsi="Arial Black" w:cs="Arial"/>
          <w:b/>
          <w:bCs/>
          <w:lang w:val="ru-RU"/>
        </w:rPr>
        <w:t>ОПИС ПРЕДМЕТА НАБАВКЕ</w:t>
      </w:r>
      <w:r w:rsidR="009A45CD" w:rsidRPr="00157787">
        <w:rPr>
          <w:rFonts w:ascii="Arial Black" w:eastAsia="TimesNewRomanPSMT" w:hAnsi="Arial Black" w:cs="Arial"/>
          <w:b/>
          <w:bCs/>
          <w:lang w:val="sr-Cyrl-CS"/>
        </w:rPr>
        <w:t>: ДОБРА – ЕЛЕКТРИЧНА ЕНЕРГИЈА</w:t>
      </w:r>
      <w:r w:rsidR="00E11AED" w:rsidRPr="00157787">
        <w:rPr>
          <w:rFonts w:ascii="Arial Black" w:eastAsia="TimesNewRomanPSMT" w:hAnsi="Arial Black" w:cs="Arial"/>
          <w:b/>
          <w:bCs/>
          <w:lang/>
        </w:rPr>
        <w:t xml:space="preserve">, </w:t>
      </w:r>
      <w:r w:rsidR="000C6393" w:rsidRPr="00157787">
        <w:rPr>
          <w:rFonts w:ascii="Arial Black" w:eastAsia="TimesNewRomanPSMT" w:hAnsi="Arial Black" w:cs="Arial"/>
          <w:b/>
          <w:bCs/>
          <w:lang/>
        </w:rPr>
        <w:t>ЈН бр.</w:t>
      </w:r>
      <w:r w:rsidR="003967AC" w:rsidRPr="00157787">
        <w:rPr>
          <w:rFonts w:ascii="Arial Black" w:eastAsia="TimesNewRomanPSMT" w:hAnsi="Arial Black" w:cs="Arial"/>
          <w:b/>
          <w:bCs/>
          <w:lang/>
        </w:rPr>
        <w:t xml:space="preserve"> </w:t>
      </w:r>
      <w:r w:rsidR="005B67E6" w:rsidRPr="00157787">
        <w:rPr>
          <w:rFonts w:ascii="Arial Black" w:eastAsia="TimesNewRomanPSMT" w:hAnsi="Arial Black" w:cs="Arial"/>
          <w:b/>
          <w:bCs/>
          <w:lang/>
        </w:rPr>
        <w:t>1.1.1</w:t>
      </w:r>
      <w:r w:rsidR="001D532C" w:rsidRPr="00157787">
        <w:rPr>
          <w:rFonts w:ascii="Arial Black" w:eastAsia="TimesNewRomanPSMT" w:hAnsi="Arial Black" w:cs="Arial"/>
          <w:b/>
          <w:bCs/>
          <w:lang/>
        </w:rPr>
        <w:t>/16</w:t>
      </w:r>
    </w:p>
    <w:p w:rsidR="00575869" w:rsidRPr="00157787" w:rsidRDefault="00575869" w:rsidP="00575869">
      <w:pPr>
        <w:widowControl w:val="0"/>
        <w:autoSpaceDE w:val="0"/>
        <w:autoSpaceDN w:val="0"/>
        <w:adjustRightInd w:val="0"/>
        <w:spacing w:after="0" w:line="200" w:lineRule="exact"/>
        <w:rPr>
          <w:rFonts w:ascii="Times New Roman" w:hAnsi="Times New Roman"/>
          <w:sz w:val="24"/>
          <w:szCs w:val="24"/>
          <w:lang w:val="ru-RU"/>
        </w:rPr>
      </w:pPr>
    </w:p>
    <w:tbl>
      <w:tblPr>
        <w:tblW w:w="10539"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tblPr>
      <w:tblGrid>
        <w:gridCol w:w="5436"/>
        <w:gridCol w:w="5103"/>
      </w:tblGrid>
      <w:tr w:rsidR="00093718" w:rsidRPr="00157787" w:rsidTr="002A1C12">
        <w:tblPrEx>
          <w:tblCellMar>
            <w:top w:w="0" w:type="dxa"/>
            <w:left w:w="0" w:type="dxa"/>
            <w:bottom w:w="0" w:type="dxa"/>
            <w:right w:w="0" w:type="dxa"/>
          </w:tblCellMar>
        </w:tblPrEx>
        <w:trPr>
          <w:trHeight w:hRule="exact" w:val="770"/>
        </w:trPr>
        <w:tc>
          <w:tcPr>
            <w:tcW w:w="5436" w:type="dxa"/>
            <w:shd w:val="clear" w:color="auto" w:fill="9CC2E5"/>
          </w:tcPr>
          <w:p w:rsidR="00093718" w:rsidRPr="00157787" w:rsidRDefault="00093718" w:rsidP="004B2CB3">
            <w:pPr>
              <w:widowControl w:val="0"/>
              <w:autoSpaceDE w:val="0"/>
              <w:autoSpaceDN w:val="0"/>
              <w:adjustRightInd w:val="0"/>
              <w:spacing w:after="0" w:line="240" w:lineRule="exact"/>
              <w:rPr>
                <w:rFonts w:ascii="Arial Black" w:hAnsi="Arial Black" w:cs="Arial"/>
                <w:b/>
                <w:sz w:val="24"/>
                <w:szCs w:val="24"/>
                <w:lang w:val="ru-RU"/>
              </w:rPr>
            </w:pPr>
          </w:p>
          <w:p w:rsidR="00093718" w:rsidRPr="00157787" w:rsidRDefault="00093718" w:rsidP="004B2CB3">
            <w:pPr>
              <w:widowControl w:val="0"/>
              <w:autoSpaceDE w:val="0"/>
              <w:autoSpaceDN w:val="0"/>
              <w:adjustRightInd w:val="0"/>
              <w:spacing w:after="0" w:line="240" w:lineRule="auto"/>
              <w:rPr>
                <w:rFonts w:ascii="Arial Black" w:hAnsi="Arial Black" w:cs="Arial"/>
                <w:b/>
                <w:sz w:val="24"/>
                <w:szCs w:val="24"/>
              </w:rPr>
            </w:pPr>
            <w:r w:rsidRPr="00157787">
              <w:rPr>
                <w:rFonts w:ascii="Arial Black" w:hAnsi="Arial Black" w:cs="Arial"/>
                <w:b/>
                <w:spacing w:val="-1"/>
              </w:rPr>
              <w:t>О</w:t>
            </w:r>
            <w:r w:rsidRPr="00157787">
              <w:rPr>
                <w:rFonts w:ascii="Arial Black" w:hAnsi="Arial Black" w:cs="Arial"/>
                <w:b/>
              </w:rPr>
              <w:t>пис предмета</w:t>
            </w:r>
            <w:r w:rsidRPr="00157787">
              <w:rPr>
                <w:rFonts w:ascii="Arial Black" w:hAnsi="Arial Black" w:cs="Arial"/>
                <w:b/>
                <w:spacing w:val="-2"/>
              </w:rPr>
              <w:t xml:space="preserve"> </w:t>
            </w:r>
            <w:r w:rsidRPr="00157787">
              <w:rPr>
                <w:rFonts w:ascii="Arial Black" w:hAnsi="Arial Black" w:cs="Arial"/>
                <w:b/>
                <w:spacing w:val="1"/>
              </w:rPr>
              <w:t>ј</w:t>
            </w:r>
            <w:r w:rsidRPr="00157787">
              <w:rPr>
                <w:rFonts w:ascii="Arial Black" w:hAnsi="Arial Black" w:cs="Arial"/>
                <w:b/>
              </w:rPr>
              <w:t>а</w:t>
            </w:r>
            <w:r w:rsidRPr="00157787">
              <w:rPr>
                <w:rFonts w:ascii="Arial Black" w:hAnsi="Arial Black" w:cs="Arial"/>
                <w:b/>
                <w:spacing w:val="-1"/>
              </w:rPr>
              <w:t>в</w:t>
            </w:r>
            <w:r w:rsidRPr="00157787">
              <w:rPr>
                <w:rFonts w:ascii="Arial Black" w:hAnsi="Arial Black" w:cs="Arial"/>
                <w:b/>
              </w:rPr>
              <w:t xml:space="preserve">не </w:t>
            </w:r>
            <w:r w:rsidRPr="00157787">
              <w:rPr>
                <w:rFonts w:ascii="Arial Black" w:hAnsi="Arial Black" w:cs="Arial"/>
                <w:b/>
                <w:spacing w:val="-3"/>
              </w:rPr>
              <w:t>н</w:t>
            </w:r>
            <w:r w:rsidRPr="00157787">
              <w:rPr>
                <w:rFonts w:ascii="Arial Black" w:hAnsi="Arial Black" w:cs="Arial"/>
                <w:b/>
              </w:rPr>
              <w:t>аб</w:t>
            </w:r>
            <w:r w:rsidRPr="00157787">
              <w:rPr>
                <w:rFonts w:ascii="Arial Black" w:hAnsi="Arial Black" w:cs="Arial"/>
                <w:b/>
                <w:spacing w:val="-2"/>
              </w:rPr>
              <w:t>а</w:t>
            </w:r>
            <w:r w:rsidRPr="00157787">
              <w:rPr>
                <w:rFonts w:ascii="Arial Black" w:hAnsi="Arial Black" w:cs="Arial"/>
                <w:b/>
                <w:spacing w:val="-1"/>
              </w:rPr>
              <w:t>в</w:t>
            </w:r>
            <w:r w:rsidRPr="00157787">
              <w:rPr>
                <w:rFonts w:ascii="Arial Black" w:hAnsi="Arial Black" w:cs="Arial"/>
                <w:b/>
                <w:spacing w:val="1"/>
              </w:rPr>
              <w:t>к</w:t>
            </w:r>
            <w:r w:rsidRPr="00157787">
              <w:rPr>
                <w:rFonts w:ascii="Arial Black" w:hAnsi="Arial Black" w:cs="Arial"/>
                <w:b/>
              </w:rPr>
              <w:t>е:</w:t>
            </w:r>
          </w:p>
        </w:tc>
        <w:tc>
          <w:tcPr>
            <w:tcW w:w="5103" w:type="dxa"/>
          </w:tcPr>
          <w:p w:rsidR="00093718" w:rsidRPr="00157787" w:rsidRDefault="00093718" w:rsidP="00093718">
            <w:pPr>
              <w:widowControl w:val="0"/>
              <w:autoSpaceDE w:val="0"/>
              <w:autoSpaceDN w:val="0"/>
              <w:adjustRightInd w:val="0"/>
              <w:spacing w:before="13" w:after="0" w:line="240" w:lineRule="exact"/>
              <w:rPr>
                <w:rFonts w:ascii="Arial" w:hAnsi="Arial" w:cs="Arial"/>
                <w:sz w:val="24"/>
                <w:szCs w:val="24"/>
                <w:lang w:val="ru-RU"/>
              </w:rPr>
            </w:pPr>
          </w:p>
          <w:p w:rsidR="00093718" w:rsidRPr="00157787" w:rsidRDefault="00093718" w:rsidP="00093718">
            <w:pPr>
              <w:widowControl w:val="0"/>
              <w:autoSpaceDE w:val="0"/>
              <w:autoSpaceDN w:val="0"/>
              <w:adjustRightInd w:val="0"/>
              <w:spacing w:after="0" w:line="252" w:lineRule="exact"/>
              <w:ind w:left="105" w:right="62"/>
              <w:rPr>
                <w:rFonts w:ascii="Arial" w:hAnsi="Arial" w:cs="Arial"/>
                <w:sz w:val="24"/>
                <w:szCs w:val="24"/>
                <w:lang w:val="ru-RU"/>
              </w:rPr>
            </w:pPr>
            <w:r w:rsidRPr="00157787">
              <w:rPr>
                <w:rFonts w:ascii="Arial" w:hAnsi="Arial" w:cs="Arial"/>
                <w:lang w:val="ru-RU"/>
              </w:rPr>
              <w:t>Потп</w:t>
            </w:r>
            <w:r w:rsidRPr="00157787">
              <w:rPr>
                <w:rFonts w:ascii="Arial" w:hAnsi="Arial" w:cs="Arial"/>
                <w:spacing w:val="-2"/>
                <w:lang w:val="ru-RU"/>
              </w:rPr>
              <w:t>у</w:t>
            </w:r>
            <w:r w:rsidRPr="00157787">
              <w:rPr>
                <w:rFonts w:ascii="Arial" w:hAnsi="Arial" w:cs="Arial"/>
                <w:lang w:val="ru-RU"/>
              </w:rPr>
              <w:t>но</w:t>
            </w:r>
            <w:r w:rsidRPr="00157787">
              <w:rPr>
                <w:rFonts w:ascii="Arial" w:hAnsi="Arial" w:cs="Arial"/>
                <w:spacing w:val="26"/>
                <w:lang w:val="ru-RU"/>
              </w:rPr>
              <w:t xml:space="preserve"> </w:t>
            </w:r>
            <w:r w:rsidRPr="00157787">
              <w:rPr>
                <w:rFonts w:ascii="Arial" w:hAnsi="Arial" w:cs="Arial"/>
                <w:lang w:val="ru-RU"/>
              </w:rPr>
              <w:t>сн</w:t>
            </w:r>
            <w:r w:rsidRPr="00157787">
              <w:rPr>
                <w:rFonts w:ascii="Arial" w:hAnsi="Arial" w:cs="Arial"/>
                <w:spacing w:val="3"/>
                <w:lang w:val="ru-RU"/>
              </w:rPr>
              <w:t>а</w:t>
            </w:r>
            <w:r w:rsidRPr="00157787">
              <w:rPr>
                <w:rFonts w:ascii="Arial" w:hAnsi="Arial" w:cs="Arial"/>
                <w:lang w:val="ru-RU"/>
              </w:rPr>
              <w:t>бде</w:t>
            </w:r>
            <w:r w:rsidRPr="00157787">
              <w:rPr>
                <w:rFonts w:ascii="Arial" w:hAnsi="Arial" w:cs="Arial"/>
                <w:spacing w:val="-1"/>
                <w:lang w:val="ru-RU"/>
              </w:rPr>
              <w:t>в</w:t>
            </w:r>
            <w:r w:rsidRPr="00157787">
              <w:rPr>
                <w:rFonts w:ascii="Arial" w:hAnsi="Arial" w:cs="Arial"/>
                <w:spacing w:val="-2"/>
                <w:lang w:val="ru-RU"/>
              </w:rPr>
              <w:t>а</w:t>
            </w:r>
            <w:r w:rsidRPr="00157787">
              <w:rPr>
                <w:rFonts w:ascii="Arial" w:hAnsi="Arial" w:cs="Arial"/>
                <w:spacing w:val="1"/>
                <w:lang w:val="ru-RU"/>
              </w:rPr>
              <w:t>њ</w:t>
            </w:r>
            <w:r w:rsidRPr="00157787">
              <w:rPr>
                <w:rFonts w:ascii="Arial" w:hAnsi="Arial" w:cs="Arial"/>
                <w:lang w:val="ru-RU"/>
              </w:rPr>
              <w:t>е</w:t>
            </w:r>
            <w:r w:rsidRPr="00157787">
              <w:rPr>
                <w:rFonts w:ascii="Arial" w:hAnsi="Arial" w:cs="Arial"/>
                <w:spacing w:val="24"/>
                <w:lang w:val="ru-RU"/>
              </w:rPr>
              <w:t xml:space="preserve"> </w:t>
            </w:r>
            <w:r w:rsidRPr="00157787">
              <w:rPr>
                <w:rFonts w:ascii="Arial" w:hAnsi="Arial" w:cs="Arial"/>
                <w:lang w:val="ru-RU"/>
              </w:rPr>
              <w:t>еле</w:t>
            </w:r>
            <w:r w:rsidRPr="00157787">
              <w:rPr>
                <w:rFonts w:ascii="Arial" w:hAnsi="Arial" w:cs="Arial"/>
                <w:spacing w:val="1"/>
                <w:lang w:val="ru-RU"/>
              </w:rPr>
              <w:t>к</w:t>
            </w:r>
            <w:r w:rsidRPr="00157787">
              <w:rPr>
                <w:rFonts w:ascii="Arial" w:hAnsi="Arial" w:cs="Arial"/>
                <w:lang w:val="ru-RU"/>
              </w:rPr>
              <w:t>тричном енерг</w:t>
            </w:r>
            <w:r w:rsidRPr="00157787">
              <w:rPr>
                <w:rFonts w:ascii="Arial" w:hAnsi="Arial" w:cs="Arial"/>
                <w:spacing w:val="-3"/>
                <w:lang w:val="ru-RU"/>
              </w:rPr>
              <w:t>и</w:t>
            </w:r>
            <w:r w:rsidRPr="00157787">
              <w:rPr>
                <w:rFonts w:ascii="Arial" w:hAnsi="Arial" w:cs="Arial"/>
                <w:spacing w:val="1"/>
                <w:lang w:val="ru-RU"/>
              </w:rPr>
              <w:t>ј</w:t>
            </w:r>
            <w:r w:rsidR="00900E17" w:rsidRPr="00157787">
              <w:rPr>
                <w:rFonts w:ascii="Arial" w:hAnsi="Arial" w:cs="Arial"/>
                <w:lang w:val="ru-RU"/>
              </w:rPr>
              <w:t>ом</w:t>
            </w:r>
          </w:p>
        </w:tc>
      </w:tr>
      <w:tr w:rsidR="00093718" w:rsidRPr="00157787" w:rsidTr="002A1C12">
        <w:tblPrEx>
          <w:tblCellMar>
            <w:top w:w="0" w:type="dxa"/>
            <w:left w:w="0" w:type="dxa"/>
            <w:bottom w:w="0" w:type="dxa"/>
            <w:right w:w="0" w:type="dxa"/>
          </w:tblCellMar>
        </w:tblPrEx>
        <w:trPr>
          <w:trHeight w:hRule="exact" w:val="1223"/>
        </w:trPr>
        <w:tc>
          <w:tcPr>
            <w:tcW w:w="5436" w:type="dxa"/>
            <w:shd w:val="clear" w:color="auto" w:fill="9CC2E5"/>
            <w:vAlign w:val="center"/>
          </w:tcPr>
          <w:p w:rsidR="00093718" w:rsidRPr="00157787" w:rsidRDefault="00093718" w:rsidP="004B2CB3">
            <w:pPr>
              <w:widowControl w:val="0"/>
              <w:autoSpaceDE w:val="0"/>
              <w:autoSpaceDN w:val="0"/>
              <w:adjustRightInd w:val="0"/>
              <w:spacing w:after="0" w:line="240" w:lineRule="auto"/>
              <w:rPr>
                <w:rFonts w:ascii="Arial Black" w:hAnsi="Arial Black" w:cs="Arial"/>
                <w:b/>
                <w:lang/>
              </w:rPr>
            </w:pPr>
            <w:r w:rsidRPr="00157787">
              <w:rPr>
                <w:rFonts w:ascii="Arial Black" w:hAnsi="Arial Black" w:cs="Arial"/>
                <w:b/>
              </w:rPr>
              <w:t>Рок</w:t>
            </w:r>
            <w:r w:rsidRPr="00157787">
              <w:rPr>
                <w:rFonts w:ascii="Arial Black" w:hAnsi="Arial Black" w:cs="Arial"/>
                <w:b/>
                <w:spacing w:val="1"/>
              </w:rPr>
              <w:t xml:space="preserve"> </w:t>
            </w:r>
            <w:r w:rsidRPr="00157787">
              <w:rPr>
                <w:rFonts w:ascii="Arial Black" w:hAnsi="Arial Black" w:cs="Arial"/>
                <w:b/>
              </w:rPr>
              <w:t>и начин пл</w:t>
            </w:r>
            <w:r w:rsidRPr="00157787">
              <w:rPr>
                <w:rFonts w:ascii="Arial Black" w:hAnsi="Arial Black" w:cs="Arial"/>
                <w:b/>
                <w:spacing w:val="-2"/>
              </w:rPr>
              <w:t>а</w:t>
            </w:r>
            <w:r w:rsidRPr="00157787">
              <w:rPr>
                <w:rFonts w:ascii="Arial Black" w:hAnsi="Arial Black" w:cs="Arial"/>
                <w:b/>
              </w:rPr>
              <w:t>ћ</w:t>
            </w:r>
            <w:r w:rsidRPr="00157787">
              <w:rPr>
                <w:rFonts w:ascii="Arial Black" w:hAnsi="Arial Black" w:cs="Arial"/>
                <w:b/>
                <w:spacing w:val="-2"/>
              </w:rPr>
              <w:t>а</w:t>
            </w:r>
            <w:r w:rsidRPr="00157787">
              <w:rPr>
                <w:rFonts w:ascii="Arial Black" w:hAnsi="Arial Black" w:cs="Arial"/>
                <w:b/>
                <w:spacing w:val="1"/>
              </w:rPr>
              <w:t>њ</w:t>
            </w:r>
            <w:r w:rsidR="006C0395" w:rsidRPr="00157787">
              <w:rPr>
                <w:rFonts w:ascii="Arial Black" w:hAnsi="Arial Black" w:cs="Arial"/>
                <w:b/>
              </w:rPr>
              <w:t>а</w:t>
            </w:r>
            <w:r w:rsidR="001D50BC" w:rsidRPr="00157787">
              <w:rPr>
                <w:rFonts w:ascii="Arial Black" w:hAnsi="Arial Black" w:cs="Arial"/>
                <w:b/>
                <w:lang/>
              </w:rPr>
              <w:t>:</w:t>
            </w:r>
          </w:p>
        </w:tc>
        <w:tc>
          <w:tcPr>
            <w:tcW w:w="5103" w:type="dxa"/>
            <w:vAlign w:val="center"/>
          </w:tcPr>
          <w:p w:rsidR="00093718" w:rsidRPr="00157787" w:rsidRDefault="006C0395" w:rsidP="00093718">
            <w:pPr>
              <w:widowControl w:val="0"/>
              <w:autoSpaceDE w:val="0"/>
              <w:autoSpaceDN w:val="0"/>
              <w:adjustRightInd w:val="0"/>
              <w:spacing w:after="0" w:line="248" w:lineRule="exact"/>
              <w:ind w:left="105" w:right="71"/>
              <w:jc w:val="both"/>
              <w:rPr>
                <w:rFonts w:ascii="Arial" w:hAnsi="Arial" w:cs="Arial"/>
                <w:lang w:val="ru-RU"/>
              </w:rPr>
            </w:pPr>
            <w:r w:rsidRPr="00157787">
              <w:rPr>
                <w:rFonts w:ascii="Arial" w:hAnsi="Arial" w:cs="Arial"/>
                <w:lang/>
              </w:rPr>
              <w:t>У</w:t>
            </w:r>
            <w:r w:rsidRPr="00157787">
              <w:rPr>
                <w:rFonts w:ascii="Arial" w:hAnsi="Arial" w:cs="Arial"/>
                <w:lang w:val="ru-RU"/>
              </w:rPr>
              <w:t xml:space="preserve"> року од 45</w:t>
            </w:r>
            <w:r w:rsidR="001D50BC" w:rsidRPr="00157787">
              <w:rPr>
                <w:rFonts w:ascii="Arial" w:hAnsi="Arial" w:cs="Arial"/>
                <w:lang w:val="ru-RU"/>
              </w:rPr>
              <w:t xml:space="preserve"> (четрдесетпет)</w:t>
            </w:r>
            <w:r w:rsidRPr="00157787">
              <w:rPr>
                <w:rFonts w:ascii="Arial" w:hAnsi="Arial" w:cs="Arial"/>
                <w:lang w:val="ru-RU"/>
              </w:rPr>
              <w:t xml:space="preserve"> дана од дана службеног пријема исправног рачуна, уплатом на рачун понуђача на основу рачуна за испоручену електричну енергију</w:t>
            </w:r>
            <w:r w:rsidR="0034130D" w:rsidRPr="00157787">
              <w:rPr>
                <w:rFonts w:ascii="Arial" w:hAnsi="Arial" w:cs="Arial"/>
                <w:lang w:val="ru-RU"/>
              </w:rPr>
              <w:t>.</w:t>
            </w:r>
          </w:p>
        </w:tc>
      </w:tr>
      <w:tr w:rsidR="00093718" w:rsidRPr="00157787" w:rsidTr="002A1C12">
        <w:tblPrEx>
          <w:tblCellMar>
            <w:top w:w="0" w:type="dxa"/>
            <w:left w:w="0" w:type="dxa"/>
            <w:bottom w:w="0" w:type="dxa"/>
            <w:right w:w="0" w:type="dxa"/>
          </w:tblCellMar>
        </w:tblPrEx>
        <w:trPr>
          <w:trHeight w:hRule="exact" w:val="1347"/>
        </w:trPr>
        <w:tc>
          <w:tcPr>
            <w:tcW w:w="5436" w:type="dxa"/>
            <w:shd w:val="clear" w:color="auto" w:fill="9CC2E5"/>
          </w:tcPr>
          <w:p w:rsidR="00DA6D61" w:rsidRPr="00157787" w:rsidRDefault="00DA6D61" w:rsidP="004B2CB3">
            <w:pPr>
              <w:widowControl w:val="0"/>
              <w:autoSpaceDE w:val="0"/>
              <w:autoSpaceDN w:val="0"/>
              <w:adjustRightInd w:val="0"/>
              <w:spacing w:after="0" w:line="240" w:lineRule="auto"/>
              <w:rPr>
                <w:rFonts w:ascii="Arial Black" w:hAnsi="Arial Black" w:cs="Arial"/>
                <w:b/>
                <w:lang w:val="ru-RU"/>
              </w:rPr>
            </w:pPr>
          </w:p>
          <w:p w:rsidR="00900E17" w:rsidRPr="00157787" w:rsidRDefault="00093718" w:rsidP="0034130D">
            <w:pPr>
              <w:widowControl w:val="0"/>
              <w:autoSpaceDE w:val="0"/>
              <w:autoSpaceDN w:val="0"/>
              <w:adjustRightInd w:val="0"/>
              <w:spacing w:after="0" w:line="240" w:lineRule="auto"/>
              <w:rPr>
                <w:rFonts w:ascii="Arial Black" w:hAnsi="Arial Black" w:cs="Arial"/>
                <w:b/>
                <w:lang/>
              </w:rPr>
            </w:pPr>
            <w:r w:rsidRPr="00157787">
              <w:rPr>
                <w:rFonts w:ascii="Arial Black" w:hAnsi="Arial Black" w:cs="Arial"/>
                <w:b/>
                <w:lang w:val="ru-RU"/>
              </w:rPr>
              <w:t>Рок</w:t>
            </w:r>
            <w:r w:rsidRPr="00157787">
              <w:rPr>
                <w:rFonts w:ascii="Arial Black" w:hAnsi="Arial Black" w:cs="Arial"/>
                <w:b/>
                <w:spacing w:val="1"/>
                <w:lang w:val="ru-RU"/>
              </w:rPr>
              <w:t xml:space="preserve"> </w:t>
            </w:r>
            <w:r w:rsidRPr="00157787">
              <w:rPr>
                <w:rFonts w:ascii="Arial Black" w:hAnsi="Arial Black" w:cs="Arial"/>
                <w:b/>
                <w:spacing w:val="-1"/>
                <w:lang w:val="ru-RU"/>
              </w:rPr>
              <w:t>в</w:t>
            </w:r>
            <w:r w:rsidRPr="00157787">
              <w:rPr>
                <w:rFonts w:ascii="Arial Black" w:hAnsi="Arial Black" w:cs="Arial"/>
                <w:b/>
                <w:lang w:val="ru-RU"/>
              </w:rPr>
              <w:t>а</w:t>
            </w:r>
            <w:r w:rsidRPr="00157787">
              <w:rPr>
                <w:rFonts w:ascii="Arial Black" w:hAnsi="Arial Black" w:cs="Arial"/>
                <w:b/>
                <w:spacing w:val="-1"/>
                <w:lang w:val="ru-RU"/>
              </w:rPr>
              <w:t>ж</w:t>
            </w:r>
            <w:r w:rsidRPr="00157787">
              <w:rPr>
                <w:rFonts w:ascii="Arial Black" w:hAnsi="Arial Black" w:cs="Arial"/>
                <w:b/>
                <w:lang w:val="ru-RU"/>
              </w:rPr>
              <w:t>е</w:t>
            </w:r>
            <w:r w:rsidRPr="00157787">
              <w:rPr>
                <w:rFonts w:ascii="Arial Black" w:hAnsi="Arial Black" w:cs="Arial"/>
                <w:b/>
                <w:spacing w:val="-1"/>
                <w:lang w:val="ru-RU"/>
              </w:rPr>
              <w:t>њ</w:t>
            </w:r>
            <w:r w:rsidRPr="00157787">
              <w:rPr>
                <w:rFonts w:ascii="Arial Black" w:hAnsi="Arial Black" w:cs="Arial"/>
                <w:b/>
                <w:lang w:val="ru-RU"/>
              </w:rPr>
              <w:t>а пон</w:t>
            </w:r>
            <w:r w:rsidRPr="00157787">
              <w:rPr>
                <w:rFonts w:ascii="Arial Black" w:hAnsi="Arial Black" w:cs="Arial"/>
                <w:b/>
                <w:spacing w:val="-2"/>
                <w:lang w:val="ru-RU"/>
              </w:rPr>
              <w:t>у</w:t>
            </w:r>
            <w:r w:rsidR="0034130D" w:rsidRPr="00157787">
              <w:rPr>
                <w:rFonts w:ascii="Arial Black" w:hAnsi="Arial Black" w:cs="Arial"/>
                <w:b/>
                <w:lang w:val="ru-RU"/>
              </w:rPr>
              <w:t>де</w:t>
            </w:r>
            <w:r w:rsidR="0034130D" w:rsidRPr="00157787">
              <w:rPr>
                <w:rFonts w:ascii="Arial Black" w:hAnsi="Arial Black" w:cs="Arial"/>
                <w:b/>
                <w:lang/>
              </w:rPr>
              <w:t xml:space="preserve"> </w:t>
            </w:r>
            <w:r w:rsidR="00900E17" w:rsidRPr="00157787">
              <w:rPr>
                <w:rFonts w:ascii="Arial Black" w:hAnsi="Arial Black" w:cs="Arial"/>
                <w:b/>
                <w:lang/>
              </w:rPr>
              <w:t>не може бити краћи од 60</w:t>
            </w:r>
            <w:r w:rsidR="001D50BC" w:rsidRPr="00157787">
              <w:rPr>
                <w:rFonts w:ascii="Arial Black" w:hAnsi="Arial Black" w:cs="Arial"/>
                <w:b/>
                <w:lang/>
              </w:rPr>
              <w:t xml:space="preserve"> (шездесет</w:t>
            </w:r>
            <w:r w:rsidR="00154C9B" w:rsidRPr="00157787">
              <w:rPr>
                <w:rFonts w:ascii="Arial Black" w:hAnsi="Arial Black" w:cs="Arial"/>
                <w:b/>
                <w:lang w:val="ru-RU"/>
              </w:rPr>
              <w:t>)</w:t>
            </w:r>
            <w:r w:rsidR="0034130D" w:rsidRPr="00157787">
              <w:rPr>
                <w:rFonts w:ascii="Arial Black" w:hAnsi="Arial Black" w:cs="Arial"/>
                <w:b/>
                <w:lang/>
              </w:rPr>
              <w:t xml:space="preserve"> </w:t>
            </w:r>
            <w:r w:rsidR="00900E17" w:rsidRPr="00157787">
              <w:rPr>
                <w:rFonts w:ascii="Arial Black" w:hAnsi="Arial Black" w:cs="Arial"/>
                <w:b/>
                <w:lang/>
              </w:rPr>
              <w:t>дана</w:t>
            </w:r>
            <w:r w:rsidR="0034130D" w:rsidRPr="00157787">
              <w:rPr>
                <w:rFonts w:ascii="Arial Black" w:hAnsi="Arial Black" w:cs="Arial"/>
                <w:b/>
                <w:lang/>
              </w:rPr>
              <w:t>:</w:t>
            </w:r>
          </w:p>
          <w:p w:rsidR="00DA6D61" w:rsidRPr="00157787" w:rsidRDefault="00DA6D61" w:rsidP="004B2CB3">
            <w:pPr>
              <w:widowControl w:val="0"/>
              <w:numPr>
                <w:ilvl w:val="0"/>
                <w:numId w:val="19"/>
              </w:numPr>
              <w:autoSpaceDE w:val="0"/>
              <w:autoSpaceDN w:val="0"/>
              <w:adjustRightInd w:val="0"/>
              <w:spacing w:after="0" w:line="240" w:lineRule="auto"/>
              <w:ind w:left="0"/>
              <w:rPr>
                <w:rFonts w:ascii="Arial Black" w:hAnsi="Arial Black" w:cs="Arial"/>
                <w:b/>
                <w:sz w:val="24"/>
                <w:szCs w:val="24"/>
                <w:lang/>
              </w:rPr>
            </w:pPr>
          </w:p>
          <w:p w:rsidR="00DA6D61" w:rsidRPr="00157787" w:rsidRDefault="00DA6D61" w:rsidP="004B2CB3">
            <w:pPr>
              <w:widowControl w:val="0"/>
              <w:numPr>
                <w:ilvl w:val="0"/>
                <w:numId w:val="19"/>
              </w:numPr>
              <w:autoSpaceDE w:val="0"/>
              <w:autoSpaceDN w:val="0"/>
              <w:adjustRightInd w:val="0"/>
              <w:spacing w:after="0" w:line="240" w:lineRule="auto"/>
              <w:ind w:left="0"/>
              <w:rPr>
                <w:rFonts w:ascii="Arial Black" w:hAnsi="Arial Black" w:cs="Arial"/>
                <w:b/>
                <w:sz w:val="24"/>
                <w:szCs w:val="24"/>
                <w:lang/>
              </w:rPr>
            </w:pPr>
          </w:p>
        </w:tc>
        <w:tc>
          <w:tcPr>
            <w:tcW w:w="5103" w:type="dxa"/>
            <w:vAlign w:val="center"/>
          </w:tcPr>
          <w:p w:rsidR="00093718" w:rsidRPr="00157787" w:rsidRDefault="00093718" w:rsidP="00093718">
            <w:pPr>
              <w:widowControl w:val="0"/>
              <w:autoSpaceDE w:val="0"/>
              <w:autoSpaceDN w:val="0"/>
              <w:adjustRightInd w:val="0"/>
              <w:spacing w:after="0" w:line="240" w:lineRule="auto"/>
              <w:rPr>
                <w:rFonts w:ascii="Arial" w:hAnsi="Arial" w:cs="Arial"/>
                <w:lang/>
              </w:rPr>
            </w:pPr>
            <w:r w:rsidRPr="00157787">
              <w:rPr>
                <w:rFonts w:ascii="Arial" w:hAnsi="Arial" w:cs="Arial"/>
                <w:sz w:val="24"/>
                <w:szCs w:val="24"/>
                <w:lang w:val="sr-Cyrl-CS"/>
              </w:rPr>
              <w:t xml:space="preserve"> </w:t>
            </w:r>
            <w:r w:rsidRPr="00157787">
              <w:rPr>
                <w:rFonts w:ascii="Arial" w:hAnsi="Arial" w:cs="Arial"/>
                <w:lang w:val="sr-Cyrl-CS"/>
              </w:rPr>
              <w:t>____</w:t>
            </w:r>
            <w:r w:rsidR="008E366F" w:rsidRPr="00157787">
              <w:rPr>
                <w:rFonts w:ascii="Arial" w:hAnsi="Arial" w:cs="Arial"/>
                <w:lang w:val="sr-Cyrl-CS"/>
              </w:rPr>
              <w:t xml:space="preserve"> </w:t>
            </w:r>
            <w:r w:rsidRPr="00157787">
              <w:rPr>
                <w:rFonts w:ascii="Arial" w:hAnsi="Arial" w:cs="Arial"/>
                <w:lang w:val="sr-Cyrl-CS"/>
              </w:rPr>
              <w:t>дан</w:t>
            </w:r>
            <w:r w:rsidR="00EE4683" w:rsidRPr="00157787">
              <w:rPr>
                <w:rFonts w:ascii="Arial" w:hAnsi="Arial" w:cs="Arial"/>
                <w:lang w:val="sr-Cyrl-CS"/>
              </w:rPr>
              <w:t>а од дана јавног отварања понуд</w:t>
            </w:r>
            <w:r w:rsidR="00EE4683" w:rsidRPr="00157787">
              <w:rPr>
                <w:rFonts w:ascii="Arial" w:hAnsi="Arial" w:cs="Arial"/>
                <w:lang/>
              </w:rPr>
              <w:t>a</w:t>
            </w:r>
            <w:r w:rsidR="0034130D" w:rsidRPr="00157787">
              <w:rPr>
                <w:rFonts w:ascii="Arial" w:hAnsi="Arial" w:cs="Arial"/>
                <w:lang/>
              </w:rPr>
              <w:t>.</w:t>
            </w:r>
          </w:p>
        </w:tc>
      </w:tr>
      <w:tr w:rsidR="00093718" w:rsidRPr="00157787" w:rsidTr="002A1C12">
        <w:tblPrEx>
          <w:tblCellMar>
            <w:top w:w="0" w:type="dxa"/>
            <w:left w:w="0" w:type="dxa"/>
            <w:bottom w:w="0" w:type="dxa"/>
            <w:right w:w="0" w:type="dxa"/>
          </w:tblCellMar>
        </w:tblPrEx>
        <w:trPr>
          <w:trHeight w:hRule="exact" w:val="1114"/>
        </w:trPr>
        <w:tc>
          <w:tcPr>
            <w:tcW w:w="5436" w:type="dxa"/>
            <w:shd w:val="clear" w:color="auto" w:fill="9CC2E5"/>
          </w:tcPr>
          <w:p w:rsidR="00093718" w:rsidRPr="00157787" w:rsidRDefault="00093718" w:rsidP="004B2CB3">
            <w:pPr>
              <w:widowControl w:val="0"/>
              <w:autoSpaceDE w:val="0"/>
              <w:autoSpaceDN w:val="0"/>
              <w:adjustRightInd w:val="0"/>
              <w:spacing w:after="0" w:line="240" w:lineRule="exact"/>
              <w:rPr>
                <w:rFonts w:ascii="Arial Black" w:hAnsi="Arial Black" w:cs="Arial"/>
                <w:b/>
                <w:sz w:val="24"/>
                <w:szCs w:val="24"/>
                <w:lang w:val="ru-RU"/>
              </w:rPr>
            </w:pPr>
          </w:p>
          <w:p w:rsidR="00093718" w:rsidRPr="00157787" w:rsidRDefault="00093718" w:rsidP="004B2CB3">
            <w:pPr>
              <w:widowControl w:val="0"/>
              <w:autoSpaceDE w:val="0"/>
              <w:autoSpaceDN w:val="0"/>
              <w:adjustRightInd w:val="0"/>
              <w:spacing w:after="0" w:line="240" w:lineRule="auto"/>
              <w:rPr>
                <w:rFonts w:ascii="Arial Black" w:hAnsi="Arial Black" w:cs="Arial"/>
                <w:b/>
                <w:sz w:val="24"/>
                <w:szCs w:val="24"/>
              </w:rPr>
            </w:pPr>
            <w:r w:rsidRPr="00157787">
              <w:rPr>
                <w:rFonts w:ascii="Arial Black" w:hAnsi="Arial Black" w:cs="Arial"/>
                <w:b/>
                <w:spacing w:val="-1"/>
              </w:rPr>
              <w:t>П</w:t>
            </w:r>
            <w:r w:rsidRPr="00157787">
              <w:rPr>
                <w:rFonts w:ascii="Arial Black" w:hAnsi="Arial Black" w:cs="Arial"/>
                <w:b/>
              </w:rPr>
              <w:t>ериод</w:t>
            </w:r>
            <w:r w:rsidRPr="00157787">
              <w:rPr>
                <w:rFonts w:ascii="Arial Black" w:hAnsi="Arial Black" w:cs="Arial"/>
                <w:b/>
                <w:spacing w:val="1"/>
              </w:rPr>
              <w:t xml:space="preserve"> </w:t>
            </w:r>
            <w:r w:rsidRPr="00157787">
              <w:rPr>
                <w:rFonts w:ascii="Arial Black" w:hAnsi="Arial Black" w:cs="Arial"/>
                <w:b/>
              </w:rPr>
              <w:t>испор</w:t>
            </w:r>
            <w:r w:rsidRPr="00157787">
              <w:rPr>
                <w:rFonts w:ascii="Arial Black" w:hAnsi="Arial Black" w:cs="Arial"/>
                <w:b/>
                <w:spacing w:val="-2"/>
              </w:rPr>
              <w:t>у</w:t>
            </w:r>
            <w:r w:rsidRPr="00157787">
              <w:rPr>
                <w:rFonts w:ascii="Arial Black" w:hAnsi="Arial Black" w:cs="Arial"/>
                <w:b/>
                <w:spacing w:val="1"/>
              </w:rPr>
              <w:t>к</w:t>
            </w:r>
            <w:r w:rsidRPr="00157787">
              <w:rPr>
                <w:rFonts w:ascii="Arial Black" w:hAnsi="Arial Black" w:cs="Arial"/>
                <w:b/>
                <w:spacing w:val="-2"/>
              </w:rPr>
              <w:t>е</w:t>
            </w:r>
            <w:r w:rsidRPr="00157787">
              <w:rPr>
                <w:rFonts w:ascii="Arial Black" w:hAnsi="Arial Black" w:cs="Arial"/>
                <w:b/>
              </w:rPr>
              <w:t>:</w:t>
            </w:r>
          </w:p>
        </w:tc>
        <w:tc>
          <w:tcPr>
            <w:tcW w:w="5103" w:type="dxa"/>
          </w:tcPr>
          <w:p w:rsidR="00093718" w:rsidRPr="00157787" w:rsidRDefault="00093718" w:rsidP="00093718">
            <w:pPr>
              <w:widowControl w:val="0"/>
              <w:autoSpaceDE w:val="0"/>
              <w:autoSpaceDN w:val="0"/>
              <w:adjustRightInd w:val="0"/>
              <w:spacing w:before="1" w:after="0" w:line="240" w:lineRule="auto"/>
              <w:ind w:left="105"/>
              <w:rPr>
                <w:rFonts w:ascii="Arial" w:hAnsi="Arial" w:cs="Arial"/>
                <w:lang w:val="sr-Cyrl-CS"/>
              </w:rPr>
            </w:pPr>
          </w:p>
          <w:p w:rsidR="00093718" w:rsidRPr="00157787" w:rsidRDefault="0034130D" w:rsidP="00093718">
            <w:pPr>
              <w:widowControl w:val="0"/>
              <w:autoSpaceDE w:val="0"/>
              <w:autoSpaceDN w:val="0"/>
              <w:adjustRightInd w:val="0"/>
              <w:spacing w:before="1" w:after="0" w:line="240" w:lineRule="auto"/>
              <w:ind w:left="105"/>
              <w:rPr>
                <w:rFonts w:ascii="Arial" w:hAnsi="Arial" w:cs="Arial"/>
                <w:highlight w:val="yellow"/>
                <w:lang w:val="sr-Cyrl-CS"/>
              </w:rPr>
            </w:pPr>
            <w:r w:rsidRPr="00157787">
              <w:rPr>
                <w:rFonts w:ascii="Arial" w:hAnsi="Arial" w:cs="Arial"/>
                <w:lang w:val="ru-RU"/>
              </w:rPr>
              <w:t>П</w:t>
            </w:r>
            <w:r w:rsidR="00BE6D5A" w:rsidRPr="00157787">
              <w:rPr>
                <w:rFonts w:ascii="Arial" w:hAnsi="Arial" w:cs="Arial"/>
                <w:lang w:val="ru-RU"/>
              </w:rPr>
              <w:t xml:space="preserve">ериод од 12 </w:t>
            </w:r>
            <w:r w:rsidRPr="00157787">
              <w:rPr>
                <w:rFonts w:ascii="Arial" w:hAnsi="Arial" w:cs="Arial"/>
                <w:lang w:val="ru-RU"/>
              </w:rPr>
              <w:t xml:space="preserve">(дванаест) </w:t>
            </w:r>
            <w:r w:rsidR="00BE6D5A" w:rsidRPr="00157787">
              <w:rPr>
                <w:rFonts w:ascii="Arial" w:hAnsi="Arial" w:cs="Arial"/>
                <w:lang w:val="ru-RU"/>
              </w:rPr>
              <w:t>месеци, почев од дана закључења уговора</w:t>
            </w:r>
            <w:r w:rsidR="00D6081A" w:rsidRPr="00157787">
              <w:rPr>
                <w:rFonts w:ascii="Arial" w:hAnsi="Arial" w:cs="Arial"/>
                <w:lang/>
              </w:rPr>
              <w:t>.</w:t>
            </w:r>
          </w:p>
        </w:tc>
      </w:tr>
    </w:tbl>
    <w:p w:rsidR="00093718" w:rsidRPr="00157787" w:rsidRDefault="00093718" w:rsidP="00093718">
      <w:pPr>
        <w:widowControl w:val="0"/>
        <w:autoSpaceDE w:val="0"/>
        <w:autoSpaceDN w:val="0"/>
        <w:adjustRightInd w:val="0"/>
        <w:spacing w:after="0" w:line="200" w:lineRule="exact"/>
        <w:rPr>
          <w:rFonts w:ascii="Arial" w:hAnsi="Arial" w:cs="Arial"/>
          <w:sz w:val="20"/>
          <w:szCs w:val="20"/>
          <w:lang w:val="ru-RU"/>
        </w:rPr>
      </w:pPr>
    </w:p>
    <w:p w:rsidR="0034130D" w:rsidRPr="00157787" w:rsidRDefault="0034130D" w:rsidP="00093718">
      <w:pPr>
        <w:widowControl w:val="0"/>
        <w:autoSpaceDE w:val="0"/>
        <w:autoSpaceDN w:val="0"/>
        <w:adjustRightInd w:val="0"/>
        <w:spacing w:after="0" w:line="200" w:lineRule="exact"/>
        <w:rPr>
          <w:rFonts w:ascii="Arial" w:hAnsi="Arial" w:cs="Arial"/>
          <w:sz w:val="20"/>
          <w:szCs w:val="20"/>
          <w:lang w:val="ru-RU"/>
        </w:rPr>
      </w:pPr>
    </w:p>
    <w:p w:rsidR="0034130D" w:rsidRPr="00157787" w:rsidRDefault="0034130D" w:rsidP="00093718">
      <w:pPr>
        <w:widowControl w:val="0"/>
        <w:autoSpaceDE w:val="0"/>
        <w:autoSpaceDN w:val="0"/>
        <w:adjustRightInd w:val="0"/>
        <w:spacing w:after="0" w:line="200" w:lineRule="exact"/>
        <w:rPr>
          <w:rFonts w:ascii="Arial" w:hAnsi="Arial" w:cs="Arial"/>
          <w:sz w:val="20"/>
          <w:szCs w:val="20"/>
          <w:lang w:val="ru-RU"/>
        </w:rPr>
      </w:pPr>
    </w:p>
    <w:p w:rsidR="0020455A" w:rsidRPr="00157787" w:rsidRDefault="0020455A" w:rsidP="00093718">
      <w:pPr>
        <w:widowControl w:val="0"/>
        <w:autoSpaceDE w:val="0"/>
        <w:autoSpaceDN w:val="0"/>
        <w:adjustRightInd w:val="0"/>
        <w:spacing w:after="0" w:line="200" w:lineRule="exact"/>
        <w:rPr>
          <w:rFonts w:ascii="Arial" w:hAnsi="Arial" w:cs="Arial"/>
          <w:sz w:val="20"/>
          <w:szCs w:val="20"/>
          <w:lang w:val="ru-RU"/>
        </w:rPr>
      </w:pPr>
    </w:p>
    <w:tbl>
      <w:tblPr>
        <w:tblW w:w="10542"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240"/>
        <w:gridCol w:w="2199"/>
        <w:gridCol w:w="2031"/>
        <w:gridCol w:w="3072"/>
      </w:tblGrid>
      <w:tr w:rsidR="008E366F" w:rsidRPr="00157787" w:rsidTr="002A1C12">
        <w:trPr>
          <w:trHeight w:val="902"/>
        </w:trPr>
        <w:tc>
          <w:tcPr>
            <w:tcW w:w="3240" w:type="dxa"/>
            <w:shd w:val="clear" w:color="auto" w:fill="9CC2E5"/>
            <w:vAlign w:val="center"/>
          </w:tcPr>
          <w:p w:rsidR="008E366F" w:rsidRPr="00157787" w:rsidRDefault="008E366F" w:rsidP="00093718">
            <w:pPr>
              <w:spacing w:after="0" w:line="240" w:lineRule="auto"/>
              <w:jc w:val="center"/>
              <w:rPr>
                <w:rFonts w:ascii="Arial Black" w:hAnsi="Arial Black" w:cs="Arial"/>
                <w:b/>
                <w:lang w:val="sr-Cyrl-CS"/>
              </w:rPr>
            </w:pPr>
          </w:p>
          <w:p w:rsidR="008E366F" w:rsidRPr="00157787" w:rsidRDefault="008E366F" w:rsidP="00093718">
            <w:pPr>
              <w:spacing w:after="0" w:line="240" w:lineRule="auto"/>
              <w:jc w:val="center"/>
              <w:rPr>
                <w:rFonts w:ascii="Arial Black" w:hAnsi="Arial Black" w:cs="Arial"/>
                <w:b/>
                <w:lang w:val="sr-Cyrl-CS"/>
              </w:rPr>
            </w:pPr>
            <w:r w:rsidRPr="00157787">
              <w:rPr>
                <w:rFonts w:ascii="Arial Black" w:hAnsi="Arial Black" w:cs="Arial"/>
                <w:b/>
                <w:lang w:val="sr-Cyrl-CS"/>
              </w:rPr>
              <w:t>Предмет набавке</w:t>
            </w:r>
          </w:p>
          <w:p w:rsidR="008E366F" w:rsidRPr="00157787" w:rsidRDefault="008E366F" w:rsidP="00093718">
            <w:pPr>
              <w:spacing w:after="0" w:line="240" w:lineRule="auto"/>
              <w:jc w:val="center"/>
              <w:rPr>
                <w:rFonts w:ascii="Arial Black" w:hAnsi="Arial Black" w:cs="Arial"/>
                <w:b/>
                <w:lang w:val="sr-Cyrl-CS"/>
              </w:rPr>
            </w:pPr>
          </w:p>
        </w:tc>
        <w:tc>
          <w:tcPr>
            <w:tcW w:w="2199" w:type="dxa"/>
            <w:shd w:val="clear" w:color="auto" w:fill="9CC2E5"/>
            <w:vAlign w:val="center"/>
          </w:tcPr>
          <w:p w:rsidR="008E366F" w:rsidRPr="00157787" w:rsidRDefault="008E366F" w:rsidP="00093718">
            <w:pPr>
              <w:spacing w:after="0" w:line="240" w:lineRule="auto"/>
              <w:jc w:val="center"/>
              <w:rPr>
                <w:rFonts w:ascii="Arial Black" w:hAnsi="Arial Black" w:cs="Arial"/>
                <w:b/>
                <w:lang/>
              </w:rPr>
            </w:pPr>
          </w:p>
          <w:p w:rsidR="008E366F" w:rsidRPr="00157787" w:rsidRDefault="008E366F" w:rsidP="00093718">
            <w:pPr>
              <w:spacing w:after="0" w:line="240" w:lineRule="auto"/>
              <w:jc w:val="center"/>
              <w:rPr>
                <w:rFonts w:ascii="Arial Black" w:hAnsi="Arial Black" w:cs="Arial"/>
                <w:b/>
                <w:lang w:val="sr-Cyrl-CS"/>
              </w:rPr>
            </w:pPr>
            <w:r w:rsidRPr="00157787">
              <w:rPr>
                <w:rFonts w:ascii="Arial Black" w:hAnsi="Arial Black" w:cs="Arial"/>
                <w:b/>
                <w:lang w:val="sr-Cyrl-CS"/>
              </w:rPr>
              <w:t>Јединица</w:t>
            </w:r>
          </w:p>
          <w:p w:rsidR="008E366F" w:rsidRPr="00157787" w:rsidRDefault="008E366F" w:rsidP="00093718">
            <w:pPr>
              <w:spacing w:after="0" w:line="240" w:lineRule="auto"/>
              <w:jc w:val="center"/>
              <w:rPr>
                <w:rFonts w:ascii="Arial Black" w:hAnsi="Arial Black" w:cs="Arial"/>
                <w:b/>
                <w:lang w:val="sr-Cyrl-CS"/>
              </w:rPr>
            </w:pPr>
            <w:r w:rsidRPr="00157787">
              <w:rPr>
                <w:rFonts w:ascii="Arial Black" w:hAnsi="Arial Black" w:cs="Arial"/>
                <w:b/>
                <w:lang w:val="sr-Cyrl-CS"/>
              </w:rPr>
              <w:t>мере</w:t>
            </w:r>
          </w:p>
        </w:tc>
        <w:tc>
          <w:tcPr>
            <w:tcW w:w="2031" w:type="dxa"/>
            <w:shd w:val="clear" w:color="auto" w:fill="9CC2E5"/>
            <w:vAlign w:val="center"/>
          </w:tcPr>
          <w:p w:rsidR="008E366F" w:rsidRPr="00157787" w:rsidRDefault="008E366F" w:rsidP="00093718">
            <w:pPr>
              <w:spacing w:after="0" w:line="240" w:lineRule="auto"/>
              <w:jc w:val="center"/>
              <w:rPr>
                <w:rFonts w:ascii="Arial Black" w:hAnsi="Arial Black" w:cs="Arial"/>
                <w:b/>
                <w:lang/>
              </w:rPr>
            </w:pPr>
          </w:p>
          <w:p w:rsidR="008E366F" w:rsidRPr="00157787" w:rsidRDefault="00D92C48" w:rsidP="00093718">
            <w:pPr>
              <w:spacing w:after="0" w:line="240" w:lineRule="auto"/>
              <w:jc w:val="center"/>
              <w:rPr>
                <w:rFonts w:ascii="Arial Black" w:hAnsi="Arial Black" w:cs="Arial"/>
                <w:b/>
                <w:lang/>
              </w:rPr>
            </w:pPr>
            <w:r w:rsidRPr="00157787">
              <w:rPr>
                <w:rFonts w:ascii="Arial Black" w:hAnsi="Arial Black" w:cs="Arial"/>
                <w:b/>
                <w:lang/>
              </w:rPr>
              <w:t>Укупна количина</w:t>
            </w:r>
          </w:p>
          <w:p w:rsidR="008E366F" w:rsidRPr="00157787" w:rsidRDefault="008E366F" w:rsidP="00093718">
            <w:pPr>
              <w:spacing w:after="0" w:line="240" w:lineRule="auto"/>
              <w:jc w:val="center"/>
              <w:rPr>
                <w:rFonts w:ascii="Arial Black" w:hAnsi="Arial Black" w:cs="Arial"/>
                <w:b/>
                <w:lang/>
              </w:rPr>
            </w:pPr>
          </w:p>
        </w:tc>
        <w:tc>
          <w:tcPr>
            <w:tcW w:w="3072" w:type="dxa"/>
            <w:shd w:val="clear" w:color="auto" w:fill="9CC2E5"/>
            <w:vAlign w:val="center"/>
          </w:tcPr>
          <w:p w:rsidR="00405495" w:rsidRPr="00157787" w:rsidRDefault="00F1781F" w:rsidP="00093718">
            <w:pPr>
              <w:spacing w:after="0" w:line="240" w:lineRule="auto"/>
              <w:jc w:val="center"/>
              <w:rPr>
                <w:rFonts w:ascii="Arial Black" w:hAnsi="Arial Black" w:cs="Arial"/>
                <w:b/>
                <w:lang w:val="sr-Cyrl-CS"/>
              </w:rPr>
            </w:pPr>
            <w:r w:rsidRPr="00157787">
              <w:rPr>
                <w:rFonts w:ascii="Arial Black" w:hAnsi="Arial Black" w:cs="Arial"/>
                <w:b/>
                <w:lang w:val="sr-Cyrl-CS"/>
              </w:rPr>
              <w:t>Ј</w:t>
            </w:r>
            <w:r w:rsidR="008E366F" w:rsidRPr="00157787">
              <w:rPr>
                <w:rFonts w:ascii="Arial Black" w:hAnsi="Arial Black" w:cs="Arial"/>
                <w:b/>
                <w:lang w:val="sr-Cyrl-CS"/>
              </w:rPr>
              <w:t xml:space="preserve">единична цена </w:t>
            </w:r>
          </w:p>
          <w:p w:rsidR="008E366F" w:rsidRPr="00157787" w:rsidRDefault="008E366F" w:rsidP="00093718">
            <w:pPr>
              <w:spacing w:after="0" w:line="240" w:lineRule="auto"/>
              <w:jc w:val="center"/>
              <w:rPr>
                <w:rFonts w:ascii="Arial Black" w:hAnsi="Arial Black" w:cs="Arial"/>
                <w:b/>
                <w:lang w:val="sr-Cyrl-CS"/>
              </w:rPr>
            </w:pPr>
            <w:r w:rsidRPr="00157787">
              <w:rPr>
                <w:rFonts w:ascii="Arial Black" w:hAnsi="Arial Black" w:cs="Arial"/>
                <w:b/>
                <w:lang w:val="sr-Cyrl-CS"/>
              </w:rPr>
              <w:t xml:space="preserve">без ПДВ-а </w:t>
            </w:r>
          </w:p>
          <w:p w:rsidR="008E366F" w:rsidRPr="00157787" w:rsidRDefault="008E366F" w:rsidP="005E10FE">
            <w:pPr>
              <w:spacing w:after="0" w:line="240" w:lineRule="auto"/>
              <w:jc w:val="center"/>
              <w:rPr>
                <w:rFonts w:ascii="Arial Black" w:hAnsi="Arial Black" w:cs="Arial"/>
                <w:b/>
                <w:lang w:val="sr-Cyrl-CS"/>
              </w:rPr>
            </w:pPr>
            <w:r w:rsidRPr="00157787">
              <w:rPr>
                <w:rFonts w:ascii="Arial Black" w:hAnsi="Arial Black" w:cs="Arial"/>
                <w:b/>
                <w:lang w:val="sr-Cyrl-CS"/>
              </w:rPr>
              <w:t>(дин</w:t>
            </w:r>
            <w:r w:rsidR="005E10FE" w:rsidRPr="00157787">
              <w:rPr>
                <w:rFonts w:ascii="Arial Black" w:hAnsi="Arial Black" w:cs="Arial"/>
                <w:b/>
                <w:lang w:val="sr-Cyrl-CS"/>
              </w:rPr>
              <w:t>.</w:t>
            </w:r>
            <w:r w:rsidRPr="00157787">
              <w:rPr>
                <w:rFonts w:ascii="Arial Black" w:hAnsi="Arial Black" w:cs="Arial"/>
                <w:b/>
                <w:lang w:val="sr-Cyrl-CS"/>
              </w:rPr>
              <w:t>)</w:t>
            </w:r>
          </w:p>
        </w:tc>
      </w:tr>
      <w:tr w:rsidR="008E366F" w:rsidRPr="00157787" w:rsidTr="005160F4">
        <w:tc>
          <w:tcPr>
            <w:tcW w:w="3240" w:type="dxa"/>
            <w:shd w:val="clear" w:color="auto" w:fill="D9D9D9"/>
          </w:tcPr>
          <w:p w:rsidR="008E366F" w:rsidRPr="00157787" w:rsidRDefault="008E366F" w:rsidP="00093718">
            <w:pPr>
              <w:spacing w:after="0" w:line="240" w:lineRule="auto"/>
              <w:jc w:val="center"/>
              <w:rPr>
                <w:rFonts w:ascii="Arial Black" w:hAnsi="Arial Black" w:cs="Arial"/>
                <w:lang w:val="sr-Cyrl-CS"/>
              </w:rPr>
            </w:pPr>
            <w:r w:rsidRPr="00157787">
              <w:rPr>
                <w:rFonts w:ascii="Arial Black" w:hAnsi="Arial Black" w:cs="Arial"/>
                <w:lang w:val="sr-Cyrl-CS"/>
              </w:rPr>
              <w:t>1</w:t>
            </w:r>
          </w:p>
        </w:tc>
        <w:tc>
          <w:tcPr>
            <w:tcW w:w="2199" w:type="dxa"/>
            <w:shd w:val="clear" w:color="auto" w:fill="D9D9D9"/>
          </w:tcPr>
          <w:p w:rsidR="008E366F" w:rsidRPr="00157787" w:rsidRDefault="008E366F" w:rsidP="00093718">
            <w:pPr>
              <w:spacing w:after="0" w:line="240" w:lineRule="auto"/>
              <w:jc w:val="center"/>
              <w:rPr>
                <w:rFonts w:ascii="Arial Black" w:hAnsi="Arial Black" w:cs="Arial"/>
                <w:lang w:val="sr-Cyrl-CS"/>
              </w:rPr>
            </w:pPr>
            <w:r w:rsidRPr="00157787">
              <w:rPr>
                <w:rFonts w:ascii="Arial Black" w:hAnsi="Arial Black" w:cs="Arial"/>
                <w:lang w:val="sr-Cyrl-CS"/>
              </w:rPr>
              <w:t>2</w:t>
            </w:r>
          </w:p>
        </w:tc>
        <w:tc>
          <w:tcPr>
            <w:tcW w:w="2031" w:type="dxa"/>
            <w:shd w:val="clear" w:color="auto" w:fill="D9D9D9"/>
          </w:tcPr>
          <w:p w:rsidR="008E366F" w:rsidRPr="00157787" w:rsidRDefault="008E366F" w:rsidP="00093718">
            <w:pPr>
              <w:spacing w:after="0" w:line="240" w:lineRule="auto"/>
              <w:jc w:val="center"/>
              <w:rPr>
                <w:rFonts w:ascii="Arial Black" w:hAnsi="Arial Black" w:cs="Arial"/>
                <w:lang w:val="sr-Cyrl-CS"/>
              </w:rPr>
            </w:pPr>
            <w:r w:rsidRPr="00157787">
              <w:rPr>
                <w:rFonts w:ascii="Arial Black" w:hAnsi="Arial Black" w:cs="Arial"/>
                <w:lang w:val="sr-Cyrl-CS"/>
              </w:rPr>
              <w:t>3</w:t>
            </w:r>
          </w:p>
        </w:tc>
        <w:tc>
          <w:tcPr>
            <w:tcW w:w="3072" w:type="dxa"/>
            <w:shd w:val="clear" w:color="auto" w:fill="D9D9D9"/>
          </w:tcPr>
          <w:p w:rsidR="008E366F" w:rsidRPr="00157787" w:rsidRDefault="008E366F" w:rsidP="00093718">
            <w:pPr>
              <w:spacing w:after="0" w:line="240" w:lineRule="auto"/>
              <w:jc w:val="center"/>
              <w:rPr>
                <w:rFonts w:ascii="Arial Black" w:hAnsi="Arial Black" w:cs="Arial"/>
                <w:lang w:val="sr-Cyrl-CS"/>
              </w:rPr>
            </w:pPr>
            <w:r w:rsidRPr="00157787">
              <w:rPr>
                <w:rFonts w:ascii="Arial Black" w:hAnsi="Arial Black" w:cs="Arial"/>
                <w:lang w:val="sr-Cyrl-CS"/>
              </w:rPr>
              <w:t>4</w:t>
            </w:r>
          </w:p>
        </w:tc>
      </w:tr>
      <w:tr w:rsidR="00B541CB" w:rsidRPr="00157787" w:rsidTr="002A1C12">
        <w:tc>
          <w:tcPr>
            <w:tcW w:w="3240" w:type="dxa"/>
            <w:shd w:val="clear" w:color="auto" w:fill="9CC2E5"/>
          </w:tcPr>
          <w:p w:rsidR="00B541CB" w:rsidRPr="00157787" w:rsidRDefault="00B541CB" w:rsidP="00B541CB">
            <w:pPr>
              <w:spacing w:after="0" w:line="240" w:lineRule="auto"/>
              <w:jc w:val="center"/>
              <w:rPr>
                <w:rFonts w:ascii="Arial Black" w:hAnsi="Arial Black" w:cs="Arial"/>
                <w:b/>
                <w:lang/>
              </w:rPr>
            </w:pPr>
            <w:r w:rsidRPr="00157787">
              <w:rPr>
                <w:rFonts w:ascii="Arial Black" w:hAnsi="Arial Black" w:cs="Arial"/>
                <w:b/>
                <w:lang w:val="sr-Cyrl-CS"/>
              </w:rPr>
              <w:t>Активна енергија</w:t>
            </w:r>
          </w:p>
          <w:p w:rsidR="00B541CB" w:rsidRPr="00157787" w:rsidRDefault="00B541CB" w:rsidP="00B541CB">
            <w:pPr>
              <w:spacing w:after="0" w:line="240" w:lineRule="auto"/>
              <w:jc w:val="center"/>
              <w:rPr>
                <w:rFonts w:ascii="Arial" w:hAnsi="Arial" w:cs="Arial"/>
                <w:lang/>
              </w:rPr>
            </w:pPr>
            <w:r w:rsidRPr="00157787">
              <w:rPr>
                <w:rFonts w:ascii="Arial Black" w:hAnsi="Arial Black" w:cs="Arial"/>
                <w:b/>
                <w:lang/>
              </w:rPr>
              <w:t xml:space="preserve">- </w:t>
            </w:r>
            <w:r w:rsidRPr="00157787">
              <w:rPr>
                <w:rFonts w:ascii="Arial Black" w:hAnsi="Arial Black" w:cs="Arial"/>
                <w:b/>
                <w:lang/>
              </w:rPr>
              <w:t>нижа тарифа</w:t>
            </w:r>
          </w:p>
        </w:tc>
        <w:tc>
          <w:tcPr>
            <w:tcW w:w="2199" w:type="dxa"/>
            <w:vAlign w:val="center"/>
          </w:tcPr>
          <w:p w:rsidR="00B541CB" w:rsidRPr="00157787" w:rsidRDefault="00B541CB" w:rsidP="00B541CB">
            <w:pPr>
              <w:spacing w:after="0" w:line="240" w:lineRule="auto"/>
              <w:jc w:val="center"/>
              <w:rPr>
                <w:rFonts w:ascii="Arial" w:hAnsi="Arial" w:cs="Arial"/>
                <w:b/>
                <w:lang/>
              </w:rPr>
            </w:pPr>
            <w:r w:rsidRPr="00157787">
              <w:rPr>
                <w:rFonts w:ascii="Arial" w:hAnsi="Arial" w:cs="Arial"/>
                <w:b/>
                <w:lang/>
              </w:rPr>
              <w:t>kWh</w:t>
            </w:r>
          </w:p>
        </w:tc>
        <w:tc>
          <w:tcPr>
            <w:tcW w:w="2031" w:type="dxa"/>
            <w:vAlign w:val="center"/>
          </w:tcPr>
          <w:p w:rsidR="00B541CB" w:rsidRPr="00157787" w:rsidRDefault="000A230E" w:rsidP="00B541CB">
            <w:pPr>
              <w:spacing w:after="0"/>
              <w:jc w:val="center"/>
              <w:rPr>
                <w:rFonts w:ascii="Arial" w:hAnsi="Arial" w:cs="Arial"/>
                <w:b/>
                <w:iCs/>
                <w:lang/>
              </w:rPr>
            </w:pPr>
            <w:r w:rsidRPr="00157787">
              <w:rPr>
                <w:rFonts w:ascii="Arial" w:hAnsi="Arial" w:cs="Arial"/>
                <w:b/>
                <w:iCs/>
                <w:lang/>
              </w:rPr>
              <w:t>13.505</w:t>
            </w:r>
          </w:p>
        </w:tc>
        <w:tc>
          <w:tcPr>
            <w:tcW w:w="3072" w:type="dxa"/>
            <w:vAlign w:val="center"/>
          </w:tcPr>
          <w:p w:rsidR="00B541CB" w:rsidRPr="00157787" w:rsidRDefault="00B541CB" w:rsidP="00B541CB">
            <w:pPr>
              <w:spacing w:after="0" w:line="240" w:lineRule="auto"/>
              <w:jc w:val="center"/>
              <w:rPr>
                <w:rFonts w:ascii="Arial" w:hAnsi="Arial" w:cs="Arial"/>
                <w:lang w:val="sr-Cyrl-CS"/>
              </w:rPr>
            </w:pPr>
          </w:p>
        </w:tc>
      </w:tr>
      <w:tr w:rsidR="00B541CB" w:rsidRPr="00157787" w:rsidTr="002A1C12">
        <w:tc>
          <w:tcPr>
            <w:tcW w:w="3240" w:type="dxa"/>
            <w:shd w:val="clear" w:color="auto" w:fill="9CC2E5"/>
          </w:tcPr>
          <w:p w:rsidR="00B541CB" w:rsidRPr="00157787" w:rsidRDefault="00B541CB" w:rsidP="00B541CB">
            <w:pPr>
              <w:spacing w:after="0" w:line="240" w:lineRule="auto"/>
              <w:jc w:val="center"/>
              <w:rPr>
                <w:rFonts w:ascii="Arial Black" w:hAnsi="Arial Black" w:cs="Arial"/>
                <w:b/>
                <w:lang/>
              </w:rPr>
            </w:pPr>
            <w:r w:rsidRPr="00157787">
              <w:rPr>
                <w:rFonts w:ascii="Arial Black" w:hAnsi="Arial Black" w:cs="Arial"/>
                <w:b/>
                <w:lang w:val="sr-Cyrl-CS"/>
              </w:rPr>
              <w:t>Активна енергија</w:t>
            </w:r>
          </w:p>
          <w:p w:rsidR="00B541CB" w:rsidRPr="00157787" w:rsidRDefault="00B541CB" w:rsidP="00B541CB">
            <w:pPr>
              <w:spacing w:after="0" w:line="240" w:lineRule="auto"/>
              <w:jc w:val="center"/>
              <w:rPr>
                <w:rFonts w:ascii="Arial Black" w:hAnsi="Arial Black" w:cs="Arial"/>
                <w:b/>
                <w:lang w:val="sr-Cyrl-CS"/>
              </w:rPr>
            </w:pPr>
            <w:r w:rsidRPr="00157787">
              <w:rPr>
                <w:rFonts w:ascii="Arial Black" w:hAnsi="Arial Black" w:cs="Arial"/>
                <w:b/>
                <w:lang/>
              </w:rPr>
              <w:t xml:space="preserve">- </w:t>
            </w:r>
            <w:r w:rsidRPr="00157787">
              <w:rPr>
                <w:rFonts w:ascii="Arial Black" w:hAnsi="Arial Black" w:cs="Arial"/>
                <w:b/>
                <w:lang/>
              </w:rPr>
              <w:t>виша тарифа</w:t>
            </w:r>
          </w:p>
        </w:tc>
        <w:tc>
          <w:tcPr>
            <w:tcW w:w="2199" w:type="dxa"/>
            <w:vAlign w:val="center"/>
          </w:tcPr>
          <w:p w:rsidR="00B541CB" w:rsidRPr="00157787" w:rsidRDefault="00B541CB" w:rsidP="00B541CB">
            <w:pPr>
              <w:spacing w:after="0" w:line="240" w:lineRule="auto"/>
              <w:jc w:val="center"/>
              <w:rPr>
                <w:rFonts w:ascii="Arial" w:hAnsi="Arial" w:cs="Arial"/>
                <w:b/>
                <w:lang/>
              </w:rPr>
            </w:pPr>
            <w:r w:rsidRPr="00157787">
              <w:rPr>
                <w:rFonts w:ascii="Arial" w:hAnsi="Arial" w:cs="Arial"/>
                <w:b/>
                <w:lang/>
              </w:rPr>
              <w:t>kWh</w:t>
            </w:r>
          </w:p>
        </w:tc>
        <w:tc>
          <w:tcPr>
            <w:tcW w:w="2031" w:type="dxa"/>
            <w:vAlign w:val="center"/>
          </w:tcPr>
          <w:p w:rsidR="00B541CB" w:rsidRPr="00157787" w:rsidRDefault="000A230E" w:rsidP="00B541CB">
            <w:pPr>
              <w:spacing w:after="0"/>
              <w:jc w:val="center"/>
              <w:rPr>
                <w:rFonts w:ascii="Arial" w:eastAsia="SimSun" w:hAnsi="Arial" w:cs="F"/>
                <w:b/>
                <w:kern w:val="3"/>
                <w:lang w:eastAsia="zh-CN" w:bidi="en-US"/>
              </w:rPr>
            </w:pPr>
            <w:r w:rsidRPr="00157787">
              <w:rPr>
                <w:rFonts w:ascii="Arial" w:eastAsia="SimSun" w:hAnsi="Arial" w:cs="F"/>
                <w:b/>
                <w:kern w:val="3"/>
                <w:lang w:eastAsia="zh-CN" w:bidi="en-US"/>
              </w:rPr>
              <w:t>51.724</w:t>
            </w:r>
          </w:p>
        </w:tc>
        <w:tc>
          <w:tcPr>
            <w:tcW w:w="3072" w:type="dxa"/>
            <w:vAlign w:val="center"/>
          </w:tcPr>
          <w:p w:rsidR="00B541CB" w:rsidRPr="00157787" w:rsidRDefault="00B541CB" w:rsidP="00B541CB">
            <w:pPr>
              <w:spacing w:after="0" w:line="240" w:lineRule="auto"/>
              <w:jc w:val="center"/>
              <w:rPr>
                <w:rFonts w:ascii="Arial" w:hAnsi="Arial" w:cs="Arial"/>
                <w:lang w:val="sr-Cyrl-CS"/>
              </w:rPr>
            </w:pPr>
          </w:p>
        </w:tc>
      </w:tr>
      <w:tr w:rsidR="002619ED" w:rsidRPr="00157787" w:rsidTr="002A1C12">
        <w:tc>
          <w:tcPr>
            <w:tcW w:w="3240" w:type="dxa"/>
            <w:shd w:val="clear" w:color="auto" w:fill="9CC2E5"/>
          </w:tcPr>
          <w:p w:rsidR="002619ED" w:rsidRPr="00157787" w:rsidRDefault="002619ED" w:rsidP="005160F4">
            <w:pPr>
              <w:spacing w:after="0" w:line="240" w:lineRule="auto"/>
              <w:jc w:val="center"/>
              <w:rPr>
                <w:rFonts w:ascii="Arial Black" w:hAnsi="Arial Black" w:cs="Arial"/>
                <w:b/>
                <w:lang/>
              </w:rPr>
            </w:pPr>
            <w:r w:rsidRPr="00157787">
              <w:rPr>
                <w:rFonts w:ascii="Arial Black" w:hAnsi="Arial Black" w:cs="Arial"/>
                <w:b/>
                <w:lang w:val="sr-Cyrl-CS"/>
              </w:rPr>
              <w:t>Активна енергија</w:t>
            </w:r>
          </w:p>
          <w:p w:rsidR="002619ED" w:rsidRPr="00157787" w:rsidRDefault="005160F4" w:rsidP="005160F4">
            <w:pPr>
              <w:numPr>
                <w:ilvl w:val="0"/>
                <w:numId w:val="19"/>
              </w:numPr>
              <w:spacing w:after="0" w:line="240" w:lineRule="auto"/>
              <w:ind w:left="0"/>
              <w:jc w:val="center"/>
              <w:rPr>
                <w:rFonts w:ascii="Arial Black" w:hAnsi="Arial Black" w:cs="Arial"/>
                <w:b/>
                <w:lang w:val="sr-Cyrl-CS"/>
              </w:rPr>
            </w:pPr>
            <w:r w:rsidRPr="00157787">
              <w:rPr>
                <w:rFonts w:ascii="Arial Black" w:hAnsi="Arial Black" w:cs="Arial"/>
                <w:b/>
                <w:lang/>
              </w:rPr>
              <w:t xml:space="preserve">- </w:t>
            </w:r>
            <w:r w:rsidR="002619ED" w:rsidRPr="00157787">
              <w:rPr>
                <w:rFonts w:ascii="Arial Black" w:hAnsi="Arial Black" w:cs="Arial"/>
                <w:b/>
                <w:lang/>
              </w:rPr>
              <w:t>јединствена тарифа</w:t>
            </w:r>
          </w:p>
        </w:tc>
        <w:tc>
          <w:tcPr>
            <w:tcW w:w="2199" w:type="dxa"/>
            <w:vAlign w:val="center"/>
          </w:tcPr>
          <w:p w:rsidR="002619ED" w:rsidRPr="00157787" w:rsidRDefault="002619ED" w:rsidP="005E45D9">
            <w:pPr>
              <w:spacing w:after="0" w:line="240" w:lineRule="auto"/>
              <w:jc w:val="center"/>
              <w:rPr>
                <w:rFonts w:ascii="Arial" w:hAnsi="Arial" w:cs="Arial"/>
                <w:b/>
                <w:lang/>
              </w:rPr>
            </w:pPr>
            <w:r w:rsidRPr="00157787">
              <w:rPr>
                <w:rFonts w:ascii="Arial" w:hAnsi="Arial" w:cs="Arial"/>
                <w:b/>
                <w:lang/>
              </w:rPr>
              <w:t>kWh</w:t>
            </w:r>
          </w:p>
        </w:tc>
        <w:tc>
          <w:tcPr>
            <w:tcW w:w="2031" w:type="dxa"/>
            <w:vAlign w:val="center"/>
          </w:tcPr>
          <w:p w:rsidR="002619ED" w:rsidRPr="00157787" w:rsidRDefault="000A230E" w:rsidP="009F636A">
            <w:pPr>
              <w:spacing w:after="0"/>
              <w:jc w:val="center"/>
              <w:rPr>
                <w:rFonts w:ascii="Arial" w:eastAsia="SimSun" w:hAnsi="Arial" w:cs="F"/>
                <w:b/>
                <w:kern w:val="3"/>
                <w:lang w:eastAsia="zh-CN" w:bidi="en-US"/>
              </w:rPr>
            </w:pPr>
            <w:r w:rsidRPr="00157787">
              <w:rPr>
                <w:rFonts w:ascii="Arial" w:eastAsia="SimSun" w:hAnsi="Arial" w:cs="F"/>
                <w:b/>
                <w:kern w:val="3"/>
                <w:lang w:eastAsia="zh-CN" w:bidi="en-US"/>
              </w:rPr>
              <w:t>2.223</w:t>
            </w:r>
          </w:p>
        </w:tc>
        <w:tc>
          <w:tcPr>
            <w:tcW w:w="3072" w:type="dxa"/>
            <w:vAlign w:val="center"/>
          </w:tcPr>
          <w:p w:rsidR="002619ED" w:rsidRPr="00157787" w:rsidRDefault="002619ED" w:rsidP="007C716E">
            <w:pPr>
              <w:spacing w:after="0" w:line="240" w:lineRule="auto"/>
              <w:jc w:val="center"/>
              <w:rPr>
                <w:rFonts w:ascii="Arial" w:hAnsi="Arial" w:cs="Arial"/>
                <w:lang w:val="sr-Cyrl-CS"/>
              </w:rPr>
            </w:pPr>
          </w:p>
        </w:tc>
      </w:tr>
    </w:tbl>
    <w:p w:rsidR="00E07E05" w:rsidRPr="00157787" w:rsidRDefault="00E07E05" w:rsidP="00D92C48">
      <w:pPr>
        <w:snapToGrid w:val="0"/>
        <w:jc w:val="both"/>
        <w:rPr>
          <w:rFonts w:ascii="Arial" w:hAnsi="Arial" w:cs="Arial"/>
          <w:iCs/>
          <w:lang w:val="ru-RU"/>
        </w:rPr>
      </w:pPr>
    </w:p>
    <w:p w:rsidR="00E07E05" w:rsidRPr="00157787" w:rsidRDefault="00E07E05" w:rsidP="00D92C48">
      <w:pPr>
        <w:snapToGrid w:val="0"/>
        <w:jc w:val="both"/>
        <w:rPr>
          <w:rFonts w:ascii="Arial" w:hAnsi="Arial" w:cs="Arial"/>
          <w:i/>
          <w:iCs/>
          <w:lang w:val="sr-Cyrl-CS"/>
        </w:rPr>
      </w:pPr>
      <w:r w:rsidRPr="00157787">
        <w:rPr>
          <w:rFonts w:ascii="Arial" w:hAnsi="Arial" w:cs="Arial"/>
          <w:b/>
          <w:iCs/>
          <w:lang w:val="ru-RU"/>
        </w:rPr>
        <w:t>К</w:t>
      </w:r>
      <w:r w:rsidR="008E366F" w:rsidRPr="00157787">
        <w:rPr>
          <w:rFonts w:ascii="Arial" w:hAnsi="Arial" w:cs="Arial"/>
          <w:b/>
          <w:iCs/>
          <w:lang w:val="ru-RU"/>
        </w:rPr>
        <w:t>оло</w:t>
      </w:r>
      <w:r w:rsidRPr="00157787">
        <w:rPr>
          <w:rFonts w:ascii="Arial" w:hAnsi="Arial" w:cs="Arial"/>
          <w:b/>
          <w:iCs/>
          <w:lang/>
        </w:rPr>
        <w:t>на</w:t>
      </w:r>
      <w:r w:rsidR="00E06480" w:rsidRPr="00157787">
        <w:rPr>
          <w:rFonts w:ascii="Arial" w:hAnsi="Arial" w:cs="Arial"/>
          <w:b/>
          <w:iCs/>
          <w:lang/>
        </w:rPr>
        <w:t xml:space="preserve"> 4</w:t>
      </w:r>
      <w:r w:rsidR="008E366F" w:rsidRPr="00157787">
        <w:rPr>
          <w:rFonts w:ascii="Arial" w:hAnsi="Arial" w:cs="Arial"/>
          <w:b/>
          <w:iCs/>
          <w:lang w:val="ru-RU"/>
        </w:rPr>
        <w:t xml:space="preserve"> </w:t>
      </w:r>
      <w:r w:rsidR="00E06480" w:rsidRPr="00157787">
        <w:rPr>
          <w:rFonts w:ascii="Arial" w:hAnsi="Arial" w:cs="Arial"/>
          <w:b/>
          <w:iCs/>
          <w:lang/>
        </w:rPr>
        <w:t>(</w:t>
      </w:r>
      <w:r w:rsidR="008E366F" w:rsidRPr="00157787">
        <w:rPr>
          <w:rFonts w:ascii="Arial" w:hAnsi="Arial" w:cs="Arial"/>
          <w:b/>
          <w:iCs/>
          <w:lang w:val="sr-Cyrl-CS"/>
        </w:rPr>
        <w:t>јединичн</w:t>
      </w:r>
      <w:r w:rsidR="008E366F" w:rsidRPr="00157787">
        <w:rPr>
          <w:rFonts w:ascii="Arial" w:hAnsi="Arial" w:cs="Arial"/>
          <w:b/>
          <w:iCs/>
          <w:lang w:val="ru-RU"/>
        </w:rPr>
        <w:t>а цена без ПДВ</w:t>
      </w:r>
      <w:r w:rsidR="00C56671" w:rsidRPr="00157787">
        <w:rPr>
          <w:rFonts w:ascii="Arial" w:hAnsi="Arial" w:cs="Arial"/>
          <w:b/>
          <w:iCs/>
          <w:lang/>
        </w:rPr>
        <w:t>-а</w:t>
      </w:r>
      <w:r w:rsidR="00E06480" w:rsidRPr="00157787">
        <w:rPr>
          <w:rFonts w:ascii="Arial" w:hAnsi="Arial" w:cs="Arial"/>
          <w:b/>
          <w:iCs/>
          <w:lang/>
        </w:rPr>
        <w:t>)</w:t>
      </w:r>
      <w:r w:rsidR="008E366F" w:rsidRPr="00157787">
        <w:rPr>
          <w:rFonts w:ascii="Arial" w:hAnsi="Arial" w:cs="Arial"/>
          <w:iCs/>
          <w:lang w:val="ru-RU"/>
        </w:rPr>
        <w:t xml:space="preserve"> </w:t>
      </w:r>
      <w:r w:rsidRPr="00157787">
        <w:rPr>
          <w:rFonts w:ascii="Arial" w:hAnsi="Arial" w:cs="Arial"/>
          <w:iCs/>
          <w:lang w:val="ru-RU"/>
        </w:rPr>
        <w:t xml:space="preserve">- </w:t>
      </w:r>
      <w:r w:rsidR="003B4775" w:rsidRPr="00157787">
        <w:rPr>
          <w:rFonts w:ascii="Arial" w:hAnsi="Arial" w:cs="Arial"/>
          <w:iCs/>
          <w:lang w:val="ru-RU"/>
        </w:rPr>
        <w:t>нису урачунати трошкови приступа дистрибутивном систему електричне енергије</w:t>
      </w:r>
      <w:r w:rsidR="003B4775" w:rsidRPr="00157787">
        <w:rPr>
          <w:rFonts w:ascii="Arial" w:hAnsi="Arial" w:cs="Arial"/>
          <w:iCs/>
          <w:lang/>
        </w:rPr>
        <w:t xml:space="preserve">, </w:t>
      </w:r>
      <w:r w:rsidR="003B4775" w:rsidRPr="00157787">
        <w:rPr>
          <w:rFonts w:ascii="Arial" w:hAnsi="Arial" w:cs="Arial"/>
          <w:iCs/>
          <w:lang w:val="ru-RU"/>
        </w:rPr>
        <w:t>трошкови накнаде за подстицај повлашћених произвођача електричне енергије и</w:t>
      </w:r>
      <w:r w:rsidR="003B4775" w:rsidRPr="00157787">
        <w:rPr>
          <w:rFonts w:ascii="Arial" w:hAnsi="Arial" w:cs="Arial"/>
          <w:i/>
          <w:iCs/>
          <w:lang/>
        </w:rPr>
        <w:t xml:space="preserve"> </w:t>
      </w:r>
      <w:r w:rsidR="003B4775" w:rsidRPr="00157787">
        <w:rPr>
          <w:rFonts w:ascii="Arial" w:hAnsi="Arial" w:cs="Arial"/>
          <w:iCs/>
          <w:lang w:val="sr-Cyrl-CS"/>
        </w:rPr>
        <w:t>акциза за утрошену електричну енергију.</w:t>
      </w:r>
    </w:p>
    <w:p w:rsidR="00D92C48" w:rsidRPr="00157787" w:rsidRDefault="00D92C48" w:rsidP="00D92C48">
      <w:pPr>
        <w:snapToGrid w:val="0"/>
        <w:jc w:val="both"/>
        <w:rPr>
          <w:rFonts w:ascii="Arial" w:eastAsia="TimesNewRomanPSMT" w:hAnsi="Arial" w:cs="Arial"/>
          <w:lang w:val="sr-Cyrl-CS"/>
        </w:rPr>
      </w:pPr>
      <w:r w:rsidRPr="00157787">
        <w:rPr>
          <w:rFonts w:ascii="Arial" w:hAnsi="Arial" w:cs="Arial"/>
          <w:b/>
          <w:bCs/>
          <w:sz w:val="23"/>
          <w:szCs w:val="23"/>
        </w:rPr>
        <w:t>Начин испоруке електричне енергије</w:t>
      </w:r>
    </w:p>
    <w:p w:rsidR="00D92C48" w:rsidRPr="00157787" w:rsidRDefault="00D92C48" w:rsidP="00405495">
      <w:pPr>
        <w:widowControl w:val="0"/>
        <w:numPr>
          <w:ilvl w:val="0"/>
          <w:numId w:val="38"/>
        </w:numPr>
        <w:overflowPunct w:val="0"/>
        <w:autoSpaceDE w:val="0"/>
        <w:autoSpaceDN w:val="0"/>
        <w:adjustRightInd w:val="0"/>
        <w:spacing w:after="0" w:line="239" w:lineRule="auto"/>
        <w:jc w:val="both"/>
        <w:rPr>
          <w:rFonts w:ascii="Times New Roman" w:hAnsi="Times New Roman"/>
          <w:lang w:val="ru-RU"/>
        </w:rPr>
      </w:pPr>
      <w:r w:rsidRPr="00157787">
        <w:rPr>
          <w:rFonts w:ascii="Arial" w:hAnsi="Arial" w:cs="Arial"/>
          <w:lang w:val="ru-RU"/>
        </w:rPr>
        <w:t>Врста продаје: стална, гарантована и одређен</w:t>
      </w:r>
      <w:r w:rsidR="00A43C3E" w:rsidRPr="00157787">
        <w:rPr>
          <w:rFonts w:ascii="Arial" w:hAnsi="Arial" w:cs="Arial"/>
          <w:lang w:val="ru-RU"/>
        </w:rPr>
        <w:t>а на основу остварене потрошње н</w:t>
      </w:r>
      <w:r w:rsidRPr="00157787">
        <w:rPr>
          <w:rFonts w:ascii="Arial" w:hAnsi="Arial" w:cs="Arial"/>
          <w:lang w:val="ru-RU"/>
        </w:rPr>
        <w:t>аручиоца, на местима примопредаје током периода снабдевања</w:t>
      </w:r>
      <w:r w:rsidRPr="00157787">
        <w:rPr>
          <w:rFonts w:ascii="Times New Roman" w:hAnsi="Times New Roman"/>
          <w:lang w:val="ru-RU"/>
        </w:rPr>
        <w:t>.</w:t>
      </w:r>
    </w:p>
    <w:p w:rsidR="00D92C48" w:rsidRPr="00157787" w:rsidRDefault="00D92C48" w:rsidP="00D92C48">
      <w:pPr>
        <w:widowControl w:val="0"/>
        <w:autoSpaceDE w:val="0"/>
        <w:autoSpaceDN w:val="0"/>
        <w:adjustRightInd w:val="0"/>
        <w:spacing w:after="0" w:line="1" w:lineRule="exact"/>
        <w:rPr>
          <w:rFonts w:ascii="Times New Roman" w:hAnsi="Times New Roman"/>
          <w:lang w:val="ru-RU"/>
        </w:rPr>
      </w:pPr>
    </w:p>
    <w:p w:rsidR="00D92C48" w:rsidRPr="00157787" w:rsidRDefault="00D92C48" w:rsidP="00D92C48">
      <w:pPr>
        <w:widowControl w:val="0"/>
        <w:autoSpaceDE w:val="0"/>
        <w:autoSpaceDN w:val="0"/>
        <w:adjustRightInd w:val="0"/>
        <w:spacing w:after="0" w:line="2" w:lineRule="exact"/>
        <w:rPr>
          <w:rFonts w:ascii="Times New Roman" w:hAnsi="Times New Roman"/>
          <w:lang w:val="ru-RU"/>
        </w:rPr>
      </w:pPr>
    </w:p>
    <w:p w:rsidR="00D92C48" w:rsidRPr="00157787" w:rsidRDefault="00D92C48" w:rsidP="00405495">
      <w:pPr>
        <w:widowControl w:val="0"/>
        <w:numPr>
          <w:ilvl w:val="0"/>
          <w:numId w:val="38"/>
        </w:numPr>
        <w:overflowPunct w:val="0"/>
        <w:autoSpaceDE w:val="0"/>
        <w:autoSpaceDN w:val="0"/>
        <w:adjustRightInd w:val="0"/>
        <w:spacing w:after="0" w:line="240" w:lineRule="auto"/>
        <w:jc w:val="both"/>
        <w:rPr>
          <w:rFonts w:ascii="Times New Roman" w:hAnsi="Times New Roman"/>
          <w:lang w:val="ru-RU"/>
        </w:rPr>
      </w:pPr>
      <w:r w:rsidRPr="00157787">
        <w:rPr>
          <w:rFonts w:ascii="Arial" w:hAnsi="Arial" w:cs="Arial"/>
          <w:lang w:val="ru-RU"/>
        </w:rPr>
        <w:t>Количина електричне енергије одређиваће с</w:t>
      </w:r>
      <w:r w:rsidR="00A43C3E" w:rsidRPr="00157787">
        <w:rPr>
          <w:rFonts w:ascii="Arial" w:hAnsi="Arial" w:cs="Arial"/>
          <w:lang w:val="ru-RU"/>
        </w:rPr>
        <w:t>е на основу остварене потрошње н</w:t>
      </w:r>
      <w:r w:rsidRPr="00157787">
        <w:rPr>
          <w:rFonts w:ascii="Arial" w:hAnsi="Arial" w:cs="Arial"/>
          <w:lang w:val="ru-RU"/>
        </w:rPr>
        <w:t>аручиоца на местима примопредаје током периода снабдевања.</w:t>
      </w:r>
    </w:p>
    <w:p w:rsidR="00D92C48" w:rsidRPr="00157787" w:rsidRDefault="00D92C48" w:rsidP="00405495">
      <w:pPr>
        <w:widowControl w:val="0"/>
        <w:numPr>
          <w:ilvl w:val="0"/>
          <w:numId w:val="38"/>
        </w:numPr>
        <w:overflowPunct w:val="0"/>
        <w:autoSpaceDE w:val="0"/>
        <w:autoSpaceDN w:val="0"/>
        <w:adjustRightInd w:val="0"/>
        <w:spacing w:after="0" w:line="239" w:lineRule="auto"/>
        <w:jc w:val="both"/>
        <w:rPr>
          <w:rFonts w:ascii="Times New Roman" w:hAnsi="Times New Roman"/>
          <w:lang w:val="ru-RU"/>
        </w:rPr>
      </w:pPr>
      <w:r w:rsidRPr="00157787">
        <w:rPr>
          <w:rFonts w:ascii="Arial" w:hAnsi="Arial" w:cs="Arial"/>
          <w:lang w:val="ru-RU"/>
        </w:rPr>
        <w:lastRenderedPageBreak/>
        <w:t xml:space="preserve">Оквирни обим динамике испоруке: према </w:t>
      </w:r>
      <w:r w:rsidR="00110834" w:rsidRPr="00157787">
        <w:rPr>
          <w:rFonts w:ascii="Arial" w:hAnsi="Arial" w:cs="Arial"/>
          <w:lang/>
        </w:rPr>
        <w:t xml:space="preserve">планираној потрошњи за </w:t>
      </w:r>
      <w:r w:rsidR="00D539AF" w:rsidRPr="00157787">
        <w:rPr>
          <w:rFonts w:ascii="Arial" w:hAnsi="Arial" w:cs="Arial"/>
          <w:lang/>
        </w:rPr>
        <w:t>2016.</w:t>
      </w:r>
      <w:r w:rsidR="00F07458" w:rsidRPr="00157787">
        <w:rPr>
          <w:rFonts w:ascii="Arial" w:hAnsi="Arial" w:cs="Arial"/>
          <w:lang/>
        </w:rPr>
        <w:t xml:space="preserve"> годину (</w:t>
      </w:r>
      <w:r w:rsidR="00F07458" w:rsidRPr="00157787">
        <w:rPr>
          <w:rFonts w:ascii="Arial" w:hAnsi="Arial" w:cs="Arial"/>
          <w:lang w:val="ru-RU"/>
        </w:rPr>
        <w:t xml:space="preserve">на основу </w:t>
      </w:r>
      <w:r w:rsidRPr="00157787">
        <w:rPr>
          <w:rFonts w:ascii="Arial" w:hAnsi="Arial" w:cs="Arial"/>
          <w:lang w:val="ru-RU"/>
        </w:rPr>
        <w:t>утрошка електричне енер</w:t>
      </w:r>
      <w:r w:rsidR="00326621" w:rsidRPr="00157787">
        <w:rPr>
          <w:rFonts w:ascii="Arial" w:hAnsi="Arial" w:cs="Arial"/>
          <w:lang w:val="ru-RU"/>
        </w:rPr>
        <w:t>гије за период јануар – децембар 201</w:t>
      </w:r>
      <w:r w:rsidR="00C34208" w:rsidRPr="00157787">
        <w:rPr>
          <w:rFonts w:ascii="Arial" w:hAnsi="Arial" w:cs="Arial"/>
          <w:lang/>
        </w:rPr>
        <w:t>5</w:t>
      </w:r>
      <w:r w:rsidRPr="00157787">
        <w:rPr>
          <w:rFonts w:ascii="Arial" w:hAnsi="Arial" w:cs="Arial"/>
          <w:lang w:val="ru-RU"/>
        </w:rPr>
        <w:t xml:space="preserve">. </w:t>
      </w:r>
      <w:r w:rsidR="00F07458" w:rsidRPr="00157787">
        <w:rPr>
          <w:rFonts w:ascii="Arial" w:hAnsi="Arial" w:cs="Arial"/>
          <w:lang/>
        </w:rPr>
        <w:t>г</w:t>
      </w:r>
      <w:r w:rsidRPr="00157787">
        <w:rPr>
          <w:rFonts w:ascii="Arial" w:hAnsi="Arial" w:cs="Arial"/>
          <w:lang w:val="ru-RU"/>
        </w:rPr>
        <w:t>одине</w:t>
      </w:r>
      <w:r w:rsidR="00F07458" w:rsidRPr="00157787">
        <w:rPr>
          <w:rFonts w:ascii="Arial" w:hAnsi="Arial" w:cs="Arial"/>
          <w:lang/>
        </w:rPr>
        <w:t>)</w:t>
      </w:r>
      <w:r w:rsidRPr="00157787">
        <w:rPr>
          <w:rFonts w:ascii="Arial" w:hAnsi="Arial" w:cs="Arial"/>
          <w:lang w:val="ru-RU"/>
        </w:rPr>
        <w:t xml:space="preserve"> из </w:t>
      </w:r>
      <w:r w:rsidRPr="00157787">
        <w:rPr>
          <w:rFonts w:ascii="Arial" w:hAnsi="Arial" w:cs="Arial"/>
          <w:lang/>
        </w:rPr>
        <w:t>т</w:t>
      </w:r>
      <w:r w:rsidRPr="00157787">
        <w:rPr>
          <w:rFonts w:ascii="Arial" w:hAnsi="Arial" w:cs="Arial"/>
          <w:lang w:val="ru-RU"/>
        </w:rPr>
        <w:t>абела које су саставни део конкурсне документације</w:t>
      </w:r>
      <w:r w:rsidRPr="00157787">
        <w:rPr>
          <w:rFonts w:ascii="Arial" w:hAnsi="Arial" w:cs="Arial"/>
          <w:lang/>
        </w:rPr>
        <w:t>.</w:t>
      </w:r>
    </w:p>
    <w:p w:rsidR="00D92C48" w:rsidRPr="00157787" w:rsidRDefault="00D92C48" w:rsidP="00D92C48">
      <w:pPr>
        <w:widowControl w:val="0"/>
        <w:autoSpaceDE w:val="0"/>
        <w:autoSpaceDN w:val="0"/>
        <w:adjustRightInd w:val="0"/>
        <w:spacing w:after="0" w:line="1" w:lineRule="exact"/>
        <w:rPr>
          <w:rFonts w:ascii="Times New Roman" w:hAnsi="Times New Roman"/>
          <w:sz w:val="24"/>
          <w:szCs w:val="24"/>
          <w:lang w:val="ru-RU"/>
        </w:rPr>
      </w:pPr>
    </w:p>
    <w:p w:rsidR="00093718" w:rsidRPr="00157787" w:rsidRDefault="00D92C48" w:rsidP="00405495">
      <w:pPr>
        <w:widowControl w:val="0"/>
        <w:numPr>
          <w:ilvl w:val="0"/>
          <w:numId w:val="38"/>
        </w:numPr>
        <w:autoSpaceDE w:val="0"/>
        <w:autoSpaceDN w:val="0"/>
        <w:adjustRightInd w:val="0"/>
        <w:spacing w:after="0" w:line="240" w:lineRule="auto"/>
        <w:rPr>
          <w:rFonts w:ascii="Times New Roman" w:hAnsi="Times New Roman"/>
          <w:sz w:val="24"/>
          <w:szCs w:val="24"/>
          <w:lang/>
        </w:rPr>
      </w:pPr>
      <w:r w:rsidRPr="00157787">
        <w:rPr>
          <w:rFonts w:ascii="Arial" w:hAnsi="Arial" w:cs="Arial"/>
          <w:lang w:val="ru-RU"/>
        </w:rPr>
        <w:t xml:space="preserve">Период испоруке: </w:t>
      </w:r>
      <w:r w:rsidR="002F33FF" w:rsidRPr="00157787">
        <w:rPr>
          <w:rFonts w:ascii="Arial" w:hAnsi="Arial" w:cs="Arial"/>
          <w:lang/>
        </w:rPr>
        <w:t>12</w:t>
      </w:r>
      <w:r w:rsidR="00A43C3E" w:rsidRPr="00157787">
        <w:rPr>
          <w:rFonts w:ascii="Arial" w:hAnsi="Arial" w:cs="Arial"/>
          <w:lang/>
        </w:rPr>
        <w:t xml:space="preserve"> (дванаест)</w:t>
      </w:r>
      <w:r w:rsidRPr="00157787">
        <w:rPr>
          <w:rFonts w:ascii="Arial" w:hAnsi="Arial" w:cs="Arial"/>
          <w:lang/>
        </w:rPr>
        <w:t xml:space="preserve"> месеци </w:t>
      </w:r>
      <w:r w:rsidRPr="00157787">
        <w:rPr>
          <w:rFonts w:ascii="Arial" w:hAnsi="Arial" w:cs="Arial"/>
          <w:lang w:val="ru-RU"/>
        </w:rPr>
        <w:t>од дана закључења Уговора</w:t>
      </w:r>
      <w:r w:rsidRPr="00157787">
        <w:rPr>
          <w:rFonts w:ascii="Arial" w:hAnsi="Arial" w:cs="Arial"/>
          <w:lang/>
        </w:rPr>
        <w:t xml:space="preserve">. </w:t>
      </w:r>
      <w:r w:rsidRPr="00157787">
        <w:rPr>
          <w:rFonts w:ascii="Arial" w:hAnsi="Arial" w:cs="Arial"/>
          <w:lang w:val="ru-RU"/>
        </w:rPr>
        <w:t xml:space="preserve"> </w:t>
      </w:r>
    </w:p>
    <w:p w:rsidR="00D92C48" w:rsidRPr="00157787" w:rsidRDefault="00D92C48" w:rsidP="00575869">
      <w:pPr>
        <w:widowControl w:val="0"/>
        <w:autoSpaceDE w:val="0"/>
        <w:autoSpaceDN w:val="0"/>
        <w:adjustRightInd w:val="0"/>
        <w:spacing w:after="0" w:line="240" w:lineRule="auto"/>
        <w:rPr>
          <w:rFonts w:ascii="Arial" w:hAnsi="Arial" w:cs="Arial"/>
          <w:lang/>
        </w:rPr>
      </w:pPr>
    </w:p>
    <w:p w:rsidR="00D92C48" w:rsidRPr="00157787" w:rsidRDefault="00D92C48" w:rsidP="00575869">
      <w:pPr>
        <w:widowControl w:val="0"/>
        <w:autoSpaceDE w:val="0"/>
        <w:autoSpaceDN w:val="0"/>
        <w:adjustRightInd w:val="0"/>
        <w:spacing w:after="0" w:line="240" w:lineRule="auto"/>
        <w:rPr>
          <w:rFonts w:ascii="Arial" w:hAnsi="Arial" w:cs="Arial"/>
          <w:lang/>
        </w:rPr>
      </w:pPr>
    </w:p>
    <w:p w:rsidR="00575869" w:rsidRPr="00157787" w:rsidRDefault="00575869" w:rsidP="00575869">
      <w:pPr>
        <w:widowControl w:val="0"/>
        <w:autoSpaceDE w:val="0"/>
        <w:autoSpaceDN w:val="0"/>
        <w:adjustRightInd w:val="0"/>
        <w:spacing w:after="0" w:line="240" w:lineRule="auto"/>
        <w:rPr>
          <w:rFonts w:ascii="Times New Roman" w:hAnsi="Times New Roman"/>
          <w:lang/>
        </w:rPr>
      </w:pPr>
      <w:r w:rsidRPr="00157787">
        <w:rPr>
          <w:rFonts w:ascii="Arial" w:hAnsi="Arial" w:cs="Arial"/>
          <w:lang w:val="ru-RU"/>
        </w:rPr>
        <w:t xml:space="preserve">Прилог обрасца понуде:  Образац структуре цена </w:t>
      </w:r>
      <w:r w:rsidRPr="00157787">
        <w:rPr>
          <w:rFonts w:ascii="Arial" w:hAnsi="Arial" w:cs="Arial"/>
          <w:b/>
          <w:lang w:val="ru-RU"/>
        </w:rPr>
        <w:t>(</w:t>
      </w:r>
      <w:r w:rsidR="00EE4683" w:rsidRPr="00157787">
        <w:rPr>
          <w:rFonts w:ascii="Arial" w:hAnsi="Arial" w:cs="Arial"/>
          <w:b/>
          <w:lang/>
        </w:rPr>
        <w:t xml:space="preserve">Поглавље </w:t>
      </w:r>
      <w:r w:rsidR="00EE4683" w:rsidRPr="00157787">
        <w:rPr>
          <w:rFonts w:ascii="Arial" w:hAnsi="Arial" w:cs="Arial"/>
          <w:b/>
          <w:lang/>
        </w:rPr>
        <w:t>VII-</w:t>
      </w:r>
      <w:r w:rsidR="002B19E1" w:rsidRPr="00157787">
        <w:rPr>
          <w:rFonts w:ascii="Arial" w:hAnsi="Arial" w:cs="Arial"/>
          <w:b/>
          <w:iCs/>
          <w:lang/>
        </w:rPr>
        <w:t>тачка 6)</w:t>
      </w:r>
      <w:r w:rsidR="00EE4683" w:rsidRPr="00157787">
        <w:rPr>
          <w:rFonts w:ascii="Arial" w:hAnsi="Arial" w:cs="Arial"/>
          <w:b/>
          <w:iCs/>
          <w:lang/>
        </w:rPr>
        <w:t>.</w:t>
      </w:r>
    </w:p>
    <w:p w:rsidR="00575869" w:rsidRPr="00157787" w:rsidRDefault="00575869" w:rsidP="00575869">
      <w:pPr>
        <w:widowControl w:val="0"/>
        <w:autoSpaceDE w:val="0"/>
        <w:autoSpaceDN w:val="0"/>
        <w:adjustRightInd w:val="0"/>
        <w:spacing w:after="0" w:line="200" w:lineRule="exact"/>
        <w:rPr>
          <w:rFonts w:ascii="Times New Roman" w:hAnsi="Times New Roman"/>
          <w:sz w:val="24"/>
          <w:szCs w:val="24"/>
          <w:lang w:val="ru-RU"/>
        </w:rPr>
      </w:pPr>
    </w:p>
    <w:p w:rsidR="00575869" w:rsidRPr="00157787" w:rsidRDefault="00575869" w:rsidP="00575869">
      <w:pPr>
        <w:widowControl w:val="0"/>
        <w:autoSpaceDE w:val="0"/>
        <w:autoSpaceDN w:val="0"/>
        <w:adjustRightInd w:val="0"/>
        <w:spacing w:after="0" w:line="200" w:lineRule="exact"/>
        <w:rPr>
          <w:rFonts w:ascii="Times New Roman" w:hAnsi="Times New Roman"/>
          <w:sz w:val="24"/>
          <w:szCs w:val="24"/>
          <w:lang w:val="ru-RU"/>
        </w:rPr>
      </w:pPr>
    </w:p>
    <w:p w:rsidR="00575869" w:rsidRPr="00157787" w:rsidRDefault="00575869" w:rsidP="00575869">
      <w:pPr>
        <w:widowControl w:val="0"/>
        <w:autoSpaceDE w:val="0"/>
        <w:autoSpaceDN w:val="0"/>
        <w:adjustRightInd w:val="0"/>
        <w:spacing w:after="0" w:line="365" w:lineRule="exact"/>
        <w:rPr>
          <w:rFonts w:ascii="Times New Roman" w:hAnsi="Times New Roman"/>
          <w:sz w:val="24"/>
          <w:szCs w:val="24"/>
          <w:lang w:val="ru-RU"/>
        </w:rPr>
      </w:pPr>
    </w:p>
    <w:p w:rsidR="00575869" w:rsidRPr="00157787" w:rsidRDefault="00575869" w:rsidP="00575869">
      <w:pPr>
        <w:widowControl w:val="0"/>
        <w:tabs>
          <w:tab w:val="left" w:pos="5560"/>
        </w:tabs>
        <w:autoSpaceDE w:val="0"/>
        <w:autoSpaceDN w:val="0"/>
        <w:adjustRightInd w:val="0"/>
        <w:spacing w:after="0" w:line="240" w:lineRule="auto"/>
        <w:ind w:left="180"/>
        <w:rPr>
          <w:rFonts w:ascii="Times New Roman" w:hAnsi="Times New Roman"/>
          <w:sz w:val="24"/>
          <w:szCs w:val="24"/>
          <w:lang w:val="ru-RU"/>
        </w:rPr>
      </w:pPr>
      <w:r w:rsidRPr="00157787">
        <w:rPr>
          <w:rFonts w:ascii="Arial" w:hAnsi="Arial" w:cs="Arial"/>
          <w:b/>
          <w:lang w:val="ru-RU"/>
        </w:rPr>
        <w:t>Датум:</w:t>
      </w:r>
      <w:r w:rsidRPr="00157787">
        <w:rPr>
          <w:rFonts w:ascii="Arial" w:hAnsi="Arial" w:cs="Arial"/>
          <w:lang w:val="ru-RU"/>
        </w:rPr>
        <w:t>___________________</w:t>
      </w:r>
      <w:r w:rsidRPr="00157787">
        <w:rPr>
          <w:rFonts w:ascii="Times New Roman" w:hAnsi="Times New Roman"/>
          <w:sz w:val="24"/>
          <w:szCs w:val="24"/>
          <w:lang w:val="ru-RU"/>
        </w:rPr>
        <w:tab/>
      </w:r>
      <w:r w:rsidRPr="00157787">
        <w:rPr>
          <w:rFonts w:ascii="Arial" w:hAnsi="Arial" w:cs="Arial"/>
          <w:b/>
          <w:sz w:val="21"/>
          <w:szCs w:val="21"/>
          <w:lang w:val="ru-RU"/>
        </w:rPr>
        <w:t>ИМЕ И ПРЕЗИМЕ ОВЛАШЋЕНОГ ЛИЦА</w:t>
      </w:r>
    </w:p>
    <w:p w:rsidR="00575869" w:rsidRPr="00157787" w:rsidRDefault="00575869" w:rsidP="00575869">
      <w:pPr>
        <w:widowControl w:val="0"/>
        <w:autoSpaceDE w:val="0"/>
        <w:autoSpaceDN w:val="0"/>
        <w:adjustRightInd w:val="0"/>
        <w:spacing w:after="0" w:line="200" w:lineRule="exact"/>
        <w:rPr>
          <w:rFonts w:ascii="Times New Roman" w:hAnsi="Times New Roman"/>
          <w:sz w:val="24"/>
          <w:szCs w:val="24"/>
          <w:lang w:val="ru-RU"/>
        </w:rPr>
      </w:pPr>
      <w:r w:rsidRPr="00157787">
        <w:rPr>
          <w:noProof/>
        </w:rPr>
        <w:pict>
          <v:line id="_x0000_s1044" style="position:absolute;z-index:-251660288" from="265.75pt,17.7pt" to="496.05pt,17.7pt" o:allowincell="f" strokeweight=".16967mm"/>
        </w:pict>
      </w:r>
    </w:p>
    <w:p w:rsidR="00575869" w:rsidRPr="00157787" w:rsidRDefault="00575869" w:rsidP="00575869">
      <w:pPr>
        <w:widowControl w:val="0"/>
        <w:autoSpaceDE w:val="0"/>
        <w:autoSpaceDN w:val="0"/>
        <w:adjustRightInd w:val="0"/>
        <w:spacing w:after="0" w:line="200" w:lineRule="exact"/>
        <w:rPr>
          <w:rFonts w:ascii="Times New Roman" w:hAnsi="Times New Roman"/>
          <w:sz w:val="24"/>
          <w:szCs w:val="24"/>
          <w:lang w:val="ru-RU"/>
        </w:rPr>
      </w:pPr>
    </w:p>
    <w:p w:rsidR="00575869" w:rsidRPr="00157787" w:rsidRDefault="00575869" w:rsidP="00575869">
      <w:pPr>
        <w:widowControl w:val="0"/>
        <w:autoSpaceDE w:val="0"/>
        <w:autoSpaceDN w:val="0"/>
        <w:adjustRightInd w:val="0"/>
        <w:spacing w:after="0" w:line="229" w:lineRule="exact"/>
        <w:rPr>
          <w:rFonts w:ascii="Times New Roman" w:hAnsi="Times New Roman"/>
          <w:sz w:val="24"/>
          <w:szCs w:val="24"/>
          <w:lang w:val="ru-RU"/>
        </w:rPr>
      </w:pPr>
    </w:p>
    <w:p w:rsidR="00575869" w:rsidRPr="00157787" w:rsidRDefault="00575869" w:rsidP="00575869">
      <w:pPr>
        <w:widowControl w:val="0"/>
        <w:autoSpaceDE w:val="0"/>
        <w:autoSpaceDN w:val="0"/>
        <w:adjustRightInd w:val="0"/>
        <w:spacing w:after="0" w:line="240" w:lineRule="auto"/>
        <w:ind w:left="6000"/>
        <w:rPr>
          <w:rFonts w:ascii="Times New Roman" w:hAnsi="Times New Roman"/>
          <w:b/>
          <w:sz w:val="24"/>
          <w:szCs w:val="24"/>
          <w:lang w:val="ru-RU"/>
        </w:rPr>
      </w:pPr>
      <w:r w:rsidRPr="00157787">
        <w:rPr>
          <w:rFonts w:ascii="Arial" w:hAnsi="Arial" w:cs="Arial"/>
          <w:b/>
          <w:lang w:val="ru-RU"/>
        </w:rPr>
        <w:t>ПОТПИС ОВЛАШЋЕНОГ ЛИЦА</w:t>
      </w:r>
    </w:p>
    <w:p w:rsidR="00575869" w:rsidRPr="00157787" w:rsidRDefault="00575869" w:rsidP="00575869">
      <w:pPr>
        <w:widowControl w:val="0"/>
        <w:autoSpaceDE w:val="0"/>
        <w:autoSpaceDN w:val="0"/>
        <w:adjustRightInd w:val="0"/>
        <w:spacing w:after="0" w:line="39" w:lineRule="exact"/>
        <w:rPr>
          <w:rFonts w:ascii="Times New Roman" w:hAnsi="Times New Roman"/>
          <w:sz w:val="24"/>
          <w:szCs w:val="24"/>
          <w:lang w:val="ru-RU"/>
        </w:rPr>
      </w:pPr>
    </w:p>
    <w:p w:rsidR="00575869" w:rsidRPr="00157787" w:rsidRDefault="00575869" w:rsidP="00575869">
      <w:pPr>
        <w:widowControl w:val="0"/>
        <w:autoSpaceDE w:val="0"/>
        <w:autoSpaceDN w:val="0"/>
        <w:adjustRightInd w:val="0"/>
        <w:spacing w:after="0" w:line="240" w:lineRule="auto"/>
        <w:ind w:left="4260"/>
        <w:rPr>
          <w:rFonts w:ascii="Times New Roman" w:hAnsi="Times New Roman"/>
          <w:b/>
          <w:sz w:val="24"/>
          <w:szCs w:val="24"/>
          <w:lang w:val="ru-RU"/>
        </w:rPr>
      </w:pPr>
      <w:r w:rsidRPr="00157787">
        <w:rPr>
          <w:rFonts w:ascii="Arial" w:hAnsi="Arial" w:cs="Arial"/>
          <w:b/>
          <w:lang w:val="ru-RU"/>
        </w:rPr>
        <w:t>М. П</w:t>
      </w:r>
      <w:r w:rsidR="00604B5F" w:rsidRPr="00157787">
        <w:rPr>
          <w:rFonts w:ascii="Arial" w:hAnsi="Arial" w:cs="Arial"/>
          <w:b/>
          <w:lang w:val="ru-RU"/>
        </w:rPr>
        <w:t>.</w:t>
      </w:r>
    </w:p>
    <w:p w:rsidR="00575869" w:rsidRPr="00157787" w:rsidRDefault="00575869" w:rsidP="00575869">
      <w:pPr>
        <w:widowControl w:val="0"/>
        <w:autoSpaceDE w:val="0"/>
        <w:autoSpaceDN w:val="0"/>
        <w:adjustRightInd w:val="0"/>
        <w:spacing w:after="0" w:line="200" w:lineRule="exact"/>
        <w:rPr>
          <w:rFonts w:ascii="Times New Roman" w:hAnsi="Times New Roman"/>
          <w:sz w:val="24"/>
          <w:szCs w:val="24"/>
          <w:lang w:val="ru-RU"/>
        </w:rPr>
      </w:pPr>
      <w:r w:rsidRPr="00157787">
        <w:rPr>
          <w:noProof/>
        </w:rPr>
        <w:pict>
          <v:line id="_x0000_s1045" style="position:absolute;z-index:-251659264" from="265.05pt,3.2pt" to="496.05pt,3.2pt" o:allowincell="f" strokeweight=".16931mm"/>
        </w:pict>
      </w:r>
    </w:p>
    <w:p w:rsidR="00575869" w:rsidRPr="00157787" w:rsidRDefault="00575869" w:rsidP="00575869">
      <w:pPr>
        <w:widowControl w:val="0"/>
        <w:autoSpaceDE w:val="0"/>
        <w:autoSpaceDN w:val="0"/>
        <w:adjustRightInd w:val="0"/>
        <w:spacing w:after="0" w:line="304" w:lineRule="exact"/>
        <w:rPr>
          <w:rFonts w:ascii="Times New Roman" w:hAnsi="Times New Roman"/>
          <w:sz w:val="24"/>
          <w:szCs w:val="24"/>
          <w:lang w:val="ru-RU"/>
        </w:rPr>
      </w:pPr>
    </w:p>
    <w:p w:rsidR="00604B5F" w:rsidRPr="00157787" w:rsidRDefault="00575869" w:rsidP="00575869">
      <w:pPr>
        <w:widowControl w:val="0"/>
        <w:overflowPunct w:val="0"/>
        <w:autoSpaceDE w:val="0"/>
        <w:autoSpaceDN w:val="0"/>
        <w:adjustRightInd w:val="0"/>
        <w:spacing w:after="0" w:line="288" w:lineRule="auto"/>
        <w:ind w:right="20"/>
        <w:jc w:val="both"/>
        <w:rPr>
          <w:rFonts w:ascii="Times New Roman" w:hAnsi="Times New Roman"/>
          <w:b/>
          <w:bCs/>
          <w:i/>
          <w:iCs/>
          <w:u w:val="single"/>
          <w:lang w:val="ru-RU"/>
        </w:rPr>
      </w:pPr>
      <w:r w:rsidRPr="00157787">
        <w:rPr>
          <w:rFonts w:ascii="Arial" w:hAnsi="Arial" w:cs="Arial"/>
          <w:b/>
          <w:bCs/>
          <w:i/>
          <w:iCs/>
          <w:u w:val="single"/>
          <w:lang w:val="ru-RU"/>
        </w:rPr>
        <w:t>Напомен</w:t>
      </w:r>
      <w:r w:rsidRPr="00157787">
        <w:rPr>
          <w:rFonts w:ascii="Arial" w:hAnsi="Arial" w:cs="Arial"/>
          <w:b/>
          <w:bCs/>
          <w:i/>
          <w:iCs/>
          <w:u w:val="single"/>
        </w:rPr>
        <w:t>a</w:t>
      </w:r>
      <w:r w:rsidRPr="00157787">
        <w:rPr>
          <w:rFonts w:ascii="Times New Roman" w:hAnsi="Times New Roman"/>
          <w:b/>
          <w:bCs/>
          <w:i/>
          <w:iCs/>
          <w:u w:val="single"/>
          <w:lang w:val="ru-RU"/>
        </w:rPr>
        <w:t>:</w:t>
      </w:r>
    </w:p>
    <w:p w:rsidR="00604B5F" w:rsidRPr="00157787" w:rsidRDefault="00604B5F" w:rsidP="00575869">
      <w:pPr>
        <w:widowControl w:val="0"/>
        <w:overflowPunct w:val="0"/>
        <w:autoSpaceDE w:val="0"/>
        <w:autoSpaceDN w:val="0"/>
        <w:adjustRightInd w:val="0"/>
        <w:spacing w:after="0" w:line="288" w:lineRule="auto"/>
        <w:ind w:right="20"/>
        <w:jc w:val="both"/>
        <w:rPr>
          <w:rFonts w:ascii="Times New Roman" w:hAnsi="Times New Roman"/>
          <w:b/>
          <w:bCs/>
          <w:i/>
          <w:iCs/>
          <w:u w:val="single"/>
          <w:lang w:val="ru-RU"/>
        </w:rPr>
      </w:pPr>
    </w:p>
    <w:p w:rsidR="00121C2B" w:rsidRPr="00157787" w:rsidRDefault="00575869" w:rsidP="00604B5F">
      <w:pPr>
        <w:widowControl w:val="0"/>
        <w:overflowPunct w:val="0"/>
        <w:autoSpaceDE w:val="0"/>
        <w:autoSpaceDN w:val="0"/>
        <w:adjustRightInd w:val="0"/>
        <w:spacing w:after="0" w:line="288" w:lineRule="auto"/>
        <w:ind w:right="20"/>
        <w:jc w:val="both"/>
        <w:rPr>
          <w:rFonts w:ascii="Arial" w:hAnsi="Arial" w:cs="Arial"/>
          <w:i/>
          <w:iCs/>
          <w:lang w:val="ru-RU"/>
        </w:rPr>
      </w:pPr>
      <w:r w:rsidRPr="00157787">
        <w:rPr>
          <w:rFonts w:ascii="Arial" w:hAnsi="Arial" w:cs="Arial"/>
          <w:b/>
          <w:bCs/>
          <w:i/>
          <w:iCs/>
          <w:lang w:val="ru-RU"/>
        </w:rPr>
        <w:t xml:space="preserve"> </w:t>
      </w:r>
      <w:r w:rsidRPr="00157787">
        <w:rPr>
          <w:rFonts w:ascii="Arial" w:hAnsi="Arial" w:cs="Arial"/>
          <w:i/>
          <w:iCs/>
          <w:lang w:val="ru-RU"/>
        </w:rPr>
        <w:t>Образац понуде понуђач мора да попуни,</w:t>
      </w:r>
      <w:r w:rsidRPr="00157787">
        <w:rPr>
          <w:rFonts w:ascii="Arial" w:hAnsi="Arial" w:cs="Arial"/>
          <w:b/>
          <w:bCs/>
          <w:i/>
          <w:iCs/>
          <w:lang w:val="ru-RU"/>
        </w:rPr>
        <w:t xml:space="preserve"> </w:t>
      </w:r>
      <w:r w:rsidRPr="00157787">
        <w:rPr>
          <w:rFonts w:ascii="Arial" w:hAnsi="Arial" w:cs="Arial"/>
          <w:i/>
          <w:iCs/>
          <w:lang w:val="ru-RU"/>
        </w:rPr>
        <w:t>овери печатом и потпише,</w:t>
      </w:r>
      <w:r w:rsidRPr="00157787">
        <w:rPr>
          <w:rFonts w:ascii="Arial" w:hAnsi="Arial" w:cs="Arial"/>
          <w:b/>
          <w:bCs/>
          <w:i/>
          <w:iCs/>
          <w:lang w:val="ru-RU"/>
        </w:rPr>
        <w:t xml:space="preserve"> </w:t>
      </w:r>
      <w:r w:rsidRPr="00157787">
        <w:rPr>
          <w:rFonts w:ascii="Arial" w:hAnsi="Arial" w:cs="Arial"/>
          <w:i/>
          <w:iCs/>
          <w:lang w:val="ru-RU"/>
        </w:rPr>
        <w:t>чиме потврђује да су тачни подаци</w:t>
      </w:r>
      <w:r w:rsidRPr="00157787">
        <w:rPr>
          <w:rFonts w:ascii="Arial" w:hAnsi="Arial" w:cs="Arial"/>
          <w:b/>
          <w:bCs/>
          <w:i/>
          <w:iCs/>
          <w:lang w:val="ru-RU"/>
        </w:rPr>
        <w:t xml:space="preserve"> </w:t>
      </w:r>
      <w:r w:rsidRPr="00157787">
        <w:rPr>
          <w:rFonts w:ascii="Arial" w:hAnsi="Arial" w:cs="Arial"/>
          <w:i/>
          <w:iCs/>
          <w:lang w:val="ru-RU"/>
        </w:rPr>
        <w:t>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05495" w:rsidRPr="00157787" w:rsidRDefault="00405495" w:rsidP="00604B5F">
      <w:pPr>
        <w:widowControl w:val="0"/>
        <w:overflowPunct w:val="0"/>
        <w:autoSpaceDE w:val="0"/>
        <w:autoSpaceDN w:val="0"/>
        <w:adjustRightInd w:val="0"/>
        <w:spacing w:after="0" w:line="288" w:lineRule="auto"/>
        <w:ind w:right="20"/>
        <w:jc w:val="both"/>
        <w:rPr>
          <w:rFonts w:ascii="Arial" w:hAnsi="Arial" w:cs="Arial"/>
          <w:i/>
          <w:iCs/>
          <w:lang w:val="ru-RU"/>
        </w:rPr>
      </w:pPr>
    </w:p>
    <w:p w:rsidR="00121C2B" w:rsidRPr="00157787" w:rsidRDefault="00121C2B" w:rsidP="00604B5F">
      <w:pPr>
        <w:widowControl w:val="0"/>
        <w:overflowPunct w:val="0"/>
        <w:autoSpaceDE w:val="0"/>
        <w:autoSpaceDN w:val="0"/>
        <w:adjustRightInd w:val="0"/>
        <w:spacing w:after="0" w:line="288" w:lineRule="auto"/>
        <w:ind w:right="20"/>
        <w:jc w:val="both"/>
        <w:rPr>
          <w:rFonts w:ascii="Times New Roman" w:hAnsi="Times New Roman"/>
          <w:sz w:val="24"/>
          <w:szCs w:val="24"/>
          <w:lang w:val="ru-RU"/>
        </w:rPr>
      </w:pPr>
    </w:p>
    <w:p w:rsidR="009A45CD" w:rsidRPr="00157787" w:rsidRDefault="00E11AED" w:rsidP="006C13FC">
      <w:pPr>
        <w:jc w:val="both"/>
        <w:rPr>
          <w:rFonts w:ascii="Arial Black" w:hAnsi="Arial Black" w:cs="Arial"/>
          <w:b/>
          <w:iCs/>
          <w:lang w:val="sr-Cyrl-CS"/>
        </w:rPr>
      </w:pPr>
      <w:r w:rsidRPr="00157787">
        <w:rPr>
          <w:rFonts w:ascii="Arial Black" w:hAnsi="Arial Black" w:cs="Arial"/>
          <w:b/>
          <w:iCs/>
          <w:lang/>
        </w:rPr>
        <w:t>6</w:t>
      </w:r>
      <w:r w:rsidR="009A45CD" w:rsidRPr="00157787">
        <w:rPr>
          <w:rFonts w:ascii="Arial Black" w:hAnsi="Arial Black" w:cs="Arial"/>
          <w:b/>
          <w:iCs/>
        </w:rPr>
        <w:t xml:space="preserve">) ОБРАЗАЦ СТРУКТУРЕ  ЦЕНА </w:t>
      </w:r>
      <w:r w:rsidR="009A45CD" w:rsidRPr="00157787">
        <w:rPr>
          <w:rFonts w:ascii="Arial Black" w:hAnsi="Arial Black" w:cs="Arial"/>
          <w:b/>
          <w:iCs/>
          <w:lang w:val="sr-Cyrl-CS"/>
        </w:rPr>
        <w:t xml:space="preserve"> </w:t>
      </w:r>
    </w:p>
    <w:p w:rsidR="009A45CD" w:rsidRPr="00157787" w:rsidRDefault="00F1781F" w:rsidP="00F90EA5">
      <w:pPr>
        <w:numPr>
          <w:ilvl w:val="0"/>
          <w:numId w:val="26"/>
        </w:numPr>
        <w:suppressAutoHyphens/>
        <w:spacing w:after="0" w:line="100" w:lineRule="atLeast"/>
        <w:jc w:val="both"/>
        <w:rPr>
          <w:rFonts w:ascii="Arial" w:hAnsi="Arial" w:cs="Arial"/>
          <w:b/>
          <w:iCs/>
          <w:lang w:val="sr-Cyrl-CS"/>
        </w:rPr>
      </w:pPr>
      <w:r w:rsidRPr="00157787">
        <w:rPr>
          <w:rFonts w:ascii="Arial" w:hAnsi="Arial" w:cs="Arial"/>
          <w:b/>
          <w:iCs/>
          <w:lang w:val="sr-Cyrl-CS"/>
        </w:rPr>
        <w:t>Јединична</w:t>
      </w:r>
      <w:r w:rsidR="00D92C48" w:rsidRPr="00157787">
        <w:rPr>
          <w:rFonts w:ascii="Arial" w:hAnsi="Arial" w:cs="Arial"/>
          <w:b/>
          <w:iCs/>
          <w:lang w:val="sr-Cyrl-CS"/>
        </w:rPr>
        <w:t xml:space="preserve"> цена</w:t>
      </w:r>
      <w:r w:rsidR="009A45CD" w:rsidRPr="00157787">
        <w:rPr>
          <w:rFonts w:ascii="Arial" w:hAnsi="Arial" w:cs="Arial"/>
          <w:b/>
          <w:iCs/>
          <w:lang w:val="sr-Cyrl-CS"/>
        </w:rPr>
        <w:t xml:space="preserve"> </w:t>
      </w:r>
      <w:r w:rsidR="00D92C48" w:rsidRPr="00157787">
        <w:rPr>
          <w:rFonts w:ascii="Arial" w:hAnsi="Arial" w:cs="Arial"/>
          <w:b/>
          <w:iCs/>
          <w:lang/>
        </w:rPr>
        <w:t xml:space="preserve">kWh </w:t>
      </w:r>
      <w:r w:rsidR="009A45CD" w:rsidRPr="00157787">
        <w:rPr>
          <w:rFonts w:ascii="Arial" w:hAnsi="Arial" w:cs="Arial"/>
          <w:b/>
          <w:iCs/>
          <w:lang w:val="sr-Cyrl-CS"/>
        </w:rPr>
        <w:t>за сва места примопредаје</w:t>
      </w:r>
      <w:r w:rsidR="00D92C48" w:rsidRPr="00157787">
        <w:rPr>
          <w:rFonts w:ascii="Arial" w:hAnsi="Arial" w:cs="Arial"/>
          <w:b/>
          <w:iCs/>
          <w:lang w:val="sr-Cyrl-CS"/>
        </w:rPr>
        <w:t>.</w:t>
      </w:r>
    </w:p>
    <w:p w:rsidR="002B19E1" w:rsidRPr="00157787" w:rsidRDefault="002B19E1" w:rsidP="002B19E1">
      <w:pPr>
        <w:suppressAutoHyphens/>
        <w:spacing w:after="0" w:line="100" w:lineRule="atLeast"/>
        <w:ind w:left="1440"/>
        <w:jc w:val="both"/>
        <w:rPr>
          <w:rFonts w:ascii="Arial" w:hAnsi="Arial" w:cs="Arial"/>
          <w:b/>
          <w:iCs/>
          <w:lang w:val="sr-Cyrl-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95"/>
        <w:gridCol w:w="1632"/>
        <w:gridCol w:w="1799"/>
        <w:gridCol w:w="1886"/>
        <w:gridCol w:w="1799"/>
        <w:gridCol w:w="1643"/>
      </w:tblGrid>
      <w:tr w:rsidR="00A479E6" w:rsidRPr="00157787" w:rsidTr="002A1C12">
        <w:trPr>
          <w:trHeight w:val="1143"/>
        </w:trPr>
        <w:tc>
          <w:tcPr>
            <w:tcW w:w="1995" w:type="dxa"/>
            <w:shd w:val="clear" w:color="auto" w:fill="9CC2E5"/>
            <w:vAlign w:val="bottom"/>
          </w:tcPr>
          <w:p w:rsidR="00C56671" w:rsidRPr="00157787" w:rsidRDefault="00C56671" w:rsidP="004B2CB3">
            <w:pPr>
              <w:spacing w:after="0" w:line="240" w:lineRule="auto"/>
              <w:jc w:val="center"/>
              <w:rPr>
                <w:rFonts w:ascii="Arial Black" w:hAnsi="Arial Black" w:cs="Arial"/>
                <w:b/>
                <w:lang w:val="sr-Cyrl-CS"/>
              </w:rPr>
            </w:pPr>
            <w:r w:rsidRPr="00157787">
              <w:rPr>
                <w:rFonts w:ascii="Arial Black" w:hAnsi="Arial Black" w:cs="Arial"/>
                <w:b/>
                <w:lang w:val="sr-Cyrl-CS"/>
              </w:rPr>
              <w:t>Предмет набавке</w:t>
            </w:r>
          </w:p>
          <w:p w:rsidR="00C56671" w:rsidRPr="00157787" w:rsidRDefault="00C56671" w:rsidP="004B2CB3">
            <w:pPr>
              <w:spacing w:after="0" w:line="240" w:lineRule="auto"/>
              <w:jc w:val="center"/>
              <w:rPr>
                <w:rFonts w:ascii="Arial Black" w:hAnsi="Arial Black" w:cs="Arial"/>
                <w:b/>
                <w:i/>
                <w:iCs/>
                <w:lang w:val="sr-Cyrl-CS"/>
              </w:rPr>
            </w:pPr>
          </w:p>
        </w:tc>
        <w:tc>
          <w:tcPr>
            <w:tcW w:w="1632" w:type="dxa"/>
            <w:shd w:val="clear" w:color="auto" w:fill="9CC2E5"/>
            <w:vAlign w:val="center"/>
          </w:tcPr>
          <w:p w:rsidR="004C35CC" w:rsidRPr="00157787" w:rsidRDefault="00C56671"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 xml:space="preserve">Укупна </w:t>
            </w:r>
            <w:r w:rsidR="00A479E6" w:rsidRPr="00157787">
              <w:rPr>
                <w:rFonts w:ascii="Arial Black" w:hAnsi="Arial Black" w:cs="Arial"/>
                <w:b/>
                <w:iCs/>
                <w:lang w:val="sr-Cyrl-CS"/>
              </w:rPr>
              <w:t xml:space="preserve">процењена </w:t>
            </w:r>
            <w:r w:rsidR="004C35CC" w:rsidRPr="00157787">
              <w:rPr>
                <w:rFonts w:ascii="Arial Black" w:hAnsi="Arial Black" w:cs="Arial"/>
                <w:b/>
                <w:iCs/>
                <w:lang w:val="sr-Cyrl-CS"/>
              </w:rPr>
              <w:t>количина</w:t>
            </w:r>
          </w:p>
          <w:p w:rsidR="00C56671" w:rsidRPr="00157787" w:rsidRDefault="00C56671" w:rsidP="004B2CB3">
            <w:pPr>
              <w:spacing w:after="0" w:line="240" w:lineRule="auto"/>
              <w:jc w:val="center"/>
              <w:rPr>
                <w:rFonts w:ascii="Arial Black" w:hAnsi="Arial Black" w:cs="Arial"/>
                <w:b/>
                <w:iCs/>
                <w:lang w:val="sr-Cyrl-CS"/>
              </w:rPr>
            </w:pPr>
            <w:r w:rsidRPr="00157787">
              <w:rPr>
                <w:rFonts w:ascii="Arial Black" w:hAnsi="Arial Black" w:cs="Arial"/>
                <w:b/>
                <w:iCs/>
                <w:lang/>
              </w:rPr>
              <w:t>(</w:t>
            </w:r>
            <w:r w:rsidRPr="00157787">
              <w:rPr>
                <w:rFonts w:ascii="Arial Black" w:hAnsi="Arial Black" w:cs="Arial"/>
                <w:b/>
                <w:iCs/>
              </w:rPr>
              <w:t>kWh</w:t>
            </w:r>
            <w:r w:rsidRPr="00157787">
              <w:rPr>
                <w:rFonts w:ascii="Arial Black" w:hAnsi="Arial Black" w:cs="Arial"/>
                <w:b/>
                <w:iCs/>
                <w:lang/>
              </w:rPr>
              <w:t>)</w:t>
            </w:r>
          </w:p>
        </w:tc>
        <w:tc>
          <w:tcPr>
            <w:tcW w:w="1799" w:type="dxa"/>
            <w:shd w:val="clear" w:color="auto" w:fill="9CC2E5"/>
            <w:vAlign w:val="center"/>
          </w:tcPr>
          <w:p w:rsidR="00C56671" w:rsidRPr="00157787" w:rsidRDefault="00A479E6"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Једини</w:t>
            </w:r>
            <w:r w:rsidR="00C56671" w:rsidRPr="00157787">
              <w:rPr>
                <w:rFonts w:ascii="Arial Black" w:hAnsi="Arial Black" w:cs="Arial"/>
                <w:b/>
                <w:iCs/>
                <w:lang w:val="sr-Cyrl-CS"/>
              </w:rPr>
              <w:t>чна цена</w:t>
            </w:r>
          </w:p>
          <w:p w:rsidR="00C56671" w:rsidRPr="00157787" w:rsidRDefault="00EE4683" w:rsidP="004B2CB3">
            <w:pPr>
              <w:spacing w:after="0" w:line="240" w:lineRule="auto"/>
              <w:jc w:val="center"/>
              <w:rPr>
                <w:rFonts w:ascii="Arial Black" w:hAnsi="Arial Black" w:cs="Arial"/>
                <w:b/>
                <w:iCs/>
                <w:lang w:val="sr-Cyrl-CS"/>
              </w:rPr>
            </w:pPr>
            <w:r w:rsidRPr="00157787">
              <w:rPr>
                <w:rFonts w:ascii="Arial Black" w:hAnsi="Arial Black" w:cs="Arial"/>
                <w:b/>
                <w:iCs/>
                <w:lang/>
              </w:rPr>
              <w:t xml:space="preserve">без </w:t>
            </w:r>
            <w:r w:rsidRPr="00157787">
              <w:rPr>
                <w:rFonts w:ascii="Arial Black" w:hAnsi="Arial Black" w:cs="Arial"/>
                <w:b/>
                <w:iCs/>
                <w:lang w:val="sr-Cyrl-CS"/>
              </w:rPr>
              <w:t xml:space="preserve"> ПДВ-а</w:t>
            </w:r>
            <w:r w:rsidR="005E10FE" w:rsidRPr="00157787">
              <w:rPr>
                <w:rFonts w:ascii="Arial Black" w:hAnsi="Arial Black" w:cs="Arial"/>
                <w:b/>
                <w:iCs/>
                <w:lang w:val="sr-Cyrl-CS"/>
              </w:rPr>
              <w:t xml:space="preserve"> (дин.)</w:t>
            </w:r>
          </w:p>
        </w:tc>
        <w:tc>
          <w:tcPr>
            <w:tcW w:w="1886" w:type="dxa"/>
            <w:shd w:val="clear" w:color="auto" w:fill="9CC2E5"/>
            <w:vAlign w:val="center"/>
          </w:tcPr>
          <w:p w:rsidR="00D92C48" w:rsidRPr="00157787" w:rsidRDefault="00D92C48" w:rsidP="004B2CB3">
            <w:pPr>
              <w:spacing w:after="0" w:line="240" w:lineRule="auto"/>
              <w:jc w:val="center"/>
              <w:rPr>
                <w:rFonts w:ascii="Arial Black" w:hAnsi="Arial Black" w:cs="Arial"/>
                <w:b/>
                <w:iCs/>
                <w:lang w:val="sr-Cyrl-CS"/>
              </w:rPr>
            </w:pPr>
          </w:p>
          <w:p w:rsidR="006A2D8B" w:rsidRPr="00157787" w:rsidRDefault="00DB5F9E"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 xml:space="preserve">Укупна </w:t>
            </w:r>
          </w:p>
          <w:p w:rsidR="006A2D8B" w:rsidRPr="00157787" w:rsidRDefault="00DB5F9E"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 xml:space="preserve">цена </w:t>
            </w:r>
            <w:r w:rsidR="00C56671" w:rsidRPr="00157787">
              <w:rPr>
                <w:rFonts w:ascii="Arial Black" w:hAnsi="Arial Black" w:cs="Arial"/>
                <w:b/>
                <w:iCs/>
                <w:lang w:val="sr-Cyrl-CS"/>
              </w:rPr>
              <w:t xml:space="preserve"> </w:t>
            </w:r>
            <w:r w:rsidR="00EE4683" w:rsidRPr="00157787">
              <w:rPr>
                <w:rFonts w:ascii="Arial Black" w:hAnsi="Arial Black" w:cs="Arial"/>
                <w:b/>
                <w:iCs/>
                <w:lang w:val="sr-Cyrl-CS"/>
              </w:rPr>
              <w:t>без ПДВ-а</w:t>
            </w:r>
            <w:r w:rsidR="005E10FE" w:rsidRPr="00157787">
              <w:rPr>
                <w:rFonts w:ascii="Arial Black" w:hAnsi="Arial Black" w:cs="Arial"/>
                <w:b/>
                <w:iCs/>
                <w:lang w:val="sr-Cyrl-CS"/>
              </w:rPr>
              <w:t xml:space="preserve"> </w:t>
            </w:r>
          </w:p>
          <w:p w:rsidR="00C56671" w:rsidRPr="00157787" w:rsidRDefault="005E10FE"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(дин.)</w:t>
            </w:r>
          </w:p>
        </w:tc>
        <w:tc>
          <w:tcPr>
            <w:tcW w:w="1799" w:type="dxa"/>
            <w:shd w:val="clear" w:color="auto" w:fill="9CC2E5"/>
            <w:vAlign w:val="center"/>
          </w:tcPr>
          <w:p w:rsidR="00C56671" w:rsidRPr="00157787" w:rsidRDefault="00A479E6"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Једини</w:t>
            </w:r>
            <w:r w:rsidR="00C56671" w:rsidRPr="00157787">
              <w:rPr>
                <w:rFonts w:ascii="Arial Black" w:hAnsi="Arial Black" w:cs="Arial"/>
                <w:b/>
                <w:iCs/>
                <w:lang w:val="sr-Cyrl-CS"/>
              </w:rPr>
              <w:t>чна цена</w:t>
            </w:r>
          </w:p>
          <w:p w:rsidR="00C56671" w:rsidRPr="00157787" w:rsidRDefault="00EE4683"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са</w:t>
            </w:r>
            <w:r w:rsidR="00C56671" w:rsidRPr="00157787">
              <w:rPr>
                <w:rFonts w:ascii="Arial Black" w:hAnsi="Arial Black" w:cs="Arial"/>
                <w:b/>
                <w:iCs/>
                <w:lang w:val="sr-Cyrl-CS"/>
              </w:rPr>
              <w:t xml:space="preserve"> ПДВ-</w:t>
            </w:r>
            <w:r w:rsidRPr="00157787">
              <w:rPr>
                <w:rFonts w:ascii="Arial Black" w:hAnsi="Arial Black" w:cs="Arial"/>
                <w:b/>
                <w:iCs/>
                <w:lang w:val="sr-Cyrl-CS"/>
              </w:rPr>
              <w:t>ом</w:t>
            </w:r>
            <w:r w:rsidR="005E10FE" w:rsidRPr="00157787">
              <w:rPr>
                <w:rFonts w:ascii="Arial Black" w:hAnsi="Arial Black" w:cs="Arial"/>
                <w:b/>
                <w:iCs/>
                <w:lang w:val="sr-Cyrl-CS"/>
              </w:rPr>
              <w:t xml:space="preserve"> (дин.)</w:t>
            </w:r>
          </w:p>
        </w:tc>
        <w:tc>
          <w:tcPr>
            <w:tcW w:w="1643" w:type="dxa"/>
            <w:shd w:val="clear" w:color="auto" w:fill="9CC2E5"/>
            <w:vAlign w:val="center"/>
          </w:tcPr>
          <w:p w:rsidR="006A2D8B" w:rsidRPr="00157787" w:rsidRDefault="00C56671"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 xml:space="preserve">Укупна цена </w:t>
            </w:r>
          </w:p>
          <w:p w:rsidR="00C56671" w:rsidRPr="00157787" w:rsidRDefault="00EE4683" w:rsidP="004B2CB3">
            <w:pPr>
              <w:spacing w:after="0" w:line="240" w:lineRule="auto"/>
              <w:jc w:val="center"/>
              <w:rPr>
                <w:rFonts w:ascii="Arial Black" w:hAnsi="Arial Black" w:cs="Arial"/>
                <w:b/>
                <w:iCs/>
                <w:lang w:val="sr-Cyrl-CS"/>
              </w:rPr>
            </w:pPr>
            <w:r w:rsidRPr="00157787">
              <w:rPr>
                <w:rFonts w:ascii="Arial Black" w:hAnsi="Arial Black" w:cs="Arial"/>
                <w:b/>
                <w:iCs/>
                <w:lang w:val="sr-Cyrl-CS"/>
              </w:rPr>
              <w:t>са</w:t>
            </w:r>
            <w:r w:rsidR="00C56671" w:rsidRPr="00157787">
              <w:rPr>
                <w:rFonts w:ascii="Arial Black" w:hAnsi="Arial Black" w:cs="Arial"/>
                <w:b/>
                <w:iCs/>
                <w:lang w:val="sr-Cyrl-CS"/>
              </w:rPr>
              <w:t xml:space="preserve"> ПДВ-</w:t>
            </w:r>
            <w:r w:rsidRPr="00157787">
              <w:rPr>
                <w:rFonts w:ascii="Arial Black" w:hAnsi="Arial Black" w:cs="Arial"/>
                <w:b/>
                <w:iCs/>
                <w:lang w:val="sr-Cyrl-CS"/>
              </w:rPr>
              <w:t>ом</w:t>
            </w:r>
            <w:r w:rsidR="005E10FE" w:rsidRPr="00157787">
              <w:rPr>
                <w:rFonts w:ascii="Arial Black" w:hAnsi="Arial Black" w:cs="Arial"/>
                <w:b/>
                <w:iCs/>
                <w:lang w:val="sr-Cyrl-CS"/>
              </w:rPr>
              <w:t xml:space="preserve"> (дин.)</w:t>
            </w:r>
          </w:p>
        </w:tc>
      </w:tr>
      <w:tr w:rsidR="00A479E6" w:rsidRPr="00157787" w:rsidTr="00F1781F">
        <w:trPr>
          <w:trHeight w:val="243"/>
        </w:trPr>
        <w:tc>
          <w:tcPr>
            <w:tcW w:w="1995" w:type="dxa"/>
            <w:shd w:val="clear" w:color="auto" w:fill="D9D9D9"/>
            <w:vAlign w:val="center"/>
          </w:tcPr>
          <w:p w:rsidR="00A479E6" w:rsidRPr="00157787" w:rsidRDefault="00A479E6" w:rsidP="004C35CC">
            <w:pPr>
              <w:spacing w:line="240" w:lineRule="auto"/>
              <w:jc w:val="center"/>
              <w:rPr>
                <w:rFonts w:ascii="Arial Black" w:hAnsi="Arial Black" w:cs="Arial"/>
                <w:b/>
                <w:lang w:val="sr-Cyrl-CS"/>
              </w:rPr>
            </w:pPr>
            <w:r w:rsidRPr="00157787">
              <w:rPr>
                <w:rFonts w:ascii="Arial Black" w:hAnsi="Arial Black" w:cs="Arial"/>
                <w:b/>
                <w:lang w:val="sr-Cyrl-CS"/>
              </w:rPr>
              <w:t>1</w:t>
            </w:r>
          </w:p>
        </w:tc>
        <w:tc>
          <w:tcPr>
            <w:tcW w:w="1632" w:type="dxa"/>
            <w:shd w:val="clear" w:color="auto" w:fill="D9D9D9"/>
            <w:vAlign w:val="center"/>
          </w:tcPr>
          <w:p w:rsidR="00A479E6" w:rsidRPr="00157787" w:rsidRDefault="00A479E6" w:rsidP="004C35CC">
            <w:pPr>
              <w:jc w:val="center"/>
              <w:rPr>
                <w:rFonts w:ascii="Arial Black" w:hAnsi="Arial Black" w:cs="Arial"/>
                <w:b/>
                <w:iCs/>
                <w:lang w:val="sr-Cyrl-CS"/>
              </w:rPr>
            </w:pPr>
            <w:r w:rsidRPr="00157787">
              <w:rPr>
                <w:rFonts w:ascii="Arial Black" w:hAnsi="Arial Black" w:cs="Arial"/>
                <w:b/>
                <w:iCs/>
                <w:lang w:val="sr-Cyrl-CS"/>
              </w:rPr>
              <w:t>2</w:t>
            </w:r>
          </w:p>
        </w:tc>
        <w:tc>
          <w:tcPr>
            <w:tcW w:w="1799" w:type="dxa"/>
            <w:shd w:val="clear" w:color="auto" w:fill="D9D9D9"/>
            <w:vAlign w:val="center"/>
          </w:tcPr>
          <w:p w:rsidR="00A479E6" w:rsidRPr="00157787" w:rsidRDefault="00A479E6" w:rsidP="004C35CC">
            <w:pPr>
              <w:jc w:val="center"/>
              <w:rPr>
                <w:rFonts w:ascii="Arial Black" w:hAnsi="Arial Black" w:cs="Arial"/>
                <w:b/>
                <w:iCs/>
                <w:lang w:val="sr-Cyrl-CS"/>
              </w:rPr>
            </w:pPr>
            <w:r w:rsidRPr="00157787">
              <w:rPr>
                <w:rFonts w:ascii="Arial Black" w:hAnsi="Arial Black" w:cs="Arial"/>
                <w:b/>
                <w:iCs/>
                <w:lang w:val="sr-Cyrl-CS"/>
              </w:rPr>
              <w:t>3</w:t>
            </w:r>
          </w:p>
        </w:tc>
        <w:tc>
          <w:tcPr>
            <w:tcW w:w="1886" w:type="dxa"/>
            <w:shd w:val="clear" w:color="auto" w:fill="D9D9D9"/>
            <w:vAlign w:val="center"/>
          </w:tcPr>
          <w:p w:rsidR="00A479E6" w:rsidRPr="00157787" w:rsidRDefault="00A479E6" w:rsidP="004C35CC">
            <w:pPr>
              <w:jc w:val="center"/>
              <w:rPr>
                <w:rFonts w:ascii="Arial Black" w:hAnsi="Arial Black" w:cs="Arial"/>
                <w:b/>
                <w:iCs/>
                <w:lang w:val="sr-Cyrl-CS"/>
              </w:rPr>
            </w:pPr>
            <w:r w:rsidRPr="00157787">
              <w:rPr>
                <w:rFonts w:ascii="Arial Black" w:hAnsi="Arial Black" w:cs="Arial"/>
                <w:b/>
                <w:iCs/>
                <w:lang w:val="sr-Cyrl-CS"/>
              </w:rPr>
              <w:t>4</w:t>
            </w:r>
          </w:p>
        </w:tc>
        <w:tc>
          <w:tcPr>
            <w:tcW w:w="1799" w:type="dxa"/>
            <w:shd w:val="clear" w:color="auto" w:fill="D9D9D9"/>
            <w:vAlign w:val="center"/>
          </w:tcPr>
          <w:p w:rsidR="00A479E6" w:rsidRPr="00157787" w:rsidRDefault="00A479E6" w:rsidP="004C35CC">
            <w:pPr>
              <w:jc w:val="center"/>
              <w:rPr>
                <w:rFonts w:ascii="Arial Black" w:hAnsi="Arial Black" w:cs="Arial"/>
                <w:b/>
                <w:iCs/>
                <w:lang w:val="sr-Cyrl-CS"/>
              </w:rPr>
            </w:pPr>
            <w:r w:rsidRPr="00157787">
              <w:rPr>
                <w:rFonts w:ascii="Arial Black" w:hAnsi="Arial Black" w:cs="Arial"/>
                <w:b/>
                <w:iCs/>
                <w:lang w:val="sr-Cyrl-CS"/>
              </w:rPr>
              <w:t>5</w:t>
            </w:r>
          </w:p>
        </w:tc>
        <w:tc>
          <w:tcPr>
            <w:tcW w:w="1643" w:type="dxa"/>
            <w:shd w:val="clear" w:color="auto" w:fill="D9D9D9"/>
            <w:vAlign w:val="center"/>
          </w:tcPr>
          <w:p w:rsidR="00A479E6" w:rsidRPr="00157787" w:rsidRDefault="00A479E6" w:rsidP="004C35CC">
            <w:pPr>
              <w:jc w:val="center"/>
              <w:rPr>
                <w:rFonts w:ascii="Arial Black" w:hAnsi="Arial Black" w:cs="Arial"/>
                <w:b/>
                <w:iCs/>
                <w:lang w:val="sr-Cyrl-CS"/>
              </w:rPr>
            </w:pPr>
            <w:r w:rsidRPr="00157787">
              <w:rPr>
                <w:rFonts w:ascii="Arial Black" w:hAnsi="Arial Black" w:cs="Arial"/>
                <w:b/>
                <w:iCs/>
                <w:lang w:val="sr-Cyrl-CS"/>
              </w:rPr>
              <w:t>6</w:t>
            </w:r>
          </w:p>
        </w:tc>
      </w:tr>
      <w:tr w:rsidR="000A230E" w:rsidRPr="00157787" w:rsidTr="002A1C12">
        <w:trPr>
          <w:trHeight w:val="837"/>
        </w:trPr>
        <w:tc>
          <w:tcPr>
            <w:tcW w:w="1995" w:type="dxa"/>
            <w:shd w:val="clear" w:color="auto" w:fill="9CC2E5"/>
          </w:tcPr>
          <w:p w:rsidR="000A230E" w:rsidRPr="00157787" w:rsidRDefault="000A230E" w:rsidP="0057601C">
            <w:pPr>
              <w:spacing w:after="0"/>
              <w:jc w:val="center"/>
              <w:rPr>
                <w:rFonts w:ascii="Arial Black" w:hAnsi="Arial Black" w:cs="Arial"/>
                <w:b/>
                <w:iCs/>
                <w:lang w:val="sr-Cyrl-CS"/>
              </w:rPr>
            </w:pPr>
            <w:r w:rsidRPr="00157787">
              <w:rPr>
                <w:rFonts w:ascii="Arial Black" w:hAnsi="Arial Black" w:cs="Arial"/>
                <w:b/>
                <w:iCs/>
                <w:lang w:val="sr-Cyrl-CS"/>
              </w:rPr>
              <w:t>Активна енергија</w:t>
            </w:r>
          </w:p>
          <w:p w:rsidR="000A230E" w:rsidRPr="00157787" w:rsidRDefault="000A230E" w:rsidP="0057601C">
            <w:pPr>
              <w:spacing w:after="0"/>
              <w:jc w:val="center"/>
              <w:rPr>
                <w:rFonts w:ascii="Arial Black" w:hAnsi="Arial Black" w:cs="Arial"/>
                <w:b/>
                <w:i/>
                <w:iCs/>
                <w:lang w:val="sr-Cyrl-CS"/>
              </w:rPr>
            </w:pPr>
            <w:r w:rsidRPr="00157787">
              <w:rPr>
                <w:rFonts w:ascii="Arial Black" w:hAnsi="Arial Black" w:cs="Arial"/>
                <w:b/>
                <w:iCs/>
                <w:lang w:val="sr-Cyrl-CS"/>
              </w:rPr>
              <w:t xml:space="preserve"> (НТ)</w:t>
            </w:r>
          </w:p>
        </w:tc>
        <w:tc>
          <w:tcPr>
            <w:tcW w:w="1632" w:type="dxa"/>
            <w:vAlign w:val="center"/>
          </w:tcPr>
          <w:p w:rsidR="000A230E" w:rsidRPr="00157787" w:rsidRDefault="000A230E" w:rsidP="003D70F4">
            <w:pPr>
              <w:spacing w:after="0"/>
              <w:jc w:val="center"/>
              <w:rPr>
                <w:rFonts w:ascii="Arial" w:hAnsi="Arial" w:cs="Arial"/>
                <w:b/>
                <w:iCs/>
                <w:lang/>
              </w:rPr>
            </w:pPr>
            <w:r w:rsidRPr="00157787">
              <w:rPr>
                <w:rFonts w:ascii="Arial" w:hAnsi="Arial" w:cs="Arial"/>
                <w:b/>
                <w:iCs/>
                <w:lang/>
              </w:rPr>
              <w:t>13.505</w:t>
            </w:r>
          </w:p>
        </w:tc>
        <w:tc>
          <w:tcPr>
            <w:tcW w:w="1799" w:type="dxa"/>
            <w:vAlign w:val="center"/>
          </w:tcPr>
          <w:p w:rsidR="000A230E" w:rsidRPr="00157787" w:rsidRDefault="000A230E" w:rsidP="0057601C">
            <w:pPr>
              <w:spacing w:after="0"/>
              <w:jc w:val="center"/>
              <w:rPr>
                <w:rFonts w:ascii="Arial" w:hAnsi="Arial" w:cs="Arial"/>
                <w:iCs/>
                <w:lang w:val="sr-Cyrl-CS"/>
              </w:rPr>
            </w:pPr>
          </w:p>
          <w:p w:rsidR="000A230E" w:rsidRPr="00157787" w:rsidRDefault="000A230E" w:rsidP="0057601C">
            <w:pPr>
              <w:spacing w:after="0"/>
              <w:jc w:val="center"/>
              <w:rPr>
                <w:rFonts w:ascii="Arial" w:hAnsi="Arial" w:cs="Arial"/>
                <w:iCs/>
                <w:lang w:val="sr-Cyrl-CS"/>
              </w:rPr>
            </w:pPr>
          </w:p>
        </w:tc>
        <w:tc>
          <w:tcPr>
            <w:tcW w:w="1886" w:type="dxa"/>
            <w:vAlign w:val="center"/>
          </w:tcPr>
          <w:p w:rsidR="000A230E" w:rsidRPr="00157787" w:rsidRDefault="000A230E" w:rsidP="0057601C">
            <w:pPr>
              <w:spacing w:after="0"/>
              <w:jc w:val="center"/>
              <w:rPr>
                <w:rFonts w:ascii="Arial" w:hAnsi="Arial" w:cs="Arial"/>
                <w:iCs/>
                <w:lang w:val="sr-Cyrl-CS"/>
              </w:rPr>
            </w:pPr>
          </w:p>
          <w:p w:rsidR="000A230E" w:rsidRPr="00157787" w:rsidRDefault="000A230E" w:rsidP="0057601C">
            <w:pPr>
              <w:spacing w:after="0"/>
              <w:jc w:val="center"/>
              <w:rPr>
                <w:rFonts w:ascii="Arial" w:hAnsi="Arial" w:cs="Arial"/>
                <w:iCs/>
                <w:lang w:val="sr-Cyrl-CS"/>
              </w:rPr>
            </w:pPr>
          </w:p>
        </w:tc>
        <w:tc>
          <w:tcPr>
            <w:tcW w:w="1799" w:type="dxa"/>
            <w:vAlign w:val="center"/>
          </w:tcPr>
          <w:p w:rsidR="000A230E" w:rsidRPr="00157787" w:rsidRDefault="000A230E" w:rsidP="0057601C">
            <w:pPr>
              <w:spacing w:after="0"/>
              <w:jc w:val="center"/>
              <w:rPr>
                <w:rFonts w:ascii="Arial" w:hAnsi="Arial" w:cs="Arial"/>
                <w:iCs/>
                <w:lang w:val="sr-Cyrl-CS"/>
              </w:rPr>
            </w:pPr>
          </w:p>
          <w:p w:rsidR="000A230E" w:rsidRPr="00157787" w:rsidRDefault="000A230E" w:rsidP="0057601C">
            <w:pPr>
              <w:spacing w:after="0"/>
              <w:jc w:val="center"/>
              <w:rPr>
                <w:rFonts w:ascii="Arial" w:hAnsi="Arial" w:cs="Arial"/>
                <w:iCs/>
                <w:lang w:val="sr-Cyrl-CS"/>
              </w:rPr>
            </w:pPr>
          </w:p>
        </w:tc>
        <w:tc>
          <w:tcPr>
            <w:tcW w:w="1643" w:type="dxa"/>
            <w:vAlign w:val="center"/>
          </w:tcPr>
          <w:p w:rsidR="000A230E" w:rsidRPr="00157787" w:rsidRDefault="000A230E" w:rsidP="0057601C">
            <w:pPr>
              <w:spacing w:after="0"/>
              <w:jc w:val="center"/>
              <w:rPr>
                <w:rFonts w:ascii="Arial" w:hAnsi="Arial" w:cs="Arial"/>
                <w:iCs/>
                <w:lang w:val="sr-Cyrl-CS"/>
              </w:rPr>
            </w:pPr>
          </w:p>
          <w:p w:rsidR="000A230E" w:rsidRPr="00157787" w:rsidRDefault="000A230E" w:rsidP="0057601C">
            <w:pPr>
              <w:spacing w:after="0"/>
              <w:jc w:val="center"/>
              <w:rPr>
                <w:rFonts w:ascii="Arial" w:hAnsi="Arial" w:cs="Arial"/>
                <w:iCs/>
                <w:lang w:val="sr-Cyrl-CS"/>
              </w:rPr>
            </w:pPr>
          </w:p>
        </w:tc>
      </w:tr>
      <w:tr w:rsidR="000A230E" w:rsidRPr="00157787" w:rsidTr="002A1C12">
        <w:trPr>
          <w:trHeight w:val="837"/>
        </w:trPr>
        <w:tc>
          <w:tcPr>
            <w:tcW w:w="1995" w:type="dxa"/>
            <w:shd w:val="clear" w:color="auto" w:fill="9CC2E5"/>
          </w:tcPr>
          <w:p w:rsidR="000A230E" w:rsidRPr="00157787" w:rsidRDefault="000A230E" w:rsidP="0057601C">
            <w:pPr>
              <w:spacing w:after="0"/>
              <w:jc w:val="center"/>
              <w:rPr>
                <w:rFonts w:ascii="Arial Black" w:hAnsi="Arial Black" w:cs="Arial"/>
                <w:b/>
                <w:iCs/>
                <w:lang w:val="sr-Cyrl-CS"/>
              </w:rPr>
            </w:pPr>
            <w:r w:rsidRPr="00157787">
              <w:rPr>
                <w:rFonts w:ascii="Arial Black" w:hAnsi="Arial Black" w:cs="Arial"/>
                <w:b/>
                <w:iCs/>
                <w:lang w:val="sr-Cyrl-CS"/>
              </w:rPr>
              <w:t>Активна енергија</w:t>
            </w:r>
          </w:p>
          <w:p w:rsidR="000A230E" w:rsidRPr="00157787" w:rsidRDefault="000A230E" w:rsidP="0057601C">
            <w:pPr>
              <w:spacing w:after="0"/>
              <w:jc w:val="center"/>
              <w:rPr>
                <w:rFonts w:ascii="Arial Black" w:hAnsi="Arial Black" w:cs="Arial"/>
                <w:b/>
                <w:iCs/>
                <w:lang w:val="sr-Cyrl-CS"/>
              </w:rPr>
            </w:pPr>
            <w:r w:rsidRPr="00157787">
              <w:rPr>
                <w:rFonts w:ascii="Arial Black" w:hAnsi="Arial Black" w:cs="Arial"/>
                <w:b/>
                <w:iCs/>
                <w:lang w:val="sr-Cyrl-CS"/>
              </w:rPr>
              <w:t xml:space="preserve"> (ВТ)</w:t>
            </w:r>
          </w:p>
        </w:tc>
        <w:tc>
          <w:tcPr>
            <w:tcW w:w="1632" w:type="dxa"/>
            <w:vAlign w:val="center"/>
          </w:tcPr>
          <w:p w:rsidR="000A230E" w:rsidRPr="00157787" w:rsidRDefault="000A230E" w:rsidP="003D70F4">
            <w:pPr>
              <w:spacing w:after="0"/>
              <w:jc w:val="center"/>
              <w:rPr>
                <w:rFonts w:ascii="Arial" w:eastAsia="SimSun" w:hAnsi="Arial" w:cs="F"/>
                <w:b/>
                <w:kern w:val="3"/>
                <w:lang w:eastAsia="zh-CN" w:bidi="en-US"/>
              </w:rPr>
            </w:pPr>
            <w:r w:rsidRPr="00157787">
              <w:rPr>
                <w:rFonts w:ascii="Arial" w:eastAsia="SimSun" w:hAnsi="Arial" w:cs="F"/>
                <w:b/>
                <w:kern w:val="3"/>
                <w:lang w:eastAsia="zh-CN" w:bidi="en-US"/>
              </w:rPr>
              <w:t>51.724</w:t>
            </w:r>
          </w:p>
        </w:tc>
        <w:tc>
          <w:tcPr>
            <w:tcW w:w="1799" w:type="dxa"/>
            <w:vAlign w:val="center"/>
          </w:tcPr>
          <w:p w:rsidR="000A230E" w:rsidRPr="00157787" w:rsidRDefault="000A230E" w:rsidP="0057601C">
            <w:pPr>
              <w:spacing w:after="0"/>
              <w:jc w:val="center"/>
              <w:rPr>
                <w:rFonts w:ascii="Arial" w:hAnsi="Arial" w:cs="Arial"/>
                <w:iCs/>
                <w:lang w:val="sr-Cyrl-CS"/>
              </w:rPr>
            </w:pPr>
          </w:p>
        </w:tc>
        <w:tc>
          <w:tcPr>
            <w:tcW w:w="1886" w:type="dxa"/>
            <w:vAlign w:val="center"/>
          </w:tcPr>
          <w:p w:rsidR="000A230E" w:rsidRPr="00157787" w:rsidRDefault="000A230E" w:rsidP="0057601C">
            <w:pPr>
              <w:spacing w:after="0"/>
              <w:jc w:val="center"/>
              <w:rPr>
                <w:rFonts w:ascii="Arial" w:hAnsi="Arial" w:cs="Arial"/>
                <w:iCs/>
                <w:lang w:val="sr-Cyrl-CS"/>
              </w:rPr>
            </w:pPr>
          </w:p>
        </w:tc>
        <w:tc>
          <w:tcPr>
            <w:tcW w:w="1799" w:type="dxa"/>
            <w:vAlign w:val="center"/>
          </w:tcPr>
          <w:p w:rsidR="000A230E" w:rsidRPr="00157787" w:rsidRDefault="000A230E" w:rsidP="0057601C">
            <w:pPr>
              <w:spacing w:after="0"/>
              <w:jc w:val="center"/>
              <w:rPr>
                <w:rFonts w:ascii="Arial" w:hAnsi="Arial" w:cs="Arial"/>
                <w:iCs/>
                <w:lang w:val="sr-Cyrl-CS"/>
              </w:rPr>
            </w:pPr>
          </w:p>
        </w:tc>
        <w:tc>
          <w:tcPr>
            <w:tcW w:w="1643" w:type="dxa"/>
            <w:vAlign w:val="center"/>
          </w:tcPr>
          <w:p w:rsidR="000A230E" w:rsidRPr="00157787" w:rsidRDefault="000A230E" w:rsidP="0057601C">
            <w:pPr>
              <w:spacing w:after="0"/>
              <w:jc w:val="center"/>
              <w:rPr>
                <w:rFonts w:ascii="Arial" w:hAnsi="Arial" w:cs="Arial"/>
                <w:iCs/>
                <w:lang w:val="sr-Cyrl-CS"/>
              </w:rPr>
            </w:pPr>
          </w:p>
        </w:tc>
      </w:tr>
      <w:tr w:rsidR="000A230E" w:rsidRPr="00157787" w:rsidTr="002A1C12">
        <w:trPr>
          <w:trHeight w:val="837"/>
        </w:trPr>
        <w:tc>
          <w:tcPr>
            <w:tcW w:w="1995" w:type="dxa"/>
            <w:shd w:val="clear" w:color="auto" w:fill="9CC2E5"/>
          </w:tcPr>
          <w:p w:rsidR="000A230E" w:rsidRPr="00157787" w:rsidRDefault="000A230E" w:rsidP="002619ED">
            <w:pPr>
              <w:spacing w:after="0"/>
              <w:jc w:val="center"/>
              <w:rPr>
                <w:rFonts w:ascii="Arial Black" w:hAnsi="Arial Black" w:cs="Arial"/>
                <w:b/>
                <w:iCs/>
                <w:lang w:val="sr-Cyrl-CS"/>
              </w:rPr>
            </w:pPr>
            <w:r w:rsidRPr="00157787">
              <w:rPr>
                <w:rFonts w:ascii="Arial Black" w:hAnsi="Arial Black" w:cs="Arial"/>
                <w:b/>
                <w:iCs/>
                <w:lang w:val="sr-Cyrl-CS"/>
              </w:rPr>
              <w:t>Активна енергија</w:t>
            </w:r>
          </w:p>
          <w:p w:rsidR="000A230E" w:rsidRPr="00157787" w:rsidRDefault="000A230E" w:rsidP="002619ED">
            <w:pPr>
              <w:spacing w:after="0"/>
              <w:jc w:val="center"/>
              <w:rPr>
                <w:rFonts w:ascii="Arial Black" w:hAnsi="Arial Black" w:cs="Arial"/>
                <w:b/>
                <w:iCs/>
                <w:lang w:val="sr-Cyrl-CS"/>
              </w:rPr>
            </w:pPr>
            <w:r w:rsidRPr="00157787">
              <w:rPr>
                <w:rFonts w:ascii="Arial Black" w:hAnsi="Arial Black" w:cs="Arial"/>
                <w:b/>
                <w:iCs/>
                <w:lang w:val="sr-Cyrl-CS"/>
              </w:rPr>
              <w:t xml:space="preserve"> (ЈТ)</w:t>
            </w:r>
          </w:p>
        </w:tc>
        <w:tc>
          <w:tcPr>
            <w:tcW w:w="1632" w:type="dxa"/>
            <w:vAlign w:val="center"/>
          </w:tcPr>
          <w:p w:rsidR="000A230E" w:rsidRPr="00157787" w:rsidRDefault="000A230E" w:rsidP="003D70F4">
            <w:pPr>
              <w:spacing w:after="0"/>
              <w:jc w:val="center"/>
              <w:rPr>
                <w:rFonts w:ascii="Arial" w:eastAsia="SimSun" w:hAnsi="Arial" w:cs="F"/>
                <w:b/>
                <w:kern w:val="3"/>
                <w:lang w:eastAsia="zh-CN" w:bidi="en-US"/>
              </w:rPr>
            </w:pPr>
            <w:r w:rsidRPr="00157787">
              <w:rPr>
                <w:rFonts w:ascii="Arial" w:eastAsia="SimSun" w:hAnsi="Arial" w:cs="F"/>
                <w:b/>
                <w:kern w:val="3"/>
                <w:lang w:eastAsia="zh-CN" w:bidi="en-US"/>
              </w:rPr>
              <w:t>2.223</w:t>
            </w:r>
          </w:p>
        </w:tc>
        <w:tc>
          <w:tcPr>
            <w:tcW w:w="1799" w:type="dxa"/>
            <w:vAlign w:val="center"/>
          </w:tcPr>
          <w:p w:rsidR="000A230E" w:rsidRPr="00157787" w:rsidRDefault="000A230E" w:rsidP="004C35CC">
            <w:pPr>
              <w:spacing w:after="0"/>
              <w:jc w:val="center"/>
              <w:rPr>
                <w:rFonts w:ascii="Arial" w:hAnsi="Arial" w:cs="Arial"/>
                <w:iCs/>
                <w:lang w:val="sr-Cyrl-CS"/>
              </w:rPr>
            </w:pPr>
          </w:p>
        </w:tc>
        <w:tc>
          <w:tcPr>
            <w:tcW w:w="1886" w:type="dxa"/>
            <w:vAlign w:val="center"/>
          </w:tcPr>
          <w:p w:rsidR="000A230E" w:rsidRPr="00157787" w:rsidRDefault="000A230E" w:rsidP="004C35CC">
            <w:pPr>
              <w:spacing w:after="0"/>
              <w:jc w:val="center"/>
              <w:rPr>
                <w:rFonts w:ascii="Arial" w:hAnsi="Arial" w:cs="Arial"/>
                <w:iCs/>
                <w:lang w:val="sr-Cyrl-CS"/>
              </w:rPr>
            </w:pPr>
          </w:p>
        </w:tc>
        <w:tc>
          <w:tcPr>
            <w:tcW w:w="1799" w:type="dxa"/>
            <w:vAlign w:val="center"/>
          </w:tcPr>
          <w:p w:rsidR="000A230E" w:rsidRPr="00157787" w:rsidRDefault="000A230E" w:rsidP="004C35CC">
            <w:pPr>
              <w:spacing w:after="0"/>
              <w:jc w:val="center"/>
              <w:rPr>
                <w:rFonts w:ascii="Arial" w:hAnsi="Arial" w:cs="Arial"/>
                <w:iCs/>
                <w:lang w:val="sr-Cyrl-CS"/>
              </w:rPr>
            </w:pPr>
          </w:p>
        </w:tc>
        <w:tc>
          <w:tcPr>
            <w:tcW w:w="1643" w:type="dxa"/>
            <w:vAlign w:val="center"/>
          </w:tcPr>
          <w:p w:rsidR="000A230E" w:rsidRPr="00157787" w:rsidRDefault="000A230E" w:rsidP="004C35CC">
            <w:pPr>
              <w:spacing w:after="0"/>
              <w:jc w:val="center"/>
              <w:rPr>
                <w:rFonts w:ascii="Arial" w:hAnsi="Arial" w:cs="Arial"/>
                <w:iCs/>
                <w:lang w:val="sr-Cyrl-CS"/>
              </w:rPr>
            </w:pPr>
          </w:p>
        </w:tc>
      </w:tr>
      <w:tr w:rsidR="00F1781F" w:rsidRPr="00157787" w:rsidTr="000A230E">
        <w:trPr>
          <w:trHeight w:val="603"/>
        </w:trPr>
        <w:tc>
          <w:tcPr>
            <w:tcW w:w="5426" w:type="dxa"/>
            <w:gridSpan w:val="3"/>
            <w:shd w:val="clear" w:color="auto" w:fill="9CC2E5"/>
          </w:tcPr>
          <w:p w:rsidR="00F1781F" w:rsidRPr="00157787" w:rsidRDefault="00F1781F" w:rsidP="00F1781F">
            <w:pPr>
              <w:spacing w:after="0"/>
              <w:jc w:val="right"/>
              <w:rPr>
                <w:rFonts w:ascii="Arial Black" w:hAnsi="Arial Black" w:cs="Arial"/>
                <w:b/>
                <w:iCs/>
                <w:lang w:val="sr-Cyrl-CS"/>
              </w:rPr>
            </w:pPr>
            <w:r w:rsidRPr="00157787">
              <w:rPr>
                <w:rFonts w:ascii="Arial Black" w:hAnsi="Arial Black" w:cs="Arial"/>
                <w:b/>
                <w:iCs/>
                <w:lang w:val="sr-Cyrl-CS"/>
              </w:rPr>
              <w:lastRenderedPageBreak/>
              <w:t>УКУПНО:</w:t>
            </w:r>
          </w:p>
        </w:tc>
        <w:tc>
          <w:tcPr>
            <w:tcW w:w="1886" w:type="dxa"/>
            <w:shd w:val="clear" w:color="auto" w:fill="auto"/>
            <w:vAlign w:val="center"/>
          </w:tcPr>
          <w:p w:rsidR="00F1781F" w:rsidRPr="00157787" w:rsidRDefault="00F1781F" w:rsidP="004C35CC">
            <w:pPr>
              <w:spacing w:after="0"/>
              <w:jc w:val="center"/>
              <w:rPr>
                <w:rFonts w:ascii="Arial" w:hAnsi="Arial" w:cs="Arial"/>
                <w:iCs/>
                <w:lang w:val="sr-Cyrl-CS"/>
              </w:rPr>
            </w:pPr>
          </w:p>
        </w:tc>
        <w:tc>
          <w:tcPr>
            <w:tcW w:w="1799" w:type="dxa"/>
            <w:shd w:val="clear" w:color="auto" w:fill="9CC2E5"/>
            <w:vAlign w:val="center"/>
          </w:tcPr>
          <w:p w:rsidR="00F1781F" w:rsidRPr="00157787" w:rsidRDefault="00F1781F" w:rsidP="004C35CC">
            <w:pPr>
              <w:spacing w:after="0"/>
              <w:jc w:val="center"/>
              <w:rPr>
                <w:rFonts w:ascii="Arial" w:hAnsi="Arial" w:cs="Arial"/>
                <w:iCs/>
                <w:lang w:val="sr-Cyrl-CS"/>
              </w:rPr>
            </w:pPr>
          </w:p>
        </w:tc>
        <w:tc>
          <w:tcPr>
            <w:tcW w:w="1643" w:type="dxa"/>
            <w:shd w:val="clear" w:color="auto" w:fill="auto"/>
            <w:vAlign w:val="center"/>
          </w:tcPr>
          <w:p w:rsidR="00F1781F" w:rsidRPr="00157787" w:rsidRDefault="00F1781F" w:rsidP="004C35CC">
            <w:pPr>
              <w:spacing w:after="0"/>
              <w:jc w:val="center"/>
              <w:rPr>
                <w:rFonts w:ascii="Arial" w:hAnsi="Arial" w:cs="Arial"/>
                <w:iCs/>
                <w:lang w:val="sr-Cyrl-CS"/>
              </w:rPr>
            </w:pPr>
          </w:p>
        </w:tc>
      </w:tr>
    </w:tbl>
    <w:p w:rsidR="00C56671" w:rsidRPr="00157787" w:rsidRDefault="00C56671" w:rsidP="009A45CD">
      <w:pPr>
        <w:jc w:val="both"/>
        <w:rPr>
          <w:rFonts w:ascii="Arial" w:hAnsi="Arial" w:cs="Arial"/>
          <w:i/>
          <w:iCs/>
          <w:lang w:val="sr-Cyrl-CS"/>
        </w:rPr>
      </w:pPr>
    </w:p>
    <w:p w:rsidR="00A479E6" w:rsidRPr="00157787" w:rsidRDefault="00A479E6" w:rsidP="00A479E6">
      <w:pPr>
        <w:widowControl w:val="0"/>
        <w:autoSpaceDE w:val="0"/>
        <w:autoSpaceDN w:val="0"/>
        <w:adjustRightInd w:val="0"/>
        <w:spacing w:after="0" w:line="240" w:lineRule="auto"/>
        <w:ind w:left="120"/>
        <w:rPr>
          <w:rFonts w:ascii="Arial" w:hAnsi="Arial" w:cs="Arial"/>
          <w:b/>
          <w:bCs/>
          <w:i/>
        </w:rPr>
      </w:pPr>
      <w:r w:rsidRPr="00157787">
        <w:rPr>
          <w:rFonts w:ascii="Arial" w:hAnsi="Arial" w:cs="Arial"/>
          <w:b/>
          <w:bCs/>
          <w:i/>
        </w:rPr>
        <w:t>Упутство</w:t>
      </w:r>
      <w:r w:rsidRPr="00157787">
        <w:rPr>
          <w:rFonts w:ascii="Arial" w:hAnsi="Arial" w:cs="Arial"/>
          <w:b/>
          <w:bCs/>
          <w:i/>
          <w:lang/>
        </w:rPr>
        <w:t xml:space="preserve"> о попуњавању обрасца</w:t>
      </w:r>
      <w:r w:rsidRPr="00157787">
        <w:rPr>
          <w:rFonts w:ascii="Arial" w:hAnsi="Arial" w:cs="Arial"/>
          <w:b/>
          <w:bCs/>
          <w:i/>
        </w:rPr>
        <w:t>:</w:t>
      </w:r>
    </w:p>
    <w:p w:rsidR="001102C5" w:rsidRPr="00157787" w:rsidRDefault="001102C5" w:rsidP="00A479E6">
      <w:pPr>
        <w:widowControl w:val="0"/>
        <w:autoSpaceDE w:val="0"/>
        <w:autoSpaceDN w:val="0"/>
        <w:adjustRightInd w:val="0"/>
        <w:spacing w:after="0" w:line="240" w:lineRule="auto"/>
        <w:ind w:left="120"/>
        <w:rPr>
          <w:rFonts w:ascii="Times New Roman" w:hAnsi="Times New Roman"/>
          <w:i/>
        </w:rPr>
      </w:pPr>
    </w:p>
    <w:p w:rsidR="00A479E6" w:rsidRPr="00157787" w:rsidRDefault="00A479E6" w:rsidP="00A479E6">
      <w:pPr>
        <w:widowControl w:val="0"/>
        <w:autoSpaceDE w:val="0"/>
        <w:autoSpaceDN w:val="0"/>
        <w:adjustRightInd w:val="0"/>
        <w:spacing w:after="0" w:line="19" w:lineRule="exact"/>
        <w:rPr>
          <w:rFonts w:ascii="Times New Roman" w:hAnsi="Times New Roman"/>
          <w:i/>
        </w:rPr>
      </w:pPr>
    </w:p>
    <w:p w:rsidR="00A479E6" w:rsidRPr="00157787" w:rsidRDefault="00A479E6" w:rsidP="00F90EA5">
      <w:pPr>
        <w:widowControl w:val="0"/>
        <w:numPr>
          <w:ilvl w:val="0"/>
          <w:numId w:val="21"/>
        </w:numPr>
        <w:tabs>
          <w:tab w:val="clear" w:pos="720"/>
          <w:tab w:val="num" w:pos="840"/>
        </w:tabs>
        <w:overflowPunct w:val="0"/>
        <w:autoSpaceDE w:val="0"/>
        <w:autoSpaceDN w:val="0"/>
        <w:adjustRightInd w:val="0"/>
        <w:spacing w:after="0" w:line="240" w:lineRule="auto"/>
        <w:ind w:left="840" w:hanging="355"/>
        <w:jc w:val="both"/>
        <w:rPr>
          <w:rFonts w:ascii="Arial" w:hAnsi="Arial" w:cs="Arial"/>
          <w:i/>
          <w:lang w:val="ru-RU"/>
        </w:rPr>
      </w:pPr>
      <w:r w:rsidRPr="00157787">
        <w:rPr>
          <w:rFonts w:ascii="Arial" w:hAnsi="Arial" w:cs="Arial"/>
          <w:i/>
          <w:lang w:val="ru-RU"/>
        </w:rPr>
        <w:t xml:space="preserve">У колони </w:t>
      </w:r>
      <w:r w:rsidRPr="00157787">
        <w:rPr>
          <w:rFonts w:ascii="Arial" w:hAnsi="Arial" w:cs="Arial"/>
          <w:i/>
          <w:lang/>
        </w:rPr>
        <w:t xml:space="preserve">3 </w:t>
      </w:r>
      <w:r w:rsidRPr="00157787">
        <w:rPr>
          <w:rFonts w:ascii="Times New Roman" w:hAnsi="Times New Roman"/>
          <w:i/>
          <w:lang w:val="ru-RU"/>
        </w:rPr>
        <w:t>-</w:t>
      </w:r>
      <w:r w:rsidRPr="00157787">
        <w:rPr>
          <w:rFonts w:ascii="Arial" w:hAnsi="Arial" w:cs="Arial"/>
          <w:i/>
          <w:lang w:val="ru-RU"/>
        </w:rPr>
        <w:t xml:space="preserve"> уписати јединичну цену без ПДВ</w:t>
      </w:r>
      <w:r w:rsidRPr="00157787">
        <w:rPr>
          <w:rFonts w:ascii="Times New Roman" w:hAnsi="Times New Roman"/>
          <w:i/>
          <w:lang w:val="ru-RU"/>
        </w:rPr>
        <w:t>-</w:t>
      </w:r>
      <w:r w:rsidRPr="00157787">
        <w:rPr>
          <w:rFonts w:ascii="Arial" w:hAnsi="Arial" w:cs="Arial"/>
          <w:i/>
          <w:lang w:val="ru-RU"/>
        </w:rPr>
        <w:t xml:space="preserve"> а; </w:t>
      </w:r>
    </w:p>
    <w:p w:rsidR="00A479E6" w:rsidRPr="00157787" w:rsidRDefault="00A479E6" w:rsidP="00A479E6">
      <w:pPr>
        <w:widowControl w:val="0"/>
        <w:autoSpaceDE w:val="0"/>
        <w:autoSpaceDN w:val="0"/>
        <w:adjustRightInd w:val="0"/>
        <w:spacing w:after="0" w:line="18" w:lineRule="exact"/>
        <w:rPr>
          <w:rFonts w:ascii="Arial" w:hAnsi="Arial" w:cs="Arial"/>
          <w:i/>
          <w:lang w:val="ru-RU"/>
        </w:rPr>
      </w:pPr>
    </w:p>
    <w:p w:rsidR="00A479E6" w:rsidRPr="00157787" w:rsidRDefault="00A479E6" w:rsidP="00F90EA5">
      <w:pPr>
        <w:widowControl w:val="0"/>
        <w:numPr>
          <w:ilvl w:val="0"/>
          <w:numId w:val="21"/>
        </w:numPr>
        <w:tabs>
          <w:tab w:val="clear" w:pos="720"/>
          <w:tab w:val="num" w:pos="840"/>
        </w:tabs>
        <w:overflowPunct w:val="0"/>
        <w:autoSpaceDE w:val="0"/>
        <w:autoSpaceDN w:val="0"/>
        <w:adjustRightInd w:val="0"/>
        <w:spacing w:after="0" w:line="240" w:lineRule="auto"/>
        <w:ind w:left="840" w:hanging="355"/>
        <w:jc w:val="both"/>
        <w:rPr>
          <w:rFonts w:ascii="Arial" w:hAnsi="Arial" w:cs="Arial"/>
          <w:i/>
          <w:lang w:val="ru-RU"/>
        </w:rPr>
      </w:pPr>
      <w:r w:rsidRPr="00157787">
        <w:rPr>
          <w:rFonts w:ascii="Arial" w:hAnsi="Arial" w:cs="Arial"/>
          <w:i/>
          <w:lang w:val="ru-RU"/>
        </w:rPr>
        <w:t xml:space="preserve">У колони </w:t>
      </w:r>
      <w:r w:rsidRPr="00157787">
        <w:rPr>
          <w:rFonts w:ascii="Arial" w:hAnsi="Arial" w:cs="Arial"/>
          <w:i/>
          <w:lang/>
        </w:rPr>
        <w:t>4</w:t>
      </w:r>
      <w:r w:rsidRPr="00157787">
        <w:rPr>
          <w:rFonts w:ascii="Arial" w:hAnsi="Arial" w:cs="Arial"/>
          <w:i/>
          <w:lang w:val="ru-RU"/>
        </w:rPr>
        <w:t xml:space="preserve"> </w:t>
      </w:r>
      <w:r w:rsidRPr="00157787">
        <w:rPr>
          <w:rFonts w:ascii="Times New Roman" w:hAnsi="Times New Roman"/>
          <w:i/>
          <w:lang w:val="ru-RU"/>
        </w:rPr>
        <w:t>-</w:t>
      </w:r>
      <w:r w:rsidRPr="00157787">
        <w:rPr>
          <w:rFonts w:ascii="Arial" w:hAnsi="Arial" w:cs="Arial"/>
          <w:i/>
          <w:lang w:val="ru-RU"/>
        </w:rPr>
        <w:t xml:space="preserve"> уписати </w:t>
      </w:r>
      <w:r w:rsidRPr="00157787">
        <w:rPr>
          <w:rFonts w:ascii="Arial" w:hAnsi="Arial" w:cs="Arial"/>
          <w:i/>
          <w:lang/>
        </w:rPr>
        <w:t>укупну</w:t>
      </w:r>
      <w:r w:rsidR="00A677B7" w:rsidRPr="00157787">
        <w:rPr>
          <w:rFonts w:ascii="Arial" w:hAnsi="Arial" w:cs="Arial"/>
          <w:i/>
          <w:lang w:val="ru-RU"/>
        </w:rPr>
        <w:t xml:space="preserve"> цену </w:t>
      </w:r>
      <w:r w:rsidR="00A677B7" w:rsidRPr="00157787">
        <w:rPr>
          <w:rFonts w:ascii="Arial" w:hAnsi="Arial" w:cs="Arial"/>
          <w:i/>
          <w:lang/>
        </w:rPr>
        <w:t>без</w:t>
      </w:r>
      <w:r w:rsidRPr="00157787">
        <w:rPr>
          <w:rFonts w:ascii="Arial" w:hAnsi="Arial" w:cs="Arial"/>
          <w:i/>
          <w:lang w:val="ru-RU"/>
        </w:rPr>
        <w:t xml:space="preserve"> ПДВ</w:t>
      </w:r>
      <w:r w:rsidRPr="00157787">
        <w:rPr>
          <w:rFonts w:ascii="Times New Roman" w:hAnsi="Times New Roman"/>
          <w:i/>
          <w:lang w:val="ru-RU"/>
        </w:rPr>
        <w:t>-</w:t>
      </w:r>
      <w:r w:rsidR="00A677B7" w:rsidRPr="00157787">
        <w:rPr>
          <w:rFonts w:ascii="Arial" w:hAnsi="Arial" w:cs="Arial"/>
          <w:i/>
          <w:lang w:val="ru-RU"/>
        </w:rPr>
        <w:t>а</w:t>
      </w:r>
      <w:r w:rsidR="00EE4683" w:rsidRPr="00157787">
        <w:rPr>
          <w:rFonts w:ascii="Arial" w:hAnsi="Arial" w:cs="Arial"/>
          <w:i/>
          <w:lang/>
        </w:rPr>
        <w:t>, за процењене количине;</w:t>
      </w:r>
    </w:p>
    <w:p w:rsidR="00A479E6" w:rsidRPr="00157787" w:rsidRDefault="00A479E6" w:rsidP="00A479E6">
      <w:pPr>
        <w:widowControl w:val="0"/>
        <w:autoSpaceDE w:val="0"/>
        <w:autoSpaceDN w:val="0"/>
        <w:adjustRightInd w:val="0"/>
        <w:spacing w:after="0" w:line="15" w:lineRule="exact"/>
        <w:rPr>
          <w:rFonts w:ascii="Arial" w:hAnsi="Arial" w:cs="Arial"/>
          <w:i/>
          <w:lang w:val="ru-RU"/>
        </w:rPr>
      </w:pPr>
    </w:p>
    <w:p w:rsidR="00A479E6" w:rsidRPr="00157787" w:rsidRDefault="00A479E6" w:rsidP="00F90EA5">
      <w:pPr>
        <w:widowControl w:val="0"/>
        <w:numPr>
          <w:ilvl w:val="0"/>
          <w:numId w:val="21"/>
        </w:numPr>
        <w:tabs>
          <w:tab w:val="clear" w:pos="720"/>
          <w:tab w:val="num" w:pos="840"/>
        </w:tabs>
        <w:overflowPunct w:val="0"/>
        <w:autoSpaceDE w:val="0"/>
        <w:autoSpaceDN w:val="0"/>
        <w:adjustRightInd w:val="0"/>
        <w:spacing w:after="0" w:line="240" w:lineRule="auto"/>
        <w:ind w:left="840" w:hanging="355"/>
        <w:jc w:val="both"/>
        <w:rPr>
          <w:rFonts w:ascii="Arial" w:hAnsi="Arial" w:cs="Arial"/>
          <w:i/>
          <w:lang w:val="ru-RU"/>
        </w:rPr>
      </w:pPr>
      <w:r w:rsidRPr="00157787">
        <w:rPr>
          <w:rFonts w:ascii="Arial" w:hAnsi="Arial" w:cs="Arial"/>
          <w:i/>
          <w:lang w:val="ru-RU"/>
        </w:rPr>
        <w:t xml:space="preserve">У колони </w:t>
      </w:r>
      <w:r w:rsidRPr="00157787">
        <w:rPr>
          <w:rFonts w:ascii="Arial" w:hAnsi="Arial" w:cs="Arial"/>
          <w:i/>
          <w:lang/>
        </w:rPr>
        <w:t>5</w:t>
      </w:r>
      <w:r w:rsidRPr="00157787">
        <w:rPr>
          <w:rFonts w:ascii="Arial" w:hAnsi="Arial" w:cs="Arial"/>
          <w:i/>
          <w:lang w:val="ru-RU"/>
        </w:rPr>
        <w:t xml:space="preserve"> </w:t>
      </w:r>
      <w:r w:rsidRPr="00157787">
        <w:rPr>
          <w:rFonts w:ascii="Times New Roman" w:hAnsi="Times New Roman"/>
          <w:i/>
          <w:lang w:val="ru-RU"/>
        </w:rPr>
        <w:t>-</w:t>
      </w:r>
      <w:r w:rsidRPr="00157787">
        <w:rPr>
          <w:rFonts w:ascii="Arial" w:hAnsi="Arial" w:cs="Arial"/>
          <w:i/>
          <w:lang w:val="ru-RU"/>
        </w:rPr>
        <w:t xml:space="preserve"> уписати </w:t>
      </w:r>
      <w:r w:rsidRPr="00157787">
        <w:rPr>
          <w:rFonts w:ascii="Arial" w:hAnsi="Arial" w:cs="Arial"/>
          <w:i/>
          <w:lang/>
        </w:rPr>
        <w:t>јединичну</w:t>
      </w:r>
      <w:r w:rsidR="003169F5" w:rsidRPr="00157787">
        <w:rPr>
          <w:rFonts w:ascii="Arial" w:hAnsi="Arial" w:cs="Arial"/>
          <w:i/>
          <w:lang w:val="ru-RU"/>
        </w:rPr>
        <w:t xml:space="preserve"> цену са</w:t>
      </w:r>
      <w:r w:rsidRPr="00157787">
        <w:rPr>
          <w:rFonts w:ascii="Arial" w:hAnsi="Arial" w:cs="Arial"/>
          <w:i/>
          <w:lang w:val="ru-RU"/>
        </w:rPr>
        <w:t xml:space="preserve"> ПДВ</w:t>
      </w:r>
      <w:r w:rsidRPr="00157787">
        <w:rPr>
          <w:rFonts w:ascii="Times New Roman" w:hAnsi="Times New Roman"/>
          <w:i/>
          <w:lang w:val="ru-RU"/>
        </w:rPr>
        <w:t>-</w:t>
      </w:r>
      <w:r w:rsidR="003169F5" w:rsidRPr="00157787">
        <w:rPr>
          <w:rFonts w:ascii="Arial" w:hAnsi="Arial" w:cs="Arial"/>
          <w:i/>
          <w:lang w:val="ru-RU"/>
        </w:rPr>
        <w:t>ом</w:t>
      </w:r>
      <w:r w:rsidR="00EE4683" w:rsidRPr="00157787">
        <w:rPr>
          <w:rFonts w:ascii="Arial" w:hAnsi="Arial" w:cs="Arial"/>
          <w:i/>
          <w:lang/>
        </w:rPr>
        <w:t>;</w:t>
      </w:r>
      <w:r w:rsidRPr="00157787">
        <w:rPr>
          <w:rFonts w:ascii="Arial" w:hAnsi="Arial" w:cs="Arial"/>
          <w:i/>
          <w:lang w:val="ru-RU"/>
        </w:rPr>
        <w:t xml:space="preserve"> </w:t>
      </w:r>
    </w:p>
    <w:p w:rsidR="00A479E6" w:rsidRPr="00157787" w:rsidRDefault="00A479E6" w:rsidP="00A479E6">
      <w:pPr>
        <w:widowControl w:val="0"/>
        <w:autoSpaceDE w:val="0"/>
        <w:autoSpaceDN w:val="0"/>
        <w:adjustRightInd w:val="0"/>
        <w:spacing w:after="0" w:line="15" w:lineRule="exact"/>
        <w:rPr>
          <w:rFonts w:ascii="Arial" w:hAnsi="Arial" w:cs="Arial"/>
          <w:i/>
          <w:lang w:val="ru-RU"/>
        </w:rPr>
      </w:pPr>
    </w:p>
    <w:p w:rsidR="00F1781F" w:rsidRPr="00157787" w:rsidRDefault="00A479E6" w:rsidP="009A45CD">
      <w:pPr>
        <w:widowControl w:val="0"/>
        <w:numPr>
          <w:ilvl w:val="0"/>
          <w:numId w:val="21"/>
        </w:numPr>
        <w:tabs>
          <w:tab w:val="clear" w:pos="720"/>
          <w:tab w:val="num" w:pos="840"/>
        </w:tabs>
        <w:overflowPunct w:val="0"/>
        <w:autoSpaceDE w:val="0"/>
        <w:autoSpaceDN w:val="0"/>
        <w:adjustRightInd w:val="0"/>
        <w:spacing w:after="0" w:line="240" w:lineRule="auto"/>
        <w:ind w:left="840" w:hanging="355"/>
        <w:jc w:val="both"/>
        <w:rPr>
          <w:rFonts w:ascii="Arial" w:hAnsi="Arial" w:cs="Arial"/>
          <w:i/>
          <w:lang w:val="ru-RU"/>
        </w:rPr>
      </w:pPr>
      <w:r w:rsidRPr="00157787">
        <w:rPr>
          <w:rFonts w:ascii="Arial" w:hAnsi="Arial" w:cs="Arial"/>
          <w:i/>
          <w:lang w:val="ru-RU"/>
        </w:rPr>
        <w:t>У колони</w:t>
      </w:r>
      <w:r w:rsidRPr="00157787">
        <w:rPr>
          <w:rFonts w:ascii="Arial" w:hAnsi="Arial" w:cs="Arial"/>
          <w:i/>
          <w:lang/>
        </w:rPr>
        <w:t xml:space="preserve"> 6</w:t>
      </w:r>
      <w:r w:rsidRPr="00157787">
        <w:rPr>
          <w:rFonts w:ascii="Arial" w:hAnsi="Arial" w:cs="Arial"/>
          <w:i/>
          <w:lang w:val="ru-RU"/>
        </w:rPr>
        <w:t xml:space="preserve"> </w:t>
      </w:r>
      <w:r w:rsidRPr="00157787">
        <w:rPr>
          <w:rFonts w:ascii="Times New Roman" w:hAnsi="Times New Roman"/>
          <w:i/>
          <w:lang w:val="ru-RU"/>
        </w:rPr>
        <w:t>-</w:t>
      </w:r>
      <w:r w:rsidRPr="00157787">
        <w:rPr>
          <w:rFonts w:ascii="Arial" w:hAnsi="Arial" w:cs="Arial"/>
          <w:i/>
          <w:lang w:val="ru-RU"/>
        </w:rPr>
        <w:t xml:space="preserve"> уписати укупну цену са ПДВ</w:t>
      </w:r>
      <w:r w:rsidRPr="00157787">
        <w:rPr>
          <w:rFonts w:ascii="Times New Roman" w:hAnsi="Times New Roman"/>
          <w:i/>
          <w:lang w:val="ru-RU"/>
        </w:rPr>
        <w:t>-</w:t>
      </w:r>
      <w:r w:rsidRPr="00157787">
        <w:rPr>
          <w:rFonts w:ascii="Arial" w:hAnsi="Arial" w:cs="Arial"/>
          <w:i/>
          <w:lang w:val="ru-RU"/>
        </w:rPr>
        <w:t>ом, за процењене количине</w:t>
      </w:r>
      <w:r w:rsidR="00F1781F" w:rsidRPr="00157787">
        <w:rPr>
          <w:rFonts w:ascii="Arial" w:hAnsi="Arial" w:cs="Arial"/>
          <w:i/>
          <w:lang w:val="ru-RU"/>
        </w:rPr>
        <w:t>,</w:t>
      </w:r>
    </w:p>
    <w:p w:rsidR="009F70FC" w:rsidRPr="00157787" w:rsidRDefault="00F1781F" w:rsidP="009A45CD">
      <w:pPr>
        <w:widowControl w:val="0"/>
        <w:numPr>
          <w:ilvl w:val="0"/>
          <w:numId w:val="21"/>
        </w:numPr>
        <w:tabs>
          <w:tab w:val="clear" w:pos="720"/>
          <w:tab w:val="num" w:pos="840"/>
        </w:tabs>
        <w:overflowPunct w:val="0"/>
        <w:autoSpaceDE w:val="0"/>
        <w:autoSpaceDN w:val="0"/>
        <w:adjustRightInd w:val="0"/>
        <w:spacing w:after="0" w:line="240" w:lineRule="auto"/>
        <w:ind w:left="840" w:hanging="355"/>
        <w:jc w:val="both"/>
        <w:rPr>
          <w:rFonts w:ascii="Arial" w:hAnsi="Arial" w:cs="Arial"/>
          <w:i/>
          <w:lang w:val="ru-RU"/>
        </w:rPr>
      </w:pPr>
      <w:r w:rsidRPr="00157787">
        <w:rPr>
          <w:rFonts w:ascii="Arial" w:hAnsi="Arial" w:cs="Arial"/>
          <w:i/>
          <w:lang w:val="ru-RU"/>
        </w:rPr>
        <w:t>У ред УКУПНО сабрати колоне 4 и 6</w:t>
      </w:r>
      <w:r w:rsidR="00A479E6" w:rsidRPr="00157787">
        <w:rPr>
          <w:rFonts w:ascii="Arial" w:hAnsi="Arial" w:cs="Arial"/>
          <w:i/>
          <w:lang w:val="ru-RU"/>
        </w:rPr>
        <w:t xml:space="preserve">. </w:t>
      </w:r>
    </w:p>
    <w:p w:rsidR="00655F8A" w:rsidRPr="00157787" w:rsidRDefault="00655F8A" w:rsidP="00655F8A">
      <w:pPr>
        <w:widowControl w:val="0"/>
        <w:overflowPunct w:val="0"/>
        <w:autoSpaceDE w:val="0"/>
        <w:autoSpaceDN w:val="0"/>
        <w:adjustRightInd w:val="0"/>
        <w:spacing w:after="0" w:line="240" w:lineRule="auto"/>
        <w:jc w:val="both"/>
        <w:rPr>
          <w:rFonts w:ascii="Arial" w:hAnsi="Arial" w:cs="Arial"/>
          <w:i/>
          <w:lang w:val="ru-RU"/>
        </w:rPr>
      </w:pPr>
    </w:p>
    <w:p w:rsidR="00055B3F" w:rsidRPr="00157787" w:rsidRDefault="009F70FC" w:rsidP="009A45CD">
      <w:pPr>
        <w:jc w:val="both"/>
        <w:rPr>
          <w:rFonts w:ascii="Arial" w:hAnsi="Arial" w:cs="Arial"/>
          <w:iCs/>
          <w:lang w:val="sr-Cyrl-CS"/>
        </w:rPr>
      </w:pPr>
      <w:r w:rsidRPr="00157787">
        <w:rPr>
          <w:rFonts w:ascii="Arial" w:hAnsi="Arial" w:cs="Arial"/>
          <w:iCs/>
          <w:lang w:val="sr-Cyrl-CS"/>
        </w:rPr>
        <w:t>Једин</w:t>
      </w:r>
      <w:r w:rsidR="009B23A2" w:rsidRPr="00157787">
        <w:rPr>
          <w:rFonts w:ascii="Arial" w:hAnsi="Arial" w:cs="Arial"/>
          <w:iCs/>
          <w:lang w:val="sr-Cyrl-CS"/>
        </w:rPr>
        <w:t>ична</w:t>
      </w:r>
      <w:r w:rsidRPr="00157787">
        <w:rPr>
          <w:rFonts w:ascii="Arial" w:hAnsi="Arial" w:cs="Arial"/>
          <w:iCs/>
          <w:lang w:val="sr-Cyrl-CS"/>
        </w:rPr>
        <w:t xml:space="preserve"> цена kWh обухвата цену испоручене електричне енергије, трошак балансирања и све остале зависне трошкове.</w:t>
      </w:r>
    </w:p>
    <w:p w:rsidR="009A45CD" w:rsidRPr="00157787" w:rsidRDefault="009A45CD" w:rsidP="00F90EA5">
      <w:pPr>
        <w:numPr>
          <w:ilvl w:val="0"/>
          <w:numId w:val="26"/>
        </w:numPr>
        <w:suppressAutoHyphens/>
        <w:spacing w:after="0" w:line="100" w:lineRule="atLeast"/>
        <w:jc w:val="both"/>
        <w:rPr>
          <w:rFonts w:ascii="Arial" w:hAnsi="Arial" w:cs="Arial"/>
          <w:iCs/>
          <w:lang/>
        </w:rPr>
      </w:pPr>
      <w:r w:rsidRPr="00157787">
        <w:rPr>
          <w:rFonts w:ascii="Arial" w:hAnsi="Arial" w:cs="Arial"/>
          <w:b/>
          <w:iCs/>
          <w:lang w:val="sr-Cyrl-CS"/>
        </w:rPr>
        <w:t xml:space="preserve">Трошкови приступа систему за дистрибуцију електричне енергије: </w:t>
      </w:r>
      <w:r w:rsidR="00055B3F" w:rsidRPr="00157787">
        <w:rPr>
          <w:rFonts w:ascii="Arial" w:hAnsi="Arial" w:cs="Arial"/>
          <w:iCs/>
          <w:lang w:val="sr-Cyrl-CS"/>
        </w:rPr>
        <w:t>Према важећ</w:t>
      </w:r>
      <w:r w:rsidR="00055B3F" w:rsidRPr="00157787">
        <w:rPr>
          <w:rFonts w:ascii="Arial" w:hAnsi="Arial" w:cs="Arial"/>
          <w:iCs/>
          <w:lang/>
        </w:rPr>
        <w:t>и</w:t>
      </w:r>
      <w:r w:rsidRPr="00157787">
        <w:rPr>
          <w:rFonts w:ascii="Arial" w:hAnsi="Arial" w:cs="Arial"/>
          <w:iCs/>
          <w:lang w:val="sr-Cyrl-CS"/>
        </w:rPr>
        <w:t>м Одлукама о цени приступа систему за дистрибуцију електричне енергије</w:t>
      </w:r>
      <w:r w:rsidR="00055B3F" w:rsidRPr="00157787">
        <w:rPr>
          <w:rFonts w:ascii="Arial" w:hAnsi="Arial" w:cs="Arial"/>
          <w:iCs/>
          <w:lang w:val="sr-Cyrl-CS"/>
        </w:rPr>
        <w:t xml:space="preserve"> (у периоду обрачуна)</w:t>
      </w:r>
      <w:r w:rsidRPr="00157787">
        <w:rPr>
          <w:rFonts w:ascii="Arial" w:hAnsi="Arial" w:cs="Arial"/>
          <w:iCs/>
          <w:lang w:val="sr-Cyrl-CS"/>
        </w:rPr>
        <w:t>,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w:t>
      </w:r>
      <w:r w:rsidR="008A6454" w:rsidRPr="00157787">
        <w:rPr>
          <w:rFonts w:ascii="Arial" w:hAnsi="Arial" w:cs="Arial"/>
          <w:iCs/>
          <w:lang w:val="sr-Cyrl-CS"/>
        </w:rPr>
        <w:t>бије и које су објављене у Службеном</w:t>
      </w:r>
      <w:r w:rsidR="00055B3F" w:rsidRPr="00157787">
        <w:rPr>
          <w:rFonts w:ascii="Arial" w:hAnsi="Arial" w:cs="Arial"/>
          <w:iCs/>
          <w:lang w:val="sr-Cyrl-CS"/>
        </w:rPr>
        <w:t xml:space="preserve"> г</w:t>
      </w:r>
      <w:r w:rsidR="00F9149D" w:rsidRPr="00157787">
        <w:rPr>
          <w:rFonts w:ascii="Arial" w:hAnsi="Arial" w:cs="Arial"/>
          <w:iCs/>
          <w:lang w:val="sr-Cyrl-CS"/>
        </w:rPr>
        <w:t>ласнику Р</w:t>
      </w:r>
      <w:r w:rsidR="008A6454" w:rsidRPr="00157787">
        <w:rPr>
          <w:rFonts w:ascii="Arial" w:hAnsi="Arial" w:cs="Arial"/>
          <w:iCs/>
          <w:lang w:val="sr-Cyrl-CS"/>
        </w:rPr>
        <w:t xml:space="preserve">епублике </w:t>
      </w:r>
      <w:r w:rsidR="00F9149D" w:rsidRPr="00157787">
        <w:rPr>
          <w:rFonts w:ascii="Arial" w:hAnsi="Arial" w:cs="Arial"/>
          <w:iCs/>
          <w:lang w:val="sr-Cyrl-CS"/>
        </w:rPr>
        <w:t>С</w:t>
      </w:r>
      <w:r w:rsidR="008A6454" w:rsidRPr="00157787">
        <w:rPr>
          <w:rFonts w:ascii="Arial" w:hAnsi="Arial" w:cs="Arial"/>
          <w:iCs/>
          <w:lang w:val="sr-Cyrl-CS"/>
        </w:rPr>
        <w:t>рбије</w:t>
      </w:r>
      <w:r w:rsidR="00F9149D" w:rsidRPr="00157787">
        <w:rPr>
          <w:rFonts w:ascii="Arial" w:hAnsi="Arial" w:cs="Arial"/>
          <w:iCs/>
          <w:lang/>
        </w:rPr>
        <w:t>;</w:t>
      </w:r>
    </w:p>
    <w:p w:rsidR="00F07458" w:rsidRPr="00157787" w:rsidRDefault="00F07458" w:rsidP="00655F8A">
      <w:pPr>
        <w:suppressAutoHyphens/>
        <w:spacing w:after="0" w:line="100" w:lineRule="atLeast"/>
        <w:jc w:val="both"/>
        <w:rPr>
          <w:rFonts w:ascii="Arial" w:hAnsi="Arial" w:cs="Arial"/>
          <w:iCs/>
          <w:sz w:val="10"/>
          <w:szCs w:val="10"/>
          <w:lang/>
        </w:rPr>
      </w:pPr>
    </w:p>
    <w:p w:rsidR="009A45CD" w:rsidRPr="00157787" w:rsidRDefault="009A45CD" w:rsidP="00F90EA5">
      <w:pPr>
        <w:numPr>
          <w:ilvl w:val="0"/>
          <w:numId w:val="26"/>
        </w:numPr>
        <w:suppressAutoHyphens/>
        <w:spacing w:after="0" w:line="100" w:lineRule="atLeast"/>
        <w:jc w:val="both"/>
        <w:rPr>
          <w:rFonts w:ascii="Arial" w:hAnsi="Arial" w:cs="Arial"/>
          <w:iCs/>
          <w:lang/>
        </w:rPr>
      </w:pPr>
      <w:r w:rsidRPr="00157787">
        <w:rPr>
          <w:rFonts w:ascii="Arial" w:hAnsi="Arial" w:cs="Arial"/>
          <w:b/>
          <w:iCs/>
          <w:lang w:val="sr-Cyrl-CS"/>
        </w:rPr>
        <w:t>Трошкови накнаде за подстицај повлашћених произвођа</w:t>
      </w:r>
      <w:r w:rsidR="00A94726" w:rsidRPr="00157787">
        <w:rPr>
          <w:rFonts w:ascii="Arial" w:hAnsi="Arial" w:cs="Arial"/>
          <w:b/>
          <w:iCs/>
          <w:lang w:val="sr-Cyrl-CS"/>
        </w:rPr>
        <w:t>ча еле</w:t>
      </w:r>
      <w:r w:rsidRPr="00157787">
        <w:rPr>
          <w:rFonts w:ascii="Arial" w:hAnsi="Arial" w:cs="Arial"/>
          <w:b/>
          <w:iCs/>
          <w:lang w:val="sr-Cyrl-CS"/>
        </w:rPr>
        <w:t xml:space="preserve">ктричне енергије: </w:t>
      </w:r>
      <w:r w:rsidRPr="00157787">
        <w:rPr>
          <w:rFonts w:ascii="Arial" w:hAnsi="Arial" w:cs="Arial"/>
          <w:iCs/>
          <w:lang w:val="sr-Cyrl-CS"/>
        </w:rPr>
        <w:t>У складу са одлукама Владе Републике Србије о мерама подстицања за пов</w:t>
      </w:r>
      <w:r w:rsidR="00DB5F9E" w:rsidRPr="00157787">
        <w:rPr>
          <w:rFonts w:ascii="Arial" w:hAnsi="Arial" w:cs="Arial"/>
          <w:iCs/>
          <w:lang w:val="sr-Cyrl-CS"/>
        </w:rPr>
        <w:t xml:space="preserve">лашћене произвођаче електричне </w:t>
      </w:r>
      <w:r w:rsidR="00F9149D" w:rsidRPr="00157787">
        <w:rPr>
          <w:rFonts w:ascii="Arial" w:hAnsi="Arial" w:cs="Arial"/>
          <w:iCs/>
          <w:lang w:val="sr-Cyrl-CS"/>
        </w:rPr>
        <w:t>енергије</w:t>
      </w:r>
      <w:r w:rsidR="00BB4048" w:rsidRPr="00157787">
        <w:rPr>
          <w:rFonts w:ascii="Arial" w:hAnsi="Arial" w:cs="Arial"/>
          <w:iCs/>
          <w:lang/>
        </w:rPr>
        <w:t>.</w:t>
      </w:r>
    </w:p>
    <w:p w:rsidR="00F07458" w:rsidRPr="00157787" w:rsidRDefault="00F07458" w:rsidP="00655F8A">
      <w:pPr>
        <w:suppressAutoHyphens/>
        <w:spacing w:after="0" w:line="100" w:lineRule="atLeast"/>
        <w:jc w:val="both"/>
        <w:rPr>
          <w:rFonts w:ascii="Arial" w:hAnsi="Arial" w:cs="Arial"/>
          <w:iCs/>
          <w:sz w:val="10"/>
          <w:szCs w:val="10"/>
          <w:lang/>
        </w:rPr>
      </w:pPr>
    </w:p>
    <w:p w:rsidR="009A45CD" w:rsidRPr="00157787" w:rsidRDefault="003B4775" w:rsidP="009A45CD">
      <w:pPr>
        <w:numPr>
          <w:ilvl w:val="0"/>
          <w:numId w:val="26"/>
        </w:numPr>
        <w:jc w:val="both"/>
        <w:rPr>
          <w:rFonts w:ascii="Arial" w:hAnsi="Arial"/>
          <w:szCs w:val="28"/>
          <w:lang/>
        </w:rPr>
      </w:pPr>
      <w:r w:rsidRPr="00157787">
        <w:rPr>
          <w:rFonts w:ascii="Arial" w:hAnsi="Arial" w:cs="Arial"/>
          <w:b/>
          <w:iCs/>
          <w:lang/>
        </w:rPr>
        <w:t>Aкцизе за ут</w:t>
      </w:r>
      <w:r w:rsidRPr="00157787">
        <w:rPr>
          <w:rFonts w:ascii="Arial" w:hAnsi="Arial" w:cs="Arial"/>
          <w:b/>
          <w:iCs/>
          <w:lang/>
        </w:rPr>
        <w:t>ро</w:t>
      </w:r>
      <w:r w:rsidRPr="00157787">
        <w:rPr>
          <w:rFonts w:ascii="Arial" w:hAnsi="Arial" w:cs="Arial"/>
          <w:b/>
          <w:iCs/>
          <w:lang/>
        </w:rPr>
        <w:t>шену електричну енергију:</w:t>
      </w:r>
      <w:r w:rsidRPr="00157787">
        <w:rPr>
          <w:rFonts w:ascii="Arial" w:hAnsi="Arial" w:cs="Arial"/>
          <w:iCs/>
          <w:lang/>
        </w:rPr>
        <w:t xml:space="preserve"> Основица за обрачун акцизе на електричну енергију чини цена електричне енергије у коју се урачунавају сви трошкови који су директно везани за испоручену електричну енергију, а у складу са законом којим се уређује област енергетике.</w:t>
      </w:r>
    </w:p>
    <w:p w:rsidR="00244452" w:rsidRPr="00157787" w:rsidRDefault="00244452" w:rsidP="00244452">
      <w:pPr>
        <w:ind w:left="1080"/>
        <w:jc w:val="both"/>
        <w:rPr>
          <w:rFonts w:ascii="Arial" w:hAnsi="Arial"/>
          <w:szCs w:val="28"/>
          <w:lang/>
        </w:rPr>
      </w:pPr>
    </w:p>
    <w:p w:rsidR="009A45CD" w:rsidRPr="00157787" w:rsidRDefault="000547D4" w:rsidP="009A45CD">
      <w:pPr>
        <w:jc w:val="both"/>
        <w:rPr>
          <w:rFonts w:ascii="Arial" w:hAnsi="Arial" w:cs="Arial"/>
          <w:b/>
          <w:i/>
          <w:iCs/>
          <w:lang w:val="sr-Cyrl-CS"/>
        </w:rPr>
      </w:pPr>
      <w:r w:rsidRPr="00157787">
        <w:rPr>
          <w:rFonts w:ascii="Arial" w:hAnsi="Arial" w:cs="Arial"/>
          <w:b/>
          <w:i/>
          <w:iCs/>
          <w:lang w:val="sr-Cyrl-CS"/>
        </w:rPr>
        <w:t xml:space="preserve">                       </w:t>
      </w:r>
      <w:r w:rsidR="009A45CD" w:rsidRPr="00157787">
        <w:rPr>
          <w:rFonts w:ascii="Arial" w:hAnsi="Arial" w:cs="Arial"/>
          <w:b/>
          <w:iCs/>
          <w:lang w:val="sr-Cyrl-CS"/>
        </w:rPr>
        <w:t>Датум</w:t>
      </w:r>
      <w:r w:rsidR="008E6055" w:rsidRPr="00157787">
        <w:rPr>
          <w:rFonts w:ascii="Arial" w:hAnsi="Arial" w:cs="Arial"/>
          <w:b/>
          <w:iCs/>
          <w:lang w:val="sr-Cyrl-CS"/>
        </w:rPr>
        <w:t>:</w:t>
      </w:r>
      <w:r w:rsidR="009A45CD" w:rsidRPr="00157787">
        <w:rPr>
          <w:rFonts w:ascii="Arial" w:hAnsi="Arial" w:cs="Arial"/>
          <w:b/>
          <w:i/>
          <w:iCs/>
          <w:lang w:val="sr-Cyrl-CS"/>
        </w:rPr>
        <w:t xml:space="preserve">___________                          </w:t>
      </w:r>
      <w:r w:rsidR="009A45CD" w:rsidRPr="00157787">
        <w:rPr>
          <w:rFonts w:ascii="Arial" w:hAnsi="Arial" w:cs="Arial"/>
          <w:b/>
          <w:iCs/>
          <w:lang w:val="sr-Cyrl-CS"/>
        </w:rPr>
        <w:t>М.П.</w:t>
      </w:r>
      <w:r w:rsidR="009A45CD" w:rsidRPr="00157787">
        <w:rPr>
          <w:rFonts w:ascii="Arial" w:hAnsi="Arial" w:cs="Arial"/>
          <w:b/>
          <w:i/>
          <w:iCs/>
          <w:lang w:val="sr-Cyrl-CS"/>
        </w:rPr>
        <w:t xml:space="preserve">                          </w:t>
      </w:r>
      <w:r w:rsidRPr="00157787">
        <w:rPr>
          <w:rFonts w:ascii="Arial" w:hAnsi="Arial" w:cs="Arial"/>
          <w:b/>
          <w:i/>
          <w:iCs/>
          <w:lang w:val="sr-Cyrl-CS"/>
        </w:rPr>
        <w:t xml:space="preserve">        </w:t>
      </w:r>
      <w:r w:rsidR="009A45CD" w:rsidRPr="00157787">
        <w:rPr>
          <w:rFonts w:ascii="Arial" w:hAnsi="Arial" w:cs="Arial"/>
          <w:b/>
          <w:i/>
          <w:iCs/>
          <w:lang w:val="sr-Cyrl-CS"/>
        </w:rPr>
        <w:t xml:space="preserve">   </w:t>
      </w:r>
      <w:r w:rsidR="009A45CD" w:rsidRPr="00157787">
        <w:rPr>
          <w:rFonts w:ascii="Arial" w:hAnsi="Arial" w:cs="Arial"/>
          <w:b/>
          <w:iCs/>
          <w:lang w:val="sr-Cyrl-CS"/>
        </w:rPr>
        <w:t>Понуђач</w:t>
      </w:r>
    </w:p>
    <w:p w:rsidR="009A45CD" w:rsidRPr="00157787" w:rsidRDefault="00655F8A" w:rsidP="009A45CD">
      <w:pPr>
        <w:jc w:val="both"/>
        <w:rPr>
          <w:rFonts w:ascii="Arial" w:hAnsi="Arial" w:cs="Arial"/>
          <w:b/>
          <w:i/>
          <w:iCs/>
          <w:lang w:val="sr-Cyrl-CS"/>
        </w:rPr>
      </w:pPr>
      <w:r w:rsidRPr="00157787">
        <w:rPr>
          <w:rFonts w:ascii="Arial" w:hAnsi="Arial" w:cs="Arial"/>
          <w:b/>
          <w:i/>
          <w:iCs/>
          <w:lang w:val="sr-Cyrl-CS"/>
        </w:rPr>
        <w:t xml:space="preserve">              </w:t>
      </w:r>
      <w:r w:rsidR="009A45CD" w:rsidRPr="00157787">
        <w:rPr>
          <w:rFonts w:ascii="Arial" w:hAnsi="Arial" w:cs="Arial"/>
          <w:b/>
          <w:i/>
          <w:iCs/>
          <w:lang w:val="sr-Cyrl-CS"/>
        </w:rPr>
        <w:t xml:space="preserve">                                                                </w:t>
      </w:r>
      <w:r w:rsidR="000547D4" w:rsidRPr="00157787">
        <w:rPr>
          <w:rFonts w:ascii="Arial" w:hAnsi="Arial" w:cs="Arial"/>
          <w:b/>
          <w:i/>
          <w:iCs/>
          <w:lang w:val="sr-Cyrl-CS"/>
        </w:rPr>
        <w:t xml:space="preserve">                   </w:t>
      </w:r>
      <w:r w:rsidR="009A45CD" w:rsidRPr="00157787">
        <w:rPr>
          <w:rFonts w:ascii="Arial" w:hAnsi="Arial" w:cs="Arial"/>
          <w:b/>
          <w:i/>
          <w:iCs/>
          <w:lang w:val="sr-Cyrl-CS"/>
        </w:rPr>
        <w:t xml:space="preserve">  </w:t>
      </w:r>
      <w:r w:rsidRPr="00157787">
        <w:rPr>
          <w:rFonts w:ascii="Arial" w:hAnsi="Arial" w:cs="Arial"/>
          <w:b/>
          <w:i/>
          <w:iCs/>
          <w:lang w:val="sr-Cyrl-CS"/>
        </w:rPr>
        <w:t xml:space="preserve"> </w:t>
      </w:r>
      <w:r w:rsidR="006A2D8B" w:rsidRPr="00157787">
        <w:rPr>
          <w:rFonts w:ascii="Arial" w:hAnsi="Arial" w:cs="Arial"/>
          <w:b/>
          <w:i/>
          <w:iCs/>
          <w:lang w:val="sr-Cyrl-CS"/>
        </w:rPr>
        <w:t xml:space="preserve">       </w:t>
      </w:r>
      <w:r w:rsidRPr="00157787">
        <w:rPr>
          <w:rFonts w:ascii="Arial" w:hAnsi="Arial" w:cs="Arial"/>
          <w:b/>
          <w:i/>
          <w:iCs/>
          <w:lang w:val="sr-Cyrl-CS"/>
        </w:rPr>
        <w:t xml:space="preserve">    </w:t>
      </w:r>
      <w:r w:rsidR="009A45CD" w:rsidRPr="00157787">
        <w:rPr>
          <w:rFonts w:ascii="Arial" w:hAnsi="Arial" w:cs="Arial"/>
          <w:b/>
          <w:i/>
          <w:iCs/>
          <w:lang w:val="sr-Cyrl-CS"/>
        </w:rPr>
        <w:t xml:space="preserve">   _______________</w:t>
      </w:r>
      <w:r w:rsidR="000547D4" w:rsidRPr="00157787">
        <w:rPr>
          <w:rFonts w:ascii="Arial" w:hAnsi="Arial" w:cs="Arial"/>
          <w:b/>
          <w:i/>
          <w:iCs/>
          <w:lang w:val="sr-Cyrl-CS"/>
        </w:rPr>
        <w:t>________</w:t>
      </w:r>
    </w:p>
    <w:p w:rsidR="00604B5F" w:rsidRPr="00157787" w:rsidRDefault="009A45CD" w:rsidP="009A45CD">
      <w:pPr>
        <w:jc w:val="both"/>
        <w:rPr>
          <w:rFonts w:ascii="Arial" w:hAnsi="Arial" w:cs="Arial"/>
          <w:b/>
          <w:i/>
          <w:iCs/>
          <w:u w:val="single"/>
          <w:lang w:val="sr-Cyrl-CS"/>
        </w:rPr>
      </w:pPr>
      <w:r w:rsidRPr="00157787">
        <w:rPr>
          <w:rFonts w:ascii="Arial" w:hAnsi="Arial" w:cs="Arial"/>
          <w:b/>
          <w:i/>
          <w:iCs/>
          <w:u w:val="single"/>
          <w:lang w:val="sr-Cyrl-CS"/>
        </w:rPr>
        <w:t xml:space="preserve">Напомена: </w:t>
      </w:r>
    </w:p>
    <w:p w:rsidR="009A45CD" w:rsidRPr="00157787" w:rsidRDefault="009A45CD" w:rsidP="009A45CD">
      <w:pPr>
        <w:jc w:val="both"/>
        <w:rPr>
          <w:rFonts w:ascii="Arial" w:hAnsi="Arial" w:cs="Arial"/>
          <w:i/>
          <w:iCs/>
          <w:lang w:val="sr-Cyrl-CS"/>
        </w:rPr>
      </w:pPr>
      <w:r w:rsidRPr="00157787">
        <w:rPr>
          <w:rFonts w:ascii="Arial" w:hAnsi="Arial" w:cs="Arial"/>
          <w:i/>
          <w:iCs/>
          <w:lang w:val="sr-Cyrl-CS"/>
        </w:rPr>
        <w:t>Понуђену јединачну цену исказати на две децимале.</w:t>
      </w:r>
    </w:p>
    <w:p w:rsidR="004C35CC" w:rsidRPr="00157787" w:rsidRDefault="009A45CD" w:rsidP="009A45CD">
      <w:pPr>
        <w:jc w:val="both"/>
        <w:rPr>
          <w:rFonts w:ascii="Arial" w:hAnsi="Arial" w:cs="Arial"/>
          <w:i/>
          <w:iCs/>
          <w:lang w:val="sr-Cyrl-CS"/>
        </w:rPr>
      </w:pPr>
      <w:r w:rsidRPr="00157787">
        <w:rPr>
          <w:rFonts w:ascii="Arial" w:hAnsi="Arial" w:cs="Arial"/>
          <w:i/>
          <w:iCs/>
          <w:lang w:val="sr-Cyrl-CS"/>
        </w:rPr>
        <w:t>Сагласност на примену начина о</w:t>
      </w:r>
      <w:r w:rsidR="000547D4" w:rsidRPr="00157787">
        <w:rPr>
          <w:rFonts w:ascii="Arial" w:hAnsi="Arial" w:cs="Arial"/>
          <w:i/>
          <w:iCs/>
          <w:lang w:val="sr-Cyrl-CS"/>
        </w:rPr>
        <w:t xml:space="preserve">брачуна наведених у тачкама 2. </w:t>
      </w:r>
      <w:r w:rsidR="000479CD" w:rsidRPr="00157787">
        <w:rPr>
          <w:rFonts w:ascii="Arial" w:hAnsi="Arial" w:cs="Arial"/>
          <w:i/>
          <w:iCs/>
          <w:lang w:val="sr-Cyrl-CS"/>
        </w:rPr>
        <w:t xml:space="preserve">3. </w:t>
      </w:r>
      <w:r w:rsidR="000547D4" w:rsidRPr="00157787">
        <w:rPr>
          <w:rFonts w:ascii="Arial" w:hAnsi="Arial" w:cs="Arial"/>
          <w:i/>
          <w:iCs/>
          <w:lang w:val="sr-Cyrl-CS"/>
        </w:rPr>
        <w:t>и</w:t>
      </w:r>
      <w:r w:rsidR="000479CD" w:rsidRPr="00157787">
        <w:rPr>
          <w:rFonts w:ascii="Arial" w:hAnsi="Arial" w:cs="Arial"/>
          <w:i/>
          <w:iCs/>
          <w:lang w:val="sr-Cyrl-CS"/>
        </w:rPr>
        <w:t xml:space="preserve"> 4.</w:t>
      </w:r>
      <w:r w:rsidRPr="00157787">
        <w:rPr>
          <w:rFonts w:ascii="Arial" w:hAnsi="Arial" w:cs="Arial"/>
          <w:i/>
          <w:iCs/>
          <w:lang w:val="sr-Cyrl-CS"/>
        </w:rPr>
        <w:t xml:space="preserve"> овог образца верификује понуђач својим потписом на овом обрасцу</w:t>
      </w:r>
      <w:r w:rsidR="000547D4" w:rsidRPr="00157787">
        <w:rPr>
          <w:rFonts w:ascii="Arial" w:hAnsi="Arial" w:cs="Arial"/>
          <w:i/>
          <w:iCs/>
          <w:lang w:val="sr-Cyrl-CS"/>
        </w:rPr>
        <w:t>.</w:t>
      </w:r>
    </w:p>
    <w:p w:rsidR="00244452" w:rsidRPr="00157787" w:rsidRDefault="00244452" w:rsidP="009A45CD">
      <w:pPr>
        <w:jc w:val="both"/>
        <w:rPr>
          <w:rFonts w:ascii="Arial" w:hAnsi="Arial" w:cs="Arial"/>
          <w:i/>
          <w:iCs/>
          <w:lang w:val="sr-Cyrl-CS"/>
        </w:rPr>
      </w:pPr>
    </w:p>
    <w:p w:rsidR="00244452" w:rsidRPr="00157787" w:rsidRDefault="00244452" w:rsidP="009A45CD">
      <w:pPr>
        <w:jc w:val="both"/>
        <w:rPr>
          <w:rFonts w:ascii="Arial" w:hAnsi="Arial" w:cs="Arial"/>
          <w:i/>
          <w:iCs/>
          <w:lang w:val="ru-RU"/>
        </w:rPr>
      </w:pPr>
    </w:p>
    <w:p w:rsidR="009853B0" w:rsidRPr="00157787" w:rsidRDefault="009853B0" w:rsidP="009A45CD">
      <w:pPr>
        <w:jc w:val="both"/>
        <w:rPr>
          <w:rFonts w:ascii="Arial" w:hAnsi="Arial" w:cs="Arial"/>
          <w:i/>
          <w:iCs/>
          <w:lang w:val="ru-RU"/>
        </w:rPr>
      </w:pPr>
    </w:p>
    <w:p w:rsidR="0057601C" w:rsidRPr="00157787" w:rsidRDefault="0057601C" w:rsidP="009A45CD">
      <w:pPr>
        <w:jc w:val="both"/>
        <w:rPr>
          <w:rFonts w:ascii="Arial" w:hAnsi="Arial" w:cs="Arial"/>
          <w:i/>
          <w:iCs/>
          <w:lang w:val="ru-RU"/>
        </w:rPr>
      </w:pPr>
    </w:p>
    <w:p w:rsidR="0057601C" w:rsidRPr="00157787" w:rsidRDefault="0057601C" w:rsidP="009A45CD">
      <w:pPr>
        <w:jc w:val="both"/>
        <w:rPr>
          <w:rFonts w:ascii="Arial" w:hAnsi="Arial" w:cs="Arial"/>
          <w:i/>
          <w:iCs/>
          <w:lang w:val="ru-RU"/>
        </w:rPr>
      </w:pPr>
    </w:p>
    <w:p w:rsidR="0057601C" w:rsidRPr="00157787" w:rsidRDefault="0057601C" w:rsidP="009A45CD">
      <w:pPr>
        <w:jc w:val="both"/>
        <w:rPr>
          <w:rFonts w:ascii="Arial" w:hAnsi="Arial" w:cs="Arial"/>
          <w:i/>
          <w:iCs/>
          <w:lang w:val="ru-RU"/>
        </w:rPr>
      </w:pPr>
    </w:p>
    <w:p w:rsidR="0057601C" w:rsidRPr="00157787" w:rsidRDefault="0057601C" w:rsidP="009A45CD">
      <w:pPr>
        <w:jc w:val="both"/>
        <w:rPr>
          <w:rFonts w:ascii="Arial" w:hAnsi="Arial" w:cs="Arial"/>
          <w:i/>
          <w:iCs/>
          <w:lang w:val="ru-RU"/>
        </w:rPr>
      </w:pPr>
    </w:p>
    <w:p w:rsidR="009853B0" w:rsidRPr="00157787" w:rsidRDefault="009853B0" w:rsidP="009A45CD">
      <w:pPr>
        <w:jc w:val="both"/>
        <w:rPr>
          <w:rFonts w:ascii="Arial" w:hAnsi="Arial" w:cs="Arial"/>
          <w:i/>
          <w:iCs/>
          <w:lang w:val="ru-RU"/>
        </w:rPr>
      </w:pPr>
    </w:p>
    <w:p w:rsidR="009A45CD" w:rsidRPr="00157787" w:rsidRDefault="009A45CD" w:rsidP="002A1C12">
      <w:pPr>
        <w:shd w:val="clear" w:color="auto" w:fill="9CC2E5"/>
        <w:spacing w:after="0"/>
        <w:jc w:val="center"/>
        <w:rPr>
          <w:rFonts w:ascii="Arial Black" w:hAnsi="Arial Black" w:cs="Arial"/>
          <w:b/>
          <w:bCs/>
          <w:iCs/>
          <w:sz w:val="24"/>
          <w:szCs w:val="24"/>
          <w:lang w:val="ru-RU"/>
        </w:rPr>
      </w:pPr>
      <w:r w:rsidRPr="00157787">
        <w:rPr>
          <w:rFonts w:ascii="Arial Black" w:hAnsi="Arial Black" w:cs="Arial"/>
          <w:b/>
          <w:bCs/>
          <w:iCs/>
          <w:sz w:val="24"/>
          <w:szCs w:val="24"/>
        </w:rPr>
        <w:t>VII</w:t>
      </w:r>
      <w:r w:rsidR="008C5E5A" w:rsidRPr="00157787">
        <w:rPr>
          <w:rFonts w:ascii="Arial Black" w:hAnsi="Arial Black" w:cs="Arial"/>
          <w:b/>
          <w:bCs/>
          <w:iCs/>
          <w:sz w:val="24"/>
          <w:szCs w:val="24"/>
          <w:lang/>
        </w:rPr>
        <w:t>I</w:t>
      </w:r>
      <w:r w:rsidRPr="00157787">
        <w:rPr>
          <w:rFonts w:ascii="Arial Black" w:hAnsi="Arial Black" w:cs="Arial"/>
          <w:b/>
          <w:bCs/>
          <w:iCs/>
          <w:sz w:val="24"/>
          <w:szCs w:val="24"/>
          <w:lang w:val="ru-RU"/>
        </w:rPr>
        <w:t xml:space="preserve"> МОДЕЛ УГОВОРА</w:t>
      </w:r>
    </w:p>
    <w:p w:rsidR="009A45CD" w:rsidRPr="00157787" w:rsidRDefault="009A45CD" w:rsidP="009A45CD">
      <w:pPr>
        <w:shd w:val="clear" w:color="auto" w:fill="FFFFFF"/>
        <w:jc w:val="both"/>
        <w:rPr>
          <w:lang w:val="ru-RU"/>
        </w:rPr>
      </w:pPr>
    </w:p>
    <w:p w:rsidR="003F061D" w:rsidRPr="00157787" w:rsidRDefault="003F061D" w:rsidP="009A45CD">
      <w:pPr>
        <w:shd w:val="clear" w:color="auto" w:fill="FFFFFF"/>
        <w:jc w:val="both"/>
        <w:rPr>
          <w:rFonts w:ascii="Arial" w:hAnsi="Arial" w:cs="Arial"/>
          <w:b/>
          <w:i/>
          <w:lang w:val="ru-RU"/>
        </w:rPr>
      </w:pPr>
      <w:r w:rsidRPr="00157787">
        <w:rPr>
          <w:rFonts w:ascii="Arial" w:hAnsi="Arial" w:cs="Arial"/>
          <w:b/>
          <w:i/>
          <w:lang w:val="ru-RU"/>
        </w:rPr>
        <w:t>Модел уговора попунити, потписати и оверити печатом!</w:t>
      </w:r>
    </w:p>
    <w:p w:rsidR="006A2D8B" w:rsidRPr="00157787" w:rsidRDefault="006A2D8B" w:rsidP="009A45CD">
      <w:pPr>
        <w:shd w:val="clear" w:color="auto" w:fill="FFFFFF"/>
        <w:jc w:val="both"/>
        <w:rPr>
          <w:rFonts w:ascii="Arial" w:hAnsi="Arial" w:cs="Arial"/>
          <w:b/>
          <w:i/>
          <w:lang w:val="ru-RU"/>
        </w:rPr>
      </w:pPr>
    </w:p>
    <w:p w:rsidR="00400F4C" w:rsidRPr="00157787" w:rsidRDefault="00330830" w:rsidP="00E0505B">
      <w:pPr>
        <w:widowControl w:val="0"/>
        <w:overflowPunct w:val="0"/>
        <w:autoSpaceDE w:val="0"/>
        <w:autoSpaceDN w:val="0"/>
        <w:adjustRightInd w:val="0"/>
        <w:spacing w:after="0" w:line="329" w:lineRule="auto"/>
        <w:ind w:left="2790" w:right="2618"/>
        <w:jc w:val="center"/>
        <w:rPr>
          <w:rFonts w:ascii="Arial" w:hAnsi="Arial" w:cs="Arial"/>
          <w:b/>
          <w:bCs/>
          <w:iCs/>
          <w:sz w:val="24"/>
          <w:szCs w:val="24"/>
          <w:lang w:val="ru-RU"/>
        </w:rPr>
      </w:pPr>
      <w:r w:rsidRPr="00157787">
        <w:rPr>
          <w:rFonts w:ascii="Arial" w:hAnsi="Arial" w:cs="Arial"/>
          <w:b/>
          <w:bCs/>
          <w:iCs/>
          <w:sz w:val="24"/>
          <w:szCs w:val="24"/>
          <w:lang w:val="ru-RU"/>
        </w:rPr>
        <w:t xml:space="preserve">УГОВОР О </w:t>
      </w:r>
      <w:r w:rsidR="00A479E6" w:rsidRPr="00157787">
        <w:rPr>
          <w:rFonts w:ascii="Arial" w:hAnsi="Arial" w:cs="Arial"/>
          <w:b/>
          <w:bCs/>
          <w:iCs/>
          <w:sz w:val="24"/>
          <w:szCs w:val="24"/>
          <w:lang/>
        </w:rPr>
        <w:t xml:space="preserve">ЈАВНОЈ </w:t>
      </w:r>
      <w:r w:rsidR="00E37B2C" w:rsidRPr="00157787">
        <w:rPr>
          <w:rFonts w:ascii="Arial" w:hAnsi="Arial" w:cs="Arial"/>
          <w:b/>
          <w:bCs/>
          <w:iCs/>
          <w:sz w:val="24"/>
          <w:szCs w:val="24"/>
          <w:lang w:val="ru-RU"/>
        </w:rPr>
        <w:t xml:space="preserve">НАБАВЦИ </w:t>
      </w:r>
      <w:r w:rsidRPr="00157787">
        <w:rPr>
          <w:rFonts w:ascii="Arial" w:hAnsi="Arial" w:cs="Arial"/>
          <w:b/>
          <w:bCs/>
          <w:iCs/>
          <w:sz w:val="24"/>
          <w:szCs w:val="24"/>
          <w:lang w:val="ru-RU"/>
        </w:rPr>
        <w:t>ДОБАРА</w:t>
      </w:r>
      <w:r w:rsidR="00A479E6" w:rsidRPr="00157787">
        <w:rPr>
          <w:rFonts w:ascii="Arial" w:hAnsi="Arial" w:cs="Arial"/>
          <w:b/>
          <w:bCs/>
          <w:iCs/>
          <w:sz w:val="24"/>
          <w:szCs w:val="24"/>
          <w:lang/>
        </w:rPr>
        <w:t xml:space="preserve"> </w:t>
      </w:r>
      <w:r w:rsidR="003D77A1" w:rsidRPr="00157787">
        <w:rPr>
          <w:rFonts w:ascii="Arial" w:hAnsi="Arial" w:cs="Arial"/>
          <w:b/>
          <w:bCs/>
          <w:iCs/>
          <w:sz w:val="24"/>
          <w:szCs w:val="24"/>
          <w:lang/>
        </w:rPr>
        <w:t>Електрична</w:t>
      </w:r>
      <w:r w:rsidR="00A479E6" w:rsidRPr="00157787">
        <w:rPr>
          <w:rFonts w:ascii="Arial" w:hAnsi="Arial" w:cs="Arial"/>
          <w:b/>
          <w:bCs/>
          <w:iCs/>
          <w:sz w:val="24"/>
          <w:szCs w:val="24"/>
          <w:lang/>
        </w:rPr>
        <w:t xml:space="preserve"> енергиј</w:t>
      </w:r>
      <w:r w:rsidR="003D77A1" w:rsidRPr="00157787">
        <w:rPr>
          <w:rFonts w:ascii="Arial" w:hAnsi="Arial" w:cs="Arial"/>
          <w:b/>
          <w:bCs/>
          <w:iCs/>
          <w:sz w:val="24"/>
          <w:szCs w:val="24"/>
          <w:lang/>
        </w:rPr>
        <w:t>а</w:t>
      </w:r>
      <w:r w:rsidR="00A479E6" w:rsidRPr="00157787">
        <w:rPr>
          <w:rFonts w:ascii="Arial" w:hAnsi="Arial" w:cs="Arial"/>
          <w:b/>
          <w:bCs/>
          <w:iCs/>
          <w:sz w:val="24"/>
          <w:szCs w:val="24"/>
          <w:lang/>
        </w:rPr>
        <w:t xml:space="preserve"> </w:t>
      </w:r>
      <w:r w:rsidRPr="00157787">
        <w:rPr>
          <w:rFonts w:ascii="Arial" w:hAnsi="Arial" w:cs="Arial"/>
          <w:b/>
          <w:bCs/>
          <w:iCs/>
          <w:sz w:val="24"/>
          <w:szCs w:val="24"/>
          <w:lang w:val="ru-RU"/>
        </w:rPr>
        <w:t xml:space="preserve"> </w:t>
      </w:r>
    </w:p>
    <w:p w:rsidR="00E37B2C" w:rsidRPr="00157787" w:rsidRDefault="00E37B2C" w:rsidP="00E0505B">
      <w:pPr>
        <w:widowControl w:val="0"/>
        <w:overflowPunct w:val="0"/>
        <w:autoSpaceDE w:val="0"/>
        <w:autoSpaceDN w:val="0"/>
        <w:adjustRightInd w:val="0"/>
        <w:spacing w:after="0" w:line="329" w:lineRule="auto"/>
        <w:ind w:left="2790" w:right="2618"/>
        <w:jc w:val="center"/>
        <w:rPr>
          <w:rFonts w:ascii="Arial" w:hAnsi="Arial" w:cs="Arial"/>
          <w:b/>
          <w:bCs/>
          <w:iCs/>
          <w:sz w:val="24"/>
          <w:szCs w:val="24"/>
          <w:lang w:val="ru-RU"/>
        </w:rPr>
      </w:pPr>
    </w:p>
    <w:p w:rsidR="008F7391" w:rsidRPr="00157787" w:rsidRDefault="008F7391" w:rsidP="00330830">
      <w:pPr>
        <w:widowControl w:val="0"/>
        <w:autoSpaceDE w:val="0"/>
        <w:autoSpaceDN w:val="0"/>
        <w:adjustRightInd w:val="0"/>
        <w:spacing w:after="0" w:line="129" w:lineRule="exact"/>
        <w:rPr>
          <w:rFonts w:ascii="Times New Roman" w:hAnsi="Times New Roman"/>
          <w:sz w:val="24"/>
          <w:szCs w:val="24"/>
          <w:lang w:val="ru-RU"/>
        </w:rPr>
      </w:pPr>
    </w:p>
    <w:p w:rsidR="008F7391" w:rsidRPr="00157787" w:rsidRDefault="008F7391" w:rsidP="00330830">
      <w:pPr>
        <w:widowControl w:val="0"/>
        <w:autoSpaceDE w:val="0"/>
        <w:autoSpaceDN w:val="0"/>
        <w:adjustRightInd w:val="0"/>
        <w:spacing w:after="0" w:line="129" w:lineRule="exact"/>
        <w:rPr>
          <w:rFonts w:ascii="Times New Roman" w:hAnsi="Times New Roman"/>
          <w:sz w:val="24"/>
          <w:szCs w:val="24"/>
          <w:lang w:val="ru-RU"/>
        </w:rPr>
      </w:pPr>
    </w:p>
    <w:p w:rsidR="00330830" w:rsidRPr="00157787" w:rsidRDefault="00330830" w:rsidP="00330830">
      <w:pPr>
        <w:widowControl w:val="0"/>
        <w:autoSpaceDE w:val="0"/>
        <w:autoSpaceDN w:val="0"/>
        <w:adjustRightInd w:val="0"/>
        <w:spacing w:after="0" w:line="240" w:lineRule="auto"/>
        <w:rPr>
          <w:rFonts w:ascii="Arial" w:hAnsi="Arial" w:cs="Arial"/>
          <w:b/>
          <w:bCs/>
          <w:lang w:val="ru-RU"/>
        </w:rPr>
      </w:pPr>
      <w:r w:rsidRPr="00157787">
        <w:rPr>
          <w:rFonts w:ascii="Arial" w:hAnsi="Arial" w:cs="Arial"/>
          <w:b/>
          <w:bCs/>
          <w:lang w:val="ru-RU"/>
        </w:rPr>
        <w:t>Закључен између</w:t>
      </w:r>
      <w:r w:rsidR="008F7391" w:rsidRPr="00157787">
        <w:rPr>
          <w:rFonts w:ascii="Arial" w:hAnsi="Arial" w:cs="Arial"/>
          <w:b/>
          <w:bCs/>
          <w:lang w:val="sr-Cyrl-CS"/>
        </w:rPr>
        <w:t xml:space="preserve"> уговорних страна</w:t>
      </w:r>
      <w:r w:rsidRPr="00157787">
        <w:rPr>
          <w:rFonts w:ascii="Arial" w:hAnsi="Arial" w:cs="Arial"/>
          <w:b/>
          <w:bCs/>
          <w:lang w:val="ru-RU"/>
        </w:rPr>
        <w:t>:</w:t>
      </w:r>
    </w:p>
    <w:p w:rsidR="00D35DBF" w:rsidRPr="00157787" w:rsidRDefault="00D35DBF" w:rsidP="00330830">
      <w:pPr>
        <w:widowControl w:val="0"/>
        <w:autoSpaceDE w:val="0"/>
        <w:autoSpaceDN w:val="0"/>
        <w:adjustRightInd w:val="0"/>
        <w:spacing w:after="0" w:line="240" w:lineRule="auto"/>
        <w:rPr>
          <w:rFonts w:ascii="Times New Roman" w:hAnsi="Times New Roman"/>
          <w:sz w:val="24"/>
          <w:szCs w:val="24"/>
          <w:lang w:val="ru-RU"/>
        </w:rPr>
      </w:pPr>
    </w:p>
    <w:p w:rsidR="00693D3F" w:rsidRPr="00157787" w:rsidRDefault="004C22F4" w:rsidP="00E37B2C">
      <w:pPr>
        <w:widowControl w:val="0"/>
        <w:overflowPunct w:val="0"/>
        <w:autoSpaceDE w:val="0"/>
        <w:autoSpaceDN w:val="0"/>
        <w:adjustRightInd w:val="0"/>
        <w:spacing w:after="0" w:line="274" w:lineRule="auto"/>
        <w:ind w:left="720" w:right="20"/>
        <w:jc w:val="both"/>
        <w:rPr>
          <w:rFonts w:ascii="Arial" w:hAnsi="Arial" w:cs="Arial"/>
          <w:lang w:val="ru-RU"/>
        </w:rPr>
      </w:pPr>
      <w:r w:rsidRPr="00157787">
        <w:rPr>
          <w:rFonts w:ascii="Arial" w:hAnsi="Arial" w:cs="Arial"/>
          <w:b/>
          <w:bCs/>
          <w:lang/>
        </w:rPr>
        <w:t xml:space="preserve">1. </w:t>
      </w:r>
      <w:r w:rsidR="0055116F" w:rsidRPr="00157787">
        <w:rPr>
          <w:rFonts w:ascii="Arial" w:hAnsi="Arial" w:cs="Arial"/>
          <w:b/>
          <w:bCs/>
          <w:lang/>
        </w:rPr>
        <w:t>Основна школа „Слободан Пенезић Крцун“</w:t>
      </w:r>
      <w:r w:rsidR="0062337A" w:rsidRPr="00157787">
        <w:rPr>
          <w:rFonts w:ascii="Arial" w:hAnsi="Arial" w:cs="Arial"/>
          <w:b/>
          <w:bCs/>
          <w:lang/>
        </w:rPr>
        <w:t xml:space="preserve">, </w:t>
      </w:r>
      <w:r w:rsidR="00A738D7" w:rsidRPr="00157787">
        <w:rPr>
          <w:rFonts w:ascii="Arial" w:hAnsi="Arial" w:cs="Arial"/>
          <w:b/>
          <w:bCs/>
          <w:lang/>
        </w:rPr>
        <w:t>Бановски пут 2, 11562 Јунковац</w:t>
      </w:r>
      <w:r w:rsidR="00693D3F" w:rsidRPr="00157787">
        <w:rPr>
          <w:rFonts w:ascii="Arial" w:hAnsi="Arial" w:cs="Arial"/>
          <w:b/>
          <w:bCs/>
          <w:lang w:val="sr-Cyrl-CS"/>
        </w:rPr>
        <w:t xml:space="preserve">, </w:t>
      </w:r>
      <w:r w:rsidRPr="00157787">
        <w:rPr>
          <w:rFonts w:ascii="Arial" w:hAnsi="Arial" w:cs="Arial"/>
          <w:lang w:val="sr-Cyrl-CS"/>
        </w:rPr>
        <w:t>матични бр.</w:t>
      </w:r>
      <w:r w:rsidR="00693D3F" w:rsidRPr="00157787">
        <w:rPr>
          <w:rFonts w:ascii="Arial" w:hAnsi="Arial" w:cs="Arial"/>
          <w:lang w:val="sr-Cyrl-CS"/>
        </w:rPr>
        <w:t xml:space="preserve">: </w:t>
      </w:r>
      <w:r w:rsidR="0004739D" w:rsidRPr="00157787">
        <w:rPr>
          <w:rFonts w:ascii="Arial" w:hAnsi="Arial" w:cs="Arial"/>
          <w:lang/>
        </w:rPr>
        <w:t>07013278</w:t>
      </w:r>
      <w:r w:rsidR="00693D3F" w:rsidRPr="00157787">
        <w:rPr>
          <w:rFonts w:ascii="Arial" w:hAnsi="Arial" w:cs="Arial"/>
          <w:lang w:val="sr-Cyrl-CS"/>
        </w:rPr>
        <w:t xml:space="preserve">, ПИБ: </w:t>
      </w:r>
      <w:r w:rsidR="0004739D" w:rsidRPr="00157787">
        <w:rPr>
          <w:rFonts w:ascii="Arial" w:hAnsi="Arial" w:cs="Arial"/>
          <w:lang/>
        </w:rPr>
        <w:t>101132752</w:t>
      </w:r>
      <w:r w:rsidR="00693D3F" w:rsidRPr="00157787">
        <w:rPr>
          <w:rFonts w:ascii="Arial" w:hAnsi="Arial" w:cs="Arial"/>
          <w:lang w:val="sr-Cyrl-CS"/>
        </w:rPr>
        <w:t>, рачун бр.</w:t>
      </w:r>
      <w:r w:rsidR="00693D3F" w:rsidRPr="00157787">
        <w:rPr>
          <w:rFonts w:ascii="Arial" w:hAnsi="Arial" w:cs="Arial"/>
          <w:lang w:val="ru-RU"/>
        </w:rPr>
        <w:t xml:space="preserve"> </w:t>
      </w:r>
      <w:r w:rsidR="00EA2E22" w:rsidRPr="00157787">
        <w:rPr>
          <w:rFonts w:ascii="Arial" w:hAnsi="Arial" w:cs="Arial"/>
          <w:lang/>
        </w:rPr>
        <w:t>840-</w:t>
      </w:r>
      <w:r w:rsidR="0004739D" w:rsidRPr="00157787">
        <w:rPr>
          <w:rFonts w:ascii="Arial" w:hAnsi="Arial" w:cs="Arial"/>
          <w:lang/>
        </w:rPr>
        <w:t>1729660</w:t>
      </w:r>
      <w:r w:rsidR="00EA2E22" w:rsidRPr="00157787">
        <w:rPr>
          <w:rFonts w:ascii="Arial" w:hAnsi="Arial" w:cs="Arial"/>
          <w:lang/>
        </w:rPr>
        <w:t>-</w:t>
      </w:r>
      <w:r w:rsidR="0004739D" w:rsidRPr="00157787">
        <w:rPr>
          <w:rFonts w:ascii="Arial" w:hAnsi="Arial" w:cs="Arial"/>
          <w:lang/>
        </w:rPr>
        <w:t>66</w:t>
      </w:r>
      <w:r w:rsidR="00EA2E22" w:rsidRPr="00157787">
        <w:rPr>
          <w:rFonts w:ascii="Arial" w:hAnsi="Arial" w:cs="Arial"/>
          <w:lang/>
        </w:rPr>
        <w:t xml:space="preserve"> </w:t>
      </w:r>
      <w:r w:rsidR="00693D3F" w:rsidRPr="00157787">
        <w:rPr>
          <w:rFonts w:ascii="Arial" w:hAnsi="Arial" w:cs="Arial"/>
          <w:lang w:val="ru-RU"/>
        </w:rPr>
        <w:t>код Управе за трезор, коју заступа  директор</w:t>
      </w:r>
      <w:r w:rsidR="00693D3F" w:rsidRPr="00157787">
        <w:rPr>
          <w:rFonts w:ascii="Arial" w:hAnsi="Arial" w:cs="Arial"/>
          <w:lang w:val="sr-Cyrl-CS"/>
        </w:rPr>
        <w:t xml:space="preserve"> </w:t>
      </w:r>
      <w:r w:rsidR="0004739D" w:rsidRPr="00157787">
        <w:rPr>
          <w:rFonts w:ascii="Arial" w:hAnsi="Arial" w:cs="Arial"/>
          <w:lang/>
        </w:rPr>
        <w:t>Биљана Матијашевић</w:t>
      </w:r>
      <w:r w:rsidR="00693D3F" w:rsidRPr="00157787">
        <w:rPr>
          <w:rFonts w:ascii="Arial" w:hAnsi="Arial" w:cs="Arial"/>
          <w:lang w:val="ru-RU"/>
        </w:rPr>
        <w:t xml:space="preserve">, у даљем тексту Наручилац. </w:t>
      </w:r>
    </w:p>
    <w:p w:rsidR="00330830" w:rsidRPr="00157787" w:rsidRDefault="00330830" w:rsidP="00330830">
      <w:pPr>
        <w:widowControl w:val="0"/>
        <w:autoSpaceDE w:val="0"/>
        <w:autoSpaceDN w:val="0"/>
        <w:adjustRightInd w:val="0"/>
        <w:spacing w:after="0" w:line="240" w:lineRule="auto"/>
        <w:rPr>
          <w:rFonts w:ascii="Times New Roman" w:hAnsi="Times New Roman"/>
          <w:sz w:val="24"/>
          <w:szCs w:val="24"/>
          <w:lang w:val="ru-RU"/>
        </w:rPr>
      </w:pPr>
    </w:p>
    <w:p w:rsidR="00330830" w:rsidRPr="00157787" w:rsidRDefault="00330830" w:rsidP="00330830">
      <w:pPr>
        <w:widowControl w:val="0"/>
        <w:autoSpaceDE w:val="0"/>
        <w:autoSpaceDN w:val="0"/>
        <w:adjustRightInd w:val="0"/>
        <w:spacing w:after="0" w:line="35" w:lineRule="exact"/>
        <w:rPr>
          <w:rFonts w:ascii="Times New Roman" w:hAnsi="Times New Roman"/>
          <w:sz w:val="24"/>
          <w:szCs w:val="24"/>
          <w:lang w:val="ru-RU"/>
        </w:rPr>
      </w:pPr>
    </w:p>
    <w:p w:rsidR="009A5BCF" w:rsidRPr="00157787" w:rsidRDefault="009A5BCF" w:rsidP="009A5BCF">
      <w:pPr>
        <w:widowControl w:val="0"/>
        <w:autoSpaceDE w:val="0"/>
        <w:autoSpaceDN w:val="0"/>
        <w:adjustRightInd w:val="0"/>
        <w:spacing w:after="0" w:line="35" w:lineRule="exact"/>
        <w:rPr>
          <w:rFonts w:ascii="Times New Roman" w:hAnsi="Times New Roman"/>
          <w:sz w:val="24"/>
          <w:szCs w:val="24"/>
          <w:lang w:val="ru-RU"/>
        </w:rPr>
      </w:pPr>
    </w:p>
    <w:p w:rsidR="003F061D" w:rsidRPr="00157787" w:rsidRDefault="003F061D" w:rsidP="003F061D">
      <w:pPr>
        <w:widowControl w:val="0"/>
        <w:autoSpaceDE w:val="0"/>
        <w:autoSpaceDN w:val="0"/>
        <w:adjustRightInd w:val="0"/>
        <w:spacing w:after="0" w:line="1" w:lineRule="exact"/>
        <w:rPr>
          <w:rFonts w:ascii="Times New Roman" w:hAnsi="Times New Roman"/>
          <w:b/>
          <w:bCs/>
          <w:lang w:val="ru-RU"/>
        </w:rPr>
      </w:pPr>
    </w:p>
    <w:p w:rsidR="003F061D" w:rsidRPr="00157787" w:rsidRDefault="00E37B2C" w:rsidP="003F061D">
      <w:pPr>
        <w:widowControl w:val="0"/>
        <w:overflowPunct w:val="0"/>
        <w:autoSpaceDE w:val="0"/>
        <w:autoSpaceDN w:val="0"/>
        <w:adjustRightInd w:val="0"/>
        <w:spacing w:after="0" w:line="240" w:lineRule="auto"/>
        <w:ind w:left="450"/>
        <w:jc w:val="both"/>
        <w:rPr>
          <w:rFonts w:ascii="Times New Roman" w:hAnsi="Times New Roman"/>
          <w:b/>
          <w:bCs/>
          <w:lang w:val="ru-RU"/>
        </w:rPr>
      </w:pPr>
      <w:r w:rsidRPr="00157787">
        <w:rPr>
          <w:rFonts w:ascii="Arial" w:hAnsi="Arial" w:cs="Arial"/>
          <w:b/>
          <w:bCs/>
          <w:lang/>
        </w:rPr>
        <w:t xml:space="preserve">     2. </w:t>
      </w:r>
      <w:r w:rsidRPr="00157787">
        <w:rPr>
          <w:rFonts w:ascii="Arial" w:hAnsi="Arial" w:cs="Arial"/>
          <w:b/>
          <w:bCs/>
          <w:lang w:val="ru-RU"/>
        </w:rPr>
        <w:t xml:space="preserve">Пун назив </w:t>
      </w:r>
      <w:r w:rsidR="003F061D" w:rsidRPr="00157787">
        <w:rPr>
          <w:rFonts w:ascii="Arial" w:hAnsi="Arial" w:cs="Arial"/>
          <w:b/>
          <w:bCs/>
          <w:lang w:val="ru-RU"/>
        </w:rPr>
        <w:t xml:space="preserve">испоручиоца </w:t>
      </w:r>
      <w:r w:rsidR="003F061D" w:rsidRPr="00157787">
        <w:rPr>
          <w:rFonts w:ascii="Times New Roman" w:hAnsi="Times New Roman"/>
          <w:b/>
          <w:bCs/>
          <w:lang w:val="ru-RU"/>
        </w:rPr>
        <w:t>_</w:t>
      </w:r>
      <w:r w:rsidR="003F061D" w:rsidRPr="00157787">
        <w:rPr>
          <w:rFonts w:ascii="Times New Roman" w:hAnsi="Times New Roman"/>
          <w:lang w:val="ru-RU"/>
        </w:rPr>
        <w:t>______________________</w:t>
      </w:r>
      <w:r w:rsidR="003F061D" w:rsidRPr="00157787">
        <w:rPr>
          <w:rFonts w:ascii="Arial" w:hAnsi="Arial" w:cs="Arial"/>
          <w:lang w:val="ru-RU"/>
        </w:rPr>
        <w:t>______</w:t>
      </w:r>
      <w:r w:rsidR="002049CA" w:rsidRPr="00157787">
        <w:rPr>
          <w:rFonts w:ascii="Arial" w:hAnsi="Arial" w:cs="Arial"/>
          <w:lang w:val="ru-RU"/>
        </w:rPr>
        <w:t>_______</w:t>
      </w:r>
      <w:r w:rsidR="003F061D" w:rsidRPr="00157787">
        <w:rPr>
          <w:rFonts w:ascii="Arial" w:hAnsi="Arial" w:cs="Arial"/>
          <w:lang w:val="ru-RU"/>
        </w:rPr>
        <w:t>,</w:t>
      </w:r>
      <w:r w:rsidR="003F061D" w:rsidRPr="00157787">
        <w:rPr>
          <w:rFonts w:ascii="Arial" w:hAnsi="Arial" w:cs="Arial"/>
          <w:b/>
          <w:bCs/>
          <w:lang w:val="ru-RU"/>
        </w:rPr>
        <w:t xml:space="preserve"> </w:t>
      </w:r>
      <w:r w:rsidR="003F061D" w:rsidRPr="00157787">
        <w:rPr>
          <w:rFonts w:ascii="Arial" w:hAnsi="Arial" w:cs="Arial"/>
          <w:lang w:val="ru-RU"/>
        </w:rPr>
        <w:t>из</w:t>
      </w:r>
      <w:r w:rsidR="003F061D" w:rsidRPr="00157787">
        <w:rPr>
          <w:rFonts w:ascii="Arial" w:hAnsi="Arial" w:cs="Arial"/>
          <w:b/>
          <w:bCs/>
          <w:lang w:val="ru-RU"/>
        </w:rPr>
        <w:t xml:space="preserve"> </w:t>
      </w:r>
      <w:r w:rsidR="003F061D" w:rsidRPr="00157787">
        <w:rPr>
          <w:rFonts w:ascii="Arial" w:hAnsi="Arial" w:cs="Arial"/>
          <w:lang w:val="ru-RU"/>
        </w:rPr>
        <w:t>_</w:t>
      </w:r>
      <w:r w:rsidR="003F061D" w:rsidRPr="00157787">
        <w:rPr>
          <w:rFonts w:ascii="Times New Roman" w:hAnsi="Times New Roman"/>
          <w:lang w:val="ru-RU"/>
        </w:rPr>
        <w:t>___________________,</w:t>
      </w:r>
      <w:r w:rsidR="003F061D" w:rsidRPr="00157787">
        <w:rPr>
          <w:rFonts w:ascii="Arial" w:hAnsi="Arial" w:cs="Arial"/>
          <w:b/>
          <w:bCs/>
          <w:lang w:val="ru-RU"/>
        </w:rPr>
        <w:t xml:space="preserve"> </w:t>
      </w:r>
    </w:p>
    <w:p w:rsidR="003F061D" w:rsidRPr="00157787" w:rsidRDefault="003F061D" w:rsidP="003F061D">
      <w:pPr>
        <w:widowControl w:val="0"/>
        <w:autoSpaceDE w:val="0"/>
        <w:autoSpaceDN w:val="0"/>
        <w:adjustRightInd w:val="0"/>
        <w:spacing w:after="0" w:line="66" w:lineRule="exact"/>
        <w:rPr>
          <w:rFonts w:ascii="Times New Roman" w:hAnsi="Times New Roman"/>
          <w:b/>
          <w:bCs/>
          <w:lang w:val="ru-RU"/>
        </w:rPr>
      </w:pPr>
    </w:p>
    <w:p w:rsidR="003F061D" w:rsidRPr="00157787" w:rsidRDefault="003F061D" w:rsidP="003F061D">
      <w:pPr>
        <w:widowControl w:val="0"/>
        <w:overflowPunct w:val="0"/>
        <w:autoSpaceDE w:val="0"/>
        <w:autoSpaceDN w:val="0"/>
        <w:adjustRightInd w:val="0"/>
        <w:spacing w:after="0" w:line="240" w:lineRule="auto"/>
        <w:ind w:left="720"/>
        <w:jc w:val="both"/>
        <w:rPr>
          <w:rFonts w:ascii="Times New Roman" w:hAnsi="Times New Roman"/>
          <w:b/>
          <w:bCs/>
          <w:lang w:val="ru-RU"/>
        </w:rPr>
      </w:pPr>
      <w:r w:rsidRPr="00157787">
        <w:rPr>
          <w:rFonts w:ascii="Arial" w:hAnsi="Arial" w:cs="Arial"/>
          <w:lang w:val="ru-RU"/>
        </w:rPr>
        <w:t>ул. __</w:t>
      </w:r>
      <w:r w:rsidRPr="00157787">
        <w:rPr>
          <w:rFonts w:ascii="Times New Roman" w:hAnsi="Times New Roman"/>
          <w:lang w:val="ru-RU"/>
        </w:rPr>
        <w:t>________</w:t>
      </w:r>
      <w:r w:rsidRPr="00157787">
        <w:rPr>
          <w:rFonts w:ascii="Arial" w:hAnsi="Arial" w:cs="Arial"/>
          <w:lang w:val="ru-RU"/>
        </w:rPr>
        <w:t>____</w:t>
      </w:r>
      <w:r w:rsidR="002049CA" w:rsidRPr="00157787">
        <w:rPr>
          <w:rFonts w:ascii="Arial" w:hAnsi="Arial" w:cs="Arial"/>
          <w:lang w:val="ru-RU"/>
        </w:rPr>
        <w:t>_________бр. _____, матични бр.: ____________</w:t>
      </w:r>
      <w:r w:rsidRPr="00157787">
        <w:rPr>
          <w:rFonts w:ascii="Arial" w:hAnsi="Arial" w:cs="Arial"/>
          <w:lang w:val="ru-RU"/>
        </w:rPr>
        <w:t>, ПИБ</w:t>
      </w:r>
      <w:r w:rsidR="002049CA" w:rsidRPr="00157787">
        <w:rPr>
          <w:rFonts w:ascii="Arial" w:hAnsi="Arial" w:cs="Arial"/>
          <w:lang w:val="ru-RU"/>
        </w:rPr>
        <w:t>:</w:t>
      </w:r>
      <w:r w:rsidRPr="00157787">
        <w:rPr>
          <w:rFonts w:ascii="Arial" w:hAnsi="Arial" w:cs="Arial"/>
          <w:lang w:val="ru-RU"/>
        </w:rPr>
        <w:t xml:space="preserve"> ________________, </w:t>
      </w:r>
    </w:p>
    <w:p w:rsidR="003F061D" w:rsidRPr="00157787" w:rsidRDefault="003F061D" w:rsidP="003F061D">
      <w:pPr>
        <w:widowControl w:val="0"/>
        <w:autoSpaceDE w:val="0"/>
        <w:autoSpaceDN w:val="0"/>
        <w:adjustRightInd w:val="0"/>
        <w:spacing w:after="0" w:line="59" w:lineRule="exact"/>
        <w:rPr>
          <w:rFonts w:ascii="Times New Roman" w:hAnsi="Times New Roman"/>
          <w:b/>
          <w:bCs/>
          <w:lang w:val="ru-RU"/>
        </w:rPr>
      </w:pPr>
    </w:p>
    <w:p w:rsidR="003F061D" w:rsidRPr="00157787" w:rsidRDefault="003F061D" w:rsidP="003F061D">
      <w:pPr>
        <w:widowControl w:val="0"/>
        <w:overflowPunct w:val="0"/>
        <w:autoSpaceDE w:val="0"/>
        <w:autoSpaceDN w:val="0"/>
        <w:adjustRightInd w:val="0"/>
        <w:spacing w:after="0" w:line="240" w:lineRule="auto"/>
        <w:ind w:left="720"/>
        <w:jc w:val="both"/>
        <w:rPr>
          <w:rFonts w:ascii="Times New Roman" w:hAnsi="Times New Roman"/>
          <w:b/>
          <w:bCs/>
          <w:lang w:val="ru-RU"/>
        </w:rPr>
      </w:pPr>
      <w:r w:rsidRPr="00157787">
        <w:rPr>
          <w:rFonts w:ascii="Arial" w:hAnsi="Arial" w:cs="Arial"/>
          <w:lang w:val="ru-RU"/>
        </w:rPr>
        <w:t>рачун бр. ____</w:t>
      </w:r>
      <w:r w:rsidRPr="00157787">
        <w:rPr>
          <w:rFonts w:ascii="Times New Roman" w:hAnsi="Times New Roman"/>
          <w:lang w:val="ru-RU"/>
        </w:rPr>
        <w:t>___</w:t>
      </w:r>
      <w:r w:rsidRPr="00157787">
        <w:rPr>
          <w:rFonts w:ascii="Arial" w:hAnsi="Arial" w:cs="Arial"/>
          <w:lang w:val="ru-RU"/>
        </w:rPr>
        <w:t>_____________ код пословне банке _______</w:t>
      </w:r>
      <w:r w:rsidRPr="00157787">
        <w:rPr>
          <w:rFonts w:ascii="Times New Roman" w:hAnsi="Times New Roman"/>
          <w:lang w:val="ru-RU"/>
        </w:rPr>
        <w:t>__________________,</w:t>
      </w:r>
      <w:r w:rsidRPr="00157787">
        <w:rPr>
          <w:rFonts w:ascii="Arial" w:hAnsi="Arial" w:cs="Arial"/>
          <w:lang w:val="ru-RU"/>
        </w:rPr>
        <w:t xml:space="preserve"> кога заступа </w:t>
      </w:r>
    </w:p>
    <w:p w:rsidR="003F061D" w:rsidRPr="00157787" w:rsidRDefault="003F061D" w:rsidP="003F061D">
      <w:pPr>
        <w:widowControl w:val="0"/>
        <w:autoSpaceDE w:val="0"/>
        <w:autoSpaceDN w:val="0"/>
        <w:adjustRightInd w:val="0"/>
        <w:spacing w:after="0" w:line="59" w:lineRule="exact"/>
        <w:rPr>
          <w:rFonts w:ascii="Times New Roman" w:hAnsi="Times New Roman"/>
          <w:b/>
          <w:bCs/>
          <w:lang w:val="ru-RU"/>
        </w:rPr>
      </w:pPr>
    </w:p>
    <w:p w:rsidR="003F061D" w:rsidRPr="00157787" w:rsidRDefault="003F061D" w:rsidP="003F061D">
      <w:pPr>
        <w:widowControl w:val="0"/>
        <w:overflowPunct w:val="0"/>
        <w:autoSpaceDE w:val="0"/>
        <w:autoSpaceDN w:val="0"/>
        <w:adjustRightInd w:val="0"/>
        <w:spacing w:after="0" w:line="240" w:lineRule="auto"/>
        <w:ind w:left="720"/>
        <w:jc w:val="both"/>
        <w:rPr>
          <w:rFonts w:ascii="Times New Roman" w:hAnsi="Times New Roman"/>
          <w:b/>
          <w:bCs/>
          <w:lang w:val="ru-RU"/>
        </w:rPr>
      </w:pPr>
      <w:r w:rsidRPr="00157787">
        <w:rPr>
          <w:rFonts w:ascii="Times New Roman" w:hAnsi="Times New Roman"/>
          <w:lang w:val="ru-RU"/>
        </w:rPr>
        <w:t>_____________________________</w:t>
      </w:r>
      <w:r w:rsidRPr="00157787">
        <w:rPr>
          <w:rFonts w:ascii="Arial" w:hAnsi="Arial" w:cs="Arial"/>
          <w:lang w:val="ru-RU"/>
        </w:rPr>
        <w:t>________,</w:t>
      </w:r>
      <w:r w:rsidRPr="00157787">
        <w:rPr>
          <w:rFonts w:ascii="Times New Roman" w:hAnsi="Times New Roman"/>
          <w:lang w:val="ru-RU"/>
        </w:rPr>
        <w:t xml:space="preserve"> </w:t>
      </w:r>
      <w:r w:rsidRPr="00157787">
        <w:rPr>
          <w:rFonts w:ascii="Arial" w:hAnsi="Arial" w:cs="Arial"/>
          <w:lang w:val="ru-RU"/>
        </w:rPr>
        <w:t>у даљем тексту Испоручилац</w:t>
      </w:r>
      <w:r w:rsidRPr="00157787">
        <w:rPr>
          <w:rFonts w:ascii="Arial" w:hAnsi="Arial" w:cs="Arial"/>
          <w:lang/>
        </w:rPr>
        <w:t>.</w:t>
      </w:r>
      <w:r w:rsidRPr="00157787">
        <w:rPr>
          <w:rFonts w:ascii="Times New Roman" w:hAnsi="Times New Roman"/>
          <w:lang w:val="ru-RU"/>
        </w:rPr>
        <w:t xml:space="preserve"> </w:t>
      </w:r>
    </w:p>
    <w:p w:rsidR="00330830" w:rsidRPr="00157787" w:rsidRDefault="00330830" w:rsidP="00330830">
      <w:pPr>
        <w:widowControl w:val="0"/>
        <w:autoSpaceDE w:val="0"/>
        <w:autoSpaceDN w:val="0"/>
        <w:adjustRightInd w:val="0"/>
        <w:spacing w:after="0" w:line="343" w:lineRule="exact"/>
        <w:rPr>
          <w:rFonts w:ascii="Times New Roman" w:hAnsi="Times New Roman"/>
          <w:sz w:val="24"/>
          <w:szCs w:val="24"/>
          <w:lang w:val="ru-RU"/>
        </w:rPr>
      </w:pPr>
    </w:p>
    <w:p w:rsidR="00330830" w:rsidRPr="00157787" w:rsidRDefault="00330830" w:rsidP="00330830">
      <w:pPr>
        <w:widowControl w:val="0"/>
        <w:overflowPunct w:val="0"/>
        <w:autoSpaceDE w:val="0"/>
        <w:autoSpaceDN w:val="0"/>
        <w:adjustRightInd w:val="0"/>
        <w:spacing w:after="0" w:line="256" w:lineRule="auto"/>
        <w:ind w:left="1620" w:right="120" w:hanging="1445"/>
        <w:jc w:val="both"/>
        <w:rPr>
          <w:rFonts w:ascii="Times New Roman" w:hAnsi="Times New Roman"/>
          <w:sz w:val="24"/>
          <w:szCs w:val="24"/>
          <w:lang w:val="ru-RU"/>
        </w:rPr>
      </w:pPr>
      <w:r w:rsidRPr="00157787">
        <w:rPr>
          <w:rFonts w:ascii="Arial" w:hAnsi="Arial" w:cs="Arial"/>
          <w:b/>
          <w:bCs/>
          <w:i/>
          <w:iCs/>
          <w:lang w:val="ru-RU"/>
        </w:rPr>
        <w:t xml:space="preserve">Напомена: </w:t>
      </w:r>
      <w:r w:rsidRPr="00157787">
        <w:rPr>
          <w:rFonts w:ascii="Arial" w:hAnsi="Arial" w:cs="Arial"/>
          <w:i/>
          <w:iCs/>
          <w:lang w:val="ru-RU"/>
        </w:rPr>
        <w:t>Уговорну страну попуњава понуђач који подноси самосталну понуду,</w:t>
      </w:r>
      <w:r w:rsidRPr="00157787">
        <w:rPr>
          <w:rFonts w:ascii="Arial" w:hAnsi="Arial" w:cs="Arial"/>
          <w:b/>
          <w:bCs/>
          <w:i/>
          <w:iCs/>
          <w:lang w:val="ru-RU"/>
        </w:rPr>
        <w:t xml:space="preserve"> </w:t>
      </w:r>
      <w:r w:rsidRPr="00157787">
        <w:rPr>
          <w:rFonts w:ascii="Arial" w:hAnsi="Arial" w:cs="Arial"/>
          <w:i/>
          <w:iCs/>
          <w:lang w:val="ru-RU"/>
        </w:rPr>
        <w:t>понуду са</w:t>
      </w:r>
      <w:r w:rsidR="002049CA" w:rsidRPr="00157787">
        <w:rPr>
          <w:rFonts w:ascii="Arial" w:hAnsi="Arial" w:cs="Arial"/>
          <w:b/>
          <w:bCs/>
          <w:i/>
          <w:iCs/>
          <w:lang w:val="ru-RU"/>
        </w:rPr>
        <w:t xml:space="preserve"> </w:t>
      </w:r>
      <w:r w:rsidRPr="00157787">
        <w:rPr>
          <w:rFonts w:ascii="Arial" w:hAnsi="Arial" w:cs="Arial"/>
          <w:i/>
          <w:iCs/>
          <w:lang w:val="ru-RU"/>
        </w:rPr>
        <w:t>подизвођачем</w:t>
      </w:r>
      <w:r w:rsidRPr="00157787">
        <w:rPr>
          <w:rFonts w:ascii="Times New Roman" w:hAnsi="Times New Roman"/>
          <w:i/>
          <w:iCs/>
          <w:lang w:val="ru-RU"/>
        </w:rPr>
        <w:t>,</w:t>
      </w:r>
      <w:r w:rsidRPr="00157787">
        <w:rPr>
          <w:rFonts w:ascii="Arial" w:hAnsi="Arial" w:cs="Arial"/>
          <w:i/>
          <w:iCs/>
          <w:lang w:val="ru-RU"/>
        </w:rPr>
        <w:t xml:space="preserve"> односно понуђач који ће у име групе понуђача потписати уговор у складу са споразумом из дела </w:t>
      </w:r>
      <w:r w:rsidRPr="00157787">
        <w:rPr>
          <w:rFonts w:ascii="Arial" w:hAnsi="Arial" w:cs="Arial"/>
          <w:i/>
          <w:iCs/>
        </w:rPr>
        <w:t>V</w:t>
      </w:r>
      <w:r w:rsidRPr="00157787">
        <w:rPr>
          <w:rFonts w:ascii="Arial" w:hAnsi="Arial" w:cs="Arial"/>
          <w:i/>
          <w:iCs/>
          <w:lang w:val="ru-RU"/>
        </w:rPr>
        <w:t xml:space="preserve"> конкурсне документације</w:t>
      </w:r>
      <w:r w:rsidRPr="00157787">
        <w:rPr>
          <w:rFonts w:ascii="Times New Roman" w:hAnsi="Times New Roman"/>
          <w:i/>
          <w:iCs/>
          <w:lang w:val="ru-RU"/>
        </w:rPr>
        <w:t>.</w:t>
      </w:r>
    </w:p>
    <w:p w:rsidR="00330830" w:rsidRPr="00157787" w:rsidRDefault="00330830" w:rsidP="00330830">
      <w:pPr>
        <w:widowControl w:val="0"/>
        <w:autoSpaceDE w:val="0"/>
        <w:autoSpaceDN w:val="0"/>
        <w:adjustRightInd w:val="0"/>
        <w:spacing w:after="0" w:line="200" w:lineRule="exact"/>
        <w:rPr>
          <w:rFonts w:ascii="Times New Roman" w:hAnsi="Times New Roman"/>
          <w:sz w:val="24"/>
          <w:szCs w:val="24"/>
          <w:lang w:val="ru-RU"/>
        </w:rPr>
      </w:pPr>
    </w:p>
    <w:p w:rsidR="00C70BEE" w:rsidRPr="00157787" w:rsidRDefault="00C70BEE" w:rsidP="00330830">
      <w:pPr>
        <w:widowControl w:val="0"/>
        <w:autoSpaceDE w:val="0"/>
        <w:autoSpaceDN w:val="0"/>
        <w:adjustRightInd w:val="0"/>
        <w:spacing w:after="0" w:line="240" w:lineRule="auto"/>
        <w:ind w:left="4620"/>
        <w:rPr>
          <w:rFonts w:ascii="Arial" w:hAnsi="Arial" w:cs="Arial"/>
          <w:b/>
          <w:bCs/>
          <w:lang/>
        </w:rPr>
      </w:pPr>
    </w:p>
    <w:p w:rsidR="00330830" w:rsidRPr="00157787" w:rsidRDefault="00330830" w:rsidP="00330830">
      <w:pPr>
        <w:widowControl w:val="0"/>
        <w:autoSpaceDE w:val="0"/>
        <w:autoSpaceDN w:val="0"/>
        <w:adjustRightInd w:val="0"/>
        <w:spacing w:after="0" w:line="240" w:lineRule="auto"/>
        <w:ind w:left="4620"/>
        <w:rPr>
          <w:rFonts w:ascii="Arial" w:hAnsi="Arial" w:cs="Arial"/>
          <w:sz w:val="24"/>
          <w:szCs w:val="24"/>
          <w:lang w:val="ru-RU"/>
        </w:rPr>
      </w:pPr>
      <w:r w:rsidRPr="00157787">
        <w:rPr>
          <w:rFonts w:ascii="Arial" w:hAnsi="Arial" w:cs="Arial"/>
          <w:b/>
          <w:bCs/>
          <w:lang w:val="ru-RU"/>
        </w:rPr>
        <w:t>Члан 1.</w:t>
      </w:r>
    </w:p>
    <w:p w:rsidR="00330830" w:rsidRPr="00157787" w:rsidRDefault="00330830" w:rsidP="00330830">
      <w:pPr>
        <w:widowControl w:val="0"/>
        <w:autoSpaceDE w:val="0"/>
        <w:autoSpaceDN w:val="0"/>
        <w:adjustRightInd w:val="0"/>
        <w:spacing w:after="0" w:line="169" w:lineRule="exact"/>
        <w:rPr>
          <w:rFonts w:ascii="Times New Roman" w:hAnsi="Times New Roman"/>
          <w:sz w:val="24"/>
          <w:szCs w:val="24"/>
          <w:lang w:val="ru-RU"/>
        </w:rPr>
      </w:pPr>
    </w:p>
    <w:p w:rsidR="00330830" w:rsidRPr="00157787" w:rsidRDefault="00330830" w:rsidP="0043755D">
      <w:pPr>
        <w:widowControl w:val="0"/>
        <w:overflowPunct w:val="0"/>
        <w:autoSpaceDE w:val="0"/>
        <w:autoSpaceDN w:val="0"/>
        <w:adjustRightInd w:val="0"/>
        <w:spacing w:after="0" w:line="240" w:lineRule="auto"/>
        <w:ind w:firstLine="706"/>
        <w:jc w:val="both"/>
        <w:rPr>
          <w:rFonts w:ascii="Times New Roman" w:hAnsi="Times New Roman"/>
          <w:lang w:val="ru-RU"/>
        </w:rPr>
      </w:pPr>
      <w:r w:rsidRPr="00157787">
        <w:rPr>
          <w:rFonts w:ascii="Arial" w:hAnsi="Arial" w:cs="Arial"/>
          <w:lang w:val="ru-RU"/>
        </w:rPr>
        <w:t>Уговорне стране ко</w:t>
      </w:r>
      <w:r w:rsidR="00C612C0" w:rsidRPr="00157787">
        <w:rPr>
          <w:rFonts w:ascii="Arial" w:hAnsi="Arial" w:cs="Arial"/>
          <w:lang w:val="ru-RU"/>
        </w:rPr>
        <w:t>нстатују да је Наручилац</w:t>
      </w:r>
      <w:r w:rsidRPr="00157787">
        <w:rPr>
          <w:rFonts w:ascii="Arial" w:hAnsi="Arial" w:cs="Arial"/>
          <w:lang w:val="ru-RU"/>
        </w:rPr>
        <w:t xml:space="preserve"> Одлуком</w:t>
      </w:r>
      <w:r w:rsidR="00C612C0" w:rsidRPr="00157787">
        <w:rPr>
          <w:rFonts w:ascii="Arial" w:hAnsi="Arial" w:cs="Arial"/>
          <w:lang w:val="ru-RU"/>
        </w:rPr>
        <w:t xml:space="preserve"> о додели уговора</w:t>
      </w:r>
      <w:r w:rsidR="002049CA" w:rsidRPr="00157787">
        <w:rPr>
          <w:rFonts w:ascii="Arial" w:hAnsi="Arial" w:cs="Arial"/>
          <w:lang w:val="ru-RU"/>
        </w:rPr>
        <w:t xml:space="preserve"> бр.</w:t>
      </w:r>
      <w:r w:rsidRPr="00157787">
        <w:rPr>
          <w:rFonts w:ascii="Arial" w:hAnsi="Arial" w:cs="Arial"/>
          <w:lang w:val="ru-RU"/>
        </w:rPr>
        <w:t xml:space="preserve"> _______ од _____201</w:t>
      </w:r>
      <w:r w:rsidR="006F4817" w:rsidRPr="00157787">
        <w:rPr>
          <w:rFonts w:ascii="Arial" w:hAnsi="Arial" w:cs="Arial"/>
          <w:lang w:val="ru-RU"/>
        </w:rPr>
        <w:t>6</w:t>
      </w:r>
      <w:r w:rsidRPr="00157787">
        <w:rPr>
          <w:rFonts w:ascii="Arial" w:hAnsi="Arial" w:cs="Arial"/>
          <w:lang w:val="ru-RU"/>
        </w:rPr>
        <w:t>. године, изабрао Испоручиоца као најповољнијег понуђача за набавку и испоруку добара</w:t>
      </w:r>
      <w:r w:rsidR="003B5BFB" w:rsidRPr="00157787">
        <w:rPr>
          <w:rFonts w:ascii="Arial" w:hAnsi="Arial" w:cs="Arial"/>
          <w:lang w:val="ru-RU"/>
        </w:rPr>
        <w:t xml:space="preserve"> </w:t>
      </w:r>
      <w:r w:rsidR="0004739D" w:rsidRPr="00157787">
        <w:rPr>
          <w:rFonts w:ascii="Arial" w:eastAsia="Arial Unicode MS" w:hAnsi="Arial" w:cs="Arial"/>
          <w:kern w:val="1"/>
          <w:lang w:val="ru-RU" w:eastAsia="ar-SA"/>
        </w:rPr>
        <w:t>Основној школи „Слободан Пенезић Крцун” из Јунковца</w:t>
      </w:r>
      <w:r w:rsidR="00B11D3F" w:rsidRPr="00157787">
        <w:rPr>
          <w:rFonts w:ascii="Arial" w:hAnsi="Arial" w:cs="Arial"/>
          <w:lang w:val="ru-RU"/>
        </w:rPr>
        <w:t xml:space="preserve">, </w:t>
      </w:r>
      <w:r w:rsidRPr="00157787">
        <w:rPr>
          <w:rFonts w:ascii="Arial" w:hAnsi="Arial" w:cs="Arial"/>
          <w:lang w:val="ru-RU"/>
        </w:rPr>
        <w:t>по спроведеном поступку јавне набавке</w:t>
      </w:r>
      <w:r w:rsidR="00C70BEE" w:rsidRPr="00157787">
        <w:rPr>
          <w:rFonts w:ascii="Arial" w:hAnsi="Arial" w:cs="Arial"/>
          <w:lang/>
        </w:rPr>
        <w:t xml:space="preserve"> мале вредности</w:t>
      </w:r>
      <w:r w:rsidR="00485BAE" w:rsidRPr="00157787">
        <w:rPr>
          <w:rFonts w:ascii="Arial" w:hAnsi="Arial" w:cs="Arial"/>
          <w:lang w:val="ru-RU"/>
        </w:rPr>
        <w:t xml:space="preserve"> бр.</w:t>
      </w:r>
      <w:r w:rsidRPr="00157787">
        <w:rPr>
          <w:rFonts w:ascii="Arial" w:hAnsi="Arial" w:cs="Arial"/>
          <w:lang w:val="ru-RU"/>
        </w:rPr>
        <w:t xml:space="preserve"> </w:t>
      </w:r>
      <w:r w:rsidR="00E13851" w:rsidRPr="00157787">
        <w:rPr>
          <w:rFonts w:ascii="Arial" w:hAnsi="Arial" w:cs="Arial"/>
          <w:lang w:val="ru-RU"/>
        </w:rPr>
        <w:t>1.1.1</w:t>
      </w:r>
      <w:r w:rsidR="001D532C" w:rsidRPr="00157787">
        <w:rPr>
          <w:rFonts w:ascii="Arial" w:hAnsi="Arial" w:cs="Arial"/>
          <w:lang w:val="ru-RU"/>
        </w:rPr>
        <w:t>/16</w:t>
      </w:r>
      <w:r w:rsidRPr="00157787">
        <w:rPr>
          <w:rFonts w:ascii="Arial" w:hAnsi="Arial" w:cs="Arial"/>
          <w:lang w:val="ru-RU"/>
        </w:rPr>
        <w:t>.</w:t>
      </w:r>
    </w:p>
    <w:p w:rsidR="00330830" w:rsidRPr="00157787" w:rsidRDefault="00330830" w:rsidP="00330830">
      <w:pPr>
        <w:widowControl w:val="0"/>
        <w:autoSpaceDE w:val="0"/>
        <w:autoSpaceDN w:val="0"/>
        <w:adjustRightInd w:val="0"/>
        <w:spacing w:after="0" w:line="48" w:lineRule="exact"/>
        <w:rPr>
          <w:rFonts w:ascii="Times New Roman" w:hAnsi="Times New Roman"/>
          <w:sz w:val="24"/>
          <w:szCs w:val="24"/>
          <w:lang w:val="ru-RU"/>
        </w:rPr>
      </w:pPr>
    </w:p>
    <w:p w:rsidR="00C70BEE" w:rsidRPr="00157787" w:rsidRDefault="00C70BEE" w:rsidP="00AF4EE4">
      <w:pPr>
        <w:widowControl w:val="0"/>
        <w:autoSpaceDE w:val="0"/>
        <w:autoSpaceDN w:val="0"/>
        <w:adjustRightInd w:val="0"/>
        <w:spacing w:after="0" w:line="240" w:lineRule="auto"/>
        <w:ind w:left="4220"/>
        <w:rPr>
          <w:rFonts w:ascii="Arial" w:hAnsi="Arial" w:cs="Arial"/>
          <w:b/>
          <w:bCs/>
          <w:lang/>
        </w:rPr>
      </w:pPr>
    </w:p>
    <w:p w:rsidR="00AF4EE4" w:rsidRPr="00157787" w:rsidRDefault="00AF4EE4" w:rsidP="00AF4EE4">
      <w:pPr>
        <w:widowControl w:val="0"/>
        <w:autoSpaceDE w:val="0"/>
        <w:autoSpaceDN w:val="0"/>
        <w:adjustRightInd w:val="0"/>
        <w:spacing w:after="0" w:line="240" w:lineRule="auto"/>
        <w:ind w:left="4220"/>
        <w:rPr>
          <w:rFonts w:ascii="Arial" w:hAnsi="Arial" w:cs="Arial"/>
          <w:sz w:val="24"/>
          <w:szCs w:val="24"/>
          <w:lang w:val="ru-RU"/>
        </w:rPr>
      </w:pPr>
      <w:r w:rsidRPr="00157787">
        <w:rPr>
          <w:rFonts w:ascii="Arial" w:hAnsi="Arial" w:cs="Arial"/>
          <w:b/>
          <w:bCs/>
          <w:lang w:val="ru-RU"/>
        </w:rPr>
        <w:t>Предмет Уговора</w:t>
      </w:r>
    </w:p>
    <w:p w:rsidR="00AF4EE4" w:rsidRPr="00157787" w:rsidRDefault="00AF4EE4" w:rsidP="00AF4EE4">
      <w:pPr>
        <w:widowControl w:val="0"/>
        <w:autoSpaceDE w:val="0"/>
        <w:autoSpaceDN w:val="0"/>
        <w:adjustRightInd w:val="0"/>
        <w:spacing w:after="0" w:line="191" w:lineRule="exact"/>
        <w:rPr>
          <w:rFonts w:ascii="Arial" w:hAnsi="Arial" w:cs="Arial"/>
          <w:sz w:val="24"/>
          <w:szCs w:val="24"/>
          <w:lang w:val="ru-RU"/>
        </w:rPr>
      </w:pPr>
    </w:p>
    <w:p w:rsidR="00330830" w:rsidRPr="00157787" w:rsidRDefault="00330830" w:rsidP="00330830">
      <w:pPr>
        <w:widowControl w:val="0"/>
        <w:autoSpaceDE w:val="0"/>
        <w:autoSpaceDN w:val="0"/>
        <w:adjustRightInd w:val="0"/>
        <w:spacing w:after="0" w:line="240" w:lineRule="auto"/>
        <w:ind w:left="4620"/>
        <w:rPr>
          <w:rFonts w:ascii="Times New Roman" w:hAnsi="Times New Roman"/>
          <w:sz w:val="24"/>
          <w:szCs w:val="24"/>
          <w:lang w:val="ru-RU"/>
        </w:rPr>
      </w:pPr>
      <w:r w:rsidRPr="00157787">
        <w:rPr>
          <w:rFonts w:ascii="Arial" w:hAnsi="Arial" w:cs="Arial"/>
          <w:b/>
          <w:bCs/>
          <w:lang w:val="ru-RU"/>
        </w:rPr>
        <w:t>Члан 2.</w:t>
      </w:r>
    </w:p>
    <w:p w:rsidR="00330830" w:rsidRPr="00157787" w:rsidRDefault="00330830" w:rsidP="00330830">
      <w:pPr>
        <w:widowControl w:val="0"/>
        <w:autoSpaceDE w:val="0"/>
        <w:autoSpaceDN w:val="0"/>
        <w:adjustRightInd w:val="0"/>
        <w:spacing w:after="0" w:line="169" w:lineRule="exact"/>
        <w:rPr>
          <w:rFonts w:ascii="Times New Roman" w:hAnsi="Times New Roman"/>
          <w:sz w:val="24"/>
          <w:szCs w:val="24"/>
          <w:lang w:val="ru-RU"/>
        </w:rPr>
      </w:pPr>
    </w:p>
    <w:p w:rsidR="0034302F" w:rsidRPr="00157787" w:rsidRDefault="00330830" w:rsidP="009333F8">
      <w:pPr>
        <w:widowControl w:val="0"/>
        <w:overflowPunct w:val="0"/>
        <w:autoSpaceDE w:val="0"/>
        <w:autoSpaceDN w:val="0"/>
        <w:adjustRightInd w:val="0"/>
        <w:spacing w:after="0" w:line="239" w:lineRule="auto"/>
        <w:ind w:right="20" w:firstLine="708"/>
        <w:jc w:val="both"/>
        <w:rPr>
          <w:rFonts w:ascii="Times New Roman" w:hAnsi="Times New Roman"/>
          <w:sz w:val="24"/>
          <w:szCs w:val="24"/>
          <w:lang w:val="ru-RU"/>
        </w:rPr>
      </w:pPr>
      <w:r w:rsidRPr="00157787">
        <w:rPr>
          <w:rFonts w:ascii="Arial" w:hAnsi="Arial" w:cs="Arial"/>
          <w:lang w:val="ru-RU"/>
        </w:rPr>
        <w:t>Предмет уговора је потпуно снабдевање електричном енергијом</w:t>
      </w:r>
      <w:r w:rsidR="00AF4EE4" w:rsidRPr="00157787">
        <w:rPr>
          <w:rFonts w:ascii="Arial" w:hAnsi="Arial" w:cs="Arial"/>
          <w:lang/>
        </w:rPr>
        <w:t>, са балансном одговорношћу,</w:t>
      </w:r>
      <w:r w:rsidRPr="00157787">
        <w:rPr>
          <w:rFonts w:ascii="Arial" w:hAnsi="Arial" w:cs="Arial"/>
          <w:lang w:val="ru-RU"/>
        </w:rPr>
        <w:t xml:space="preserve"> </w:t>
      </w:r>
      <w:r w:rsidR="0004739D" w:rsidRPr="00157787">
        <w:rPr>
          <w:rFonts w:ascii="Arial" w:eastAsia="Arial Unicode MS" w:hAnsi="Arial" w:cs="Arial"/>
          <w:kern w:val="1"/>
          <w:lang w:val="ru-RU" w:eastAsia="ar-SA"/>
        </w:rPr>
        <w:t>Основне школе „Слободан Пенезић Крцун” из Јунковца</w:t>
      </w:r>
      <w:r w:rsidR="00E13851" w:rsidRPr="00157787">
        <w:rPr>
          <w:rFonts w:ascii="Arial" w:eastAsia="Arial Unicode MS" w:hAnsi="Arial" w:cs="Arial"/>
          <w:kern w:val="1"/>
          <w:lang w:val="ru-RU" w:eastAsia="ar-SA"/>
        </w:rPr>
        <w:t xml:space="preserve"> </w:t>
      </w:r>
      <w:r w:rsidR="00D41699" w:rsidRPr="00157787">
        <w:rPr>
          <w:rFonts w:ascii="Arial" w:hAnsi="Arial" w:cs="Arial"/>
          <w:lang/>
        </w:rPr>
        <w:t xml:space="preserve">у складу са конкурсном документацијом и </w:t>
      </w:r>
      <w:r w:rsidR="00D41699" w:rsidRPr="00157787">
        <w:rPr>
          <w:rFonts w:ascii="Arial" w:hAnsi="Arial" w:cs="Arial"/>
          <w:lang w:val="ru-RU"/>
        </w:rPr>
        <w:t>по спецификацији</w:t>
      </w:r>
      <w:r w:rsidR="00772ABA" w:rsidRPr="00157787">
        <w:rPr>
          <w:rFonts w:ascii="Arial" w:hAnsi="Arial" w:cs="Arial"/>
          <w:lang w:val="ru-RU"/>
        </w:rPr>
        <w:t xml:space="preserve"> </w:t>
      </w:r>
      <w:r w:rsidR="00A21506" w:rsidRPr="00157787">
        <w:rPr>
          <w:rFonts w:ascii="Arial" w:hAnsi="Arial" w:cs="Arial"/>
          <w:lang w:val="ru-RU"/>
        </w:rPr>
        <w:t>усвојене понуде Испоручиоца бр.</w:t>
      </w:r>
      <w:r w:rsidR="00D41699" w:rsidRPr="00157787">
        <w:rPr>
          <w:rFonts w:ascii="Arial" w:hAnsi="Arial" w:cs="Arial"/>
          <w:lang w:val="ru-RU"/>
        </w:rPr>
        <w:t xml:space="preserve"> ______ од ________201</w:t>
      </w:r>
      <w:r w:rsidR="006F4817" w:rsidRPr="00157787">
        <w:rPr>
          <w:rFonts w:ascii="Arial" w:hAnsi="Arial" w:cs="Arial"/>
          <w:lang w:val="ru-RU"/>
        </w:rPr>
        <w:t>6</w:t>
      </w:r>
      <w:r w:rsidR="00D41699" w:rsidRPr="00157787">
        <w:rPr>
          <w:rFonts w:ascii="Times New Roman" w:hAnsi="Times New Roman"/>
          <w:lang w:val="ru-RU"/>
        </w:rPr>
        <w:t>.</w:t>
      </w:r>
      <w:r w:rsidR="00D41699" w:rsidRPr="00157787">
        <w:rPr>
          <w:rFonts w:ascii="Arial" w:hAnsi="Arial" w:cs="Arial"/>
          <w:lang w:val="ru-RU"/>
        </w:rPr>
        <w:t xml:space="preserve"> г</w:t>
      </w:r>
      <w:r w:rsidR="003B4D0B" w:rsidRPr="00157787">
        <w:rPr>
          <w:rFonts w:ascii="Arial" w:hAnsi="Arial" w:cs="Arial"/>
          <w:lang w:val="ru-RU"/>
        </w:rPr>
        <w:t xml:space="preserve">одине, која </w:t>
      </w:r>
      <w:r w:rsidR="00D41699" w:rsidRPr="00157787">
        <w:rPr>
          <w:rFonts w:ascii="Arial" w:hAnsi="Arial" w:cs="Arial"/>
          <w:lang w:val="ru-RU"/>
        </w:rPr>
        <w:t>чини саставни део Уговора.</w:t>
      </w:r>
    </w:p>
    <w:p w:rsidR="00400F4C" w:rsidRPr="00157787" w:rsidRDefault="00400F4C" w:rsidP="00604B5F">
      <w:pPr>
        <w:widowControl w:val="0"/>
        <w:overflowPunct w:val="0"/>
        <w:autoSpaceDE w:val="0"/>
        <w:autoSpaceDN w:val="0"/>
        <w:adjustRightInd w:val="0"/>
        <w:spacing w:after="0" w:line="410" w:lineRule="auto"/>
        <w:ind w:right="3940"/>
        <w:rPr>
          <w:rFonts w:ascii="Arial" w:hAnsi="Arial" w:cs="Arial"/>
          <w:b/>
          <w:bCs/>
          <w:lang w:val="ru-RU"/>
        </w:rPr>
      </w:pPr>
    </w:p>
    <w:p w:rsidR="00D41699" w:rsidRPr="00157787" w:rsidRDefault="00D41699" w:rsidP="00D41699">
      <w:pPr>
        <w:widowControl w:val="0"/>
        <w:overflowPunct w:val="0"/>
        <w:autoSpaceDE w:val="0"/>
        <w:autoSpaceDN w:val="0"/>
        <w:adjustRightInd w:val="0"/>
        <w:spacing w:after="0" w:line="410" w:lineRule="auto"/>
        <w:ind w:left="4660" w:right="3940" w:hanging="745"/>
        <w:jc w:val="center"/>
        <w:rPr>
          <w:rFonts w:ascii="Arial" w:hAnsi="Arial" w:cs="Arial"/>
          <w:b/>
          <w:bCs/>
          <w:lang/>
        </w:rPr>
      </w:pPr>
      <w:r w:rsidRPr="00157787">
        <w:rPr>
          <w:rFonts w:ascii="Arial" w:hAnsi="Arial" w:cs="Arial"/>
          <w:b/>
          <w:bCs/>
          <w:lang w:val="ru-RU"/>
        </w:rPr>
        <w:t>Вредност добара - цена</w:t>
      </w:r>
    </w:p>
    <w:p w:rsidR="00D41699" w:rsidRPr="00157787" w:rsidRDefault="00D41699" w:rsidP="00D41699">
      <w:pPr>
        <w:widowControl w:val="0"/>
        <w:overflowPunct w:val="0"/>
        <w:autoSpaceDE w:val="0"/>
        <w:autoSpaceDN w:val="0"/>
        <w:adjustRightInd w:val="0"/>
        <w:spacing w:after="0" w:line="410" w:lineRule="auto"/>
        <w:ind w:left="4660" w:right="3940" w:hanging="745"/>
        <w:jc w:val="center"/>
        <w:rPr>
          <w:rFonts w:ascii="Arial" w:hAnsi="Arial" w:cs="Arial"/>
          <w:sz w:val="24"/>
          <w:szCs w:val="24"/>
          <w:lang/>
        </w:rPr>
      </w:pPr>
      <w:r w:rsidRPr="00157787">
        <w:rPr>
          <w:rFonts w:ascii="Arial" w:hAnsi="Arial" w:cs="Arial"/>
          <w:b/>
          <w:bCs/>
          <w:lang w:val="ru-RU"/>
        </w:rPr>
        <w:t>Члан 3.</w:t>
      </w:r>
    </w:p>
    <w:p w:rsidR="00D41699" w:rsidRPr="00157787" w:rsidRDefault="00D41699" w:rsidP="00D41699">
      <w:pPr>
        <w:widowControl w:val="0"/>
        <w:autoSpaceDE w:val="0"/>
        <w:autoSpaceDN w:val="0"/>
        <w:adjustRightInd w:val="0"/>
        <w:spacing w:after="0" w:line="1" w:lineRule="exact"/>
        <w:rPr>
          <w:rFonts w:ascii="Times New Roman" w:hAnsi="Times New Roman"/>
          <w:sz w:val="24"/>
          <w:szCs w:val="24"/>
          <w:lang w:val="ru-RU"/>
        </w:rPr>
      </w:pPr>
    </w:p>
    <w:p w:rsidR="00CD36E4" w:rsidRPr="00157787" w:rsidRDefault="003B4775" w:rsidP="009A38BF">
      <w:pPr>
        <w:widowControl w:val="0"/>
        <w:autoSpaceDE w:val="0"/>
        <w:autoSpaceDN w:val="0"/>
        <w:adjustRightInd w:val="0"/>
        <w:spacing w:after="0" w:line="240" w:lineRule="auto"/>
        <w:ind w:firstLine="720"/>
        <w:jc w:val="both"/>
        <w:rPr>
          <w:rFonts w:ascii="Arial" w:hAnsi="Arial" w:cs="Arial"/>
          <w:lang w:val="ru-RU"/>
        </w:rPr>
      </w:pPr>
      <w:r w:rsidRPr="00157787">
        <w:rPr>
          <w:rFonts w:ascii="Arial" w:hAnsi="Arial" w:cs="Arial"/>
          <w:lang w:val="ru-RU"/>
        </w:rPr>
        <w:t>Уговорне стране утврђују да</w:t>
      </w:r>
      <w:r w:rsidRPr="00157787">
        <w:rPr>
          <w:rFonts w:ascii="Arial" w:hAnsi="Arial" w:cs="Arial"/>
          <w:lang/>
        </w:rPr>
        <w:t xml:space="preserve"> јединична</w:t>
      </w:r>
      <w:r w:rsidRPr="00157787">
        <w:rPr>
          <w:rFonts w:ascii="Arial" w:hAnsi="Arial" w:cs="Arial"/>
          <w:lang w:val="ru-RU"/>
        </w:rPr>
        <w:t xml:space="preserve"> цена </w:t>
      </w:r>
      <w:r w:rsidR="00F1781F" w:rsidRPr="00157787">
        <w:rPr>
          <w:rFonts w:ascii="Arial" w:hAnsi="Arial" w:cs="Arial"/>
          <w:lang w:val="ru-RU"/>
        </w:rPr>
        <w:t xml:space="preserve">активне енергије – нижа </w:t>
      </w:r>
      <w:r w:rsidR="00337ECF" w:rsidRPr="00157787">
        <w:rPr>
          <w:rFonts w:ascii="Arial" w:hAnsi="Arial" w:cs="Arial"/>
          <w:lang w:val="ru-RU"/>
        </w:rPr>
        <w:t xml:space="preserve">тарифа </w:t>
      </w:r>
      <w:r w:rsidRPr="00157787">
        <w:rPr>
          <w:rFonts w:ascii="Arial" w:hAnsi="Arial" w:cs="Arial"/>
          <w:lang w:val="ru-RU"/>
        </w:rPr>
        <w:t>износи ___________</w:t>
      </w:r>
      <w:r w:rsidRPr="00157787">
        <w:rPr>
          <w:rFonts w:ascii="Times New Roman" w:hAnsi="Times New Roman"/>
          <w:lang w:val="ru-RU"/>
        </w:rPr>
        <w:t>___</w:t>
      </w:r>
      <w:r w:rsidRPr="00157787">
        <w:rPr>
          <w:rFonts w:ascii="Times New Roman" w:hAnsi="Times New Roman"/>
          <w:lang/>
        </w:rPr>
        <w:t xml:space="preserve"> </w:t>
      </w:r>
      <w:r w:rsidRPr="00157787">
        <w:rPr>
          <w:rFonts w:ascii="Arial" w:hAnsi="Arial" w:cs="Arial"/>
          <w:lang w:val="ru-RU"/>
        </w:rPr>
        <w:t>динара без ПДВ</w:t>
      </w:r>
      <w:r w:rsidRPr="00157787">
        <w:rPr>
          <w:rFonts w:ascii="Times New Roman" w:hAnsi="Times New Roman"/>
          <w:lang w:val="ru-RU"/>
        </w:rPr>
        <w:t>-</w:t>
      </w:r>
      <w:r w:rsidRPr="00157787">
        <w:rPr>
          <w:rFonts w:ascii="Arial" w:hAnsi="Arial" w:cs="Arial"/>
          <w:lang w:val="ru-RU"/>
        </w:rPr>
        <w:t>а</w:t>
      </w:r>
      <w:r w:rsidRPr="00157787">
        <w:rPr>
          <w:rFonts w:ascii="Arial" w:hAnsi="Arial" w:cs="Arial"/>
          <w:lang/>
        </w:rPr>
        <w:t>,</w:t>
      </w:r>
      <w:r w:rsidR="00337ECF" w:rsidRPr="00157787">
        <w:rPr>
          <w:rFonts w:ascii="Arial" w:hAnsi="Arial" w:cs="Arial"/>
          <w:lang/>
        </w:rPr>
        <w:t xml:space="preserve"> односно </w:t>
      </w:r>
      <w:r w:rsidR="00337ECF" w:rsidRPr="00157787">
        <w:rPr>
          <w:rFonts w:ascii="Arial" w:hAnsi="Arial" w:cs="Arial"/>
          <w:lang w:val="ru-RU"/>
        </w:rPr>
        <w:t xml:space="preserve">______________ динара </w:t>
      </w:r>
      <w:r w:rsidR="00337ECF" w:rsidRPr="00157787">
        <w:rPr>
          <w:rFonts w:ascii="Arial" w:hAnsi="Arial" w:cs="Arial"/>
          <w:lang/>
        </w:rPr>
        <w:t xml:space="preserve">са </w:t>
      </w:r>
      <w:r w:rsidR="00337ECF" w:rsidRPr="00157787">
        <w:rPr>
          <w:rFonts w:ascii="Arial" w:hAnsi="Arial" w:cs="Arial"/>
          <w:lang w:val="ru-RU"/>
        </w:rPr>
        <w:t>ПДВ</w:t>
      </w:r>
      <w:r w:rsidR="00337ECF" w:rsidRPr="00157787">
        <w:rPr>
          <w:rFonts w:ascii="Times New Roman" w:hAnsi="Times New Roman"/>
          <w:lang w:val="ru-RU"/>
        </w:rPr>
        <w:t>-</w:t>
      </w:r>
      <w:r w:rsidR="00337ECF" w:rsidRPr="00157787">
        <w:rPr>
          <w:rFonts w:ascii="Arial" w:hAnsi="Arial" w:cs="Arial"/>
          <w:lang/>
        </w:rPr>
        <w:t>ом, јединична</w:t>
      </w:r>
      <w:r w:rsidR="00337ECF" w:rsidRPr="00157787">
        <w:rPr>
          <w:rFonts w:ascii="Arial" w:hAnsi="Arial" w:cs="Arial"/>
          <w:lang w:val="ru-RU"/>
        </w:rPr>
        <w:t xml:space="preserve"> цена активне енергије – виша тарифа износи ___________</w:t>
      </w:r>
      <w:r w:rsidR="00337ECF" w:rsidRPr="00157787">
        <w:rPr>
          <w:rFonts w:ascii="Times New Roman" w:hAnsi="Times New Roman"/>
          <w:lang w:val="ru-RU"/>
        </w:rPr>
        <w:t>___</w:t>
      </w:r>
      <w:r w:rsidR="00337ECF" w:rsidRPr="00157787">
        <w:rPr>
          <w:rFonts w:ascii="Times New Roman" w:hAnsi="Times New Roman"/>
          <w:lang/>
        </w:rPr>
        <w:t xml:space="preserve">  </w:t>
      </w:r>
      <w:r w:rsidR="00337ECF" w:rsidRPr="00157787">
        <w:rPr>
          <w:rFonts w:ascii="Arial" w:hAnsi="Arial" w:cs="Arial"/>
          <w:lang w:val="ru-RU"/>
        </w:rPr>
        <w:t>динара без ПДВ</w:t>
      </w:r>
      <w:r w:rsidR="00337ECF" w:rsidRPr="00157787">
        <w:rPr>
          <w:rFonts w:ascii="Times New Roman" w:hAnsi="Times New Roman"/>
          <w:lang w:val="ru-RU"/>
        </w:rPr>
        <w:t>-</w:t>
      </w:r>
      <w:r w:rsidR="00337ECF" w:rsidRPr="00157787">
        <w:rPr>
          <w:rFonts w:ascii="Arial" w:hAnsi="Arial" w:cs="Arial"/>
          <w:lang w:val="ru-RU"/>
        </w:rPr>
        <w:t xml:space="preserve">а, </w:t>
      </w:r>
      <w:r w:rsidR="00337ECF" w:rsidRPr="00157787">
        <w:rPr>
          <w:rFonts w:ascii="Arial" w:hAnsi="Arial" w:cs="Arial"/>
          <w:lang/>
        </w:rPr>
        <w:t xml:space="preserve">односно </w:t>
      </w:r>
      <w:r w:rsidR="00337ECF" w:rsidRPr="00157787">
        <w:rPr>
          <w:rFonts w:ascii="Arial" w:hAnsi="Arial" w:cs="Arial"/>
          <w:lang w:val="ru-RU"/>
        </w:rPr>
        <w:lastRenderedPageBreak/>
        <w:t xml:space="preserve">______________ динара </w:t>
      </w:r>
      <w:r w:rsidR="00337ECF" w:rsidRPr="00157787">
        <w:rPr>
          <w:rFonts w:ascii="Arial" w:hAnsi="Arial" w:cs="Arial"/>
          <w:lang/>
        </w:rPr>
        <w:t xml:space="preserve">са </w:t>
      </w:r>
      <w:r w:rsidR="00337ECF" w:rsidRPr="00157787">
        <w:rPr>
          <w:rFonts w:ascii="Arial" w:hAnsi="Arial" w:cs="Arial"/>
          <w:lang w:val="ru-RU"/>
        </w:rPr>
        <w:t>ПДВ</w:t>
      </w:r>
      <w:r w:rsidR="00337ECF" w:rsidRPr="00157787">
        <w:rPr>
          <w:rFonts w:ascii="Times New Roman" w:hAnsi="Times New Roman"/>
          <w:lang w:val="ru-RU"/>
        </w:rPr>
        <w:t>-</w:t>
      </w:r>
      <w:r w:rsidR="00337ECF" w:rsidRPr="00157787">
        <w:rPr>
          <w:rFonts w:ascii="Arial" w:hAnsi="Arial" w:cs="Arial"/>
          <w:lang/>
        </w:rPr>
        <w:t>ом</w:t>
      </w:r>
      <w:r w:rsidR="002619ED" w:rsidRPr="00157787">
        <w:rPr>
          <w:rFonts w:ascii="Arial" w:hAnsi="Arial" w:cs="Arial"/>
          <w:lang/>
        </w:rPr>
        <w:t>, јединична</w:t>
      </w:r>
      <w:r w:rsidR="002619ED" w:rsidRPr="00157787">
        <w:rPr>
          <w:rFonts w:ascii="Arial" w:hAnsi="Arial" w:cs="Arial"/>
          <w:lang w:val="ru-RU"/>
        </w:rPr>
        <w:t xml:space="preserve"> цена активне енергије – јединствена тарифа износи ___________</w:t>
      </w:r>
      <w:r w:rsidR="002619ED" w:rsidRPr="00157787">
        <w:rPr>
          <w:rFonts w:ascii="Times New Roman" w:hAnsi="Times New Roman"/>
          <w:lang w:val="ru-RU"/>
        </w:rPr>
        <w:t>___</w:t>
      </w:r>
      <w:r w:rsidR="002619ED" w:rsidRPr="00157787">
        <w:rPr>
          <w:rFonts w:ascii="Times New Roman" w:hAnsi="Times New Roman"/>
          <w:lang/>
        </w:rPr>
        <w:t xml:space="preserve">  </w:t>
      </w:r>
      <w:r w:rsidR="002619ED" w:rsidRPr="00157787">
        <w:rPr>
          <w:rFonts w:ascii="Arial" w:hAnsi="Arial" w:cs="Arial"/>
          <w:lang w:val="ru-RU"/>
        </w:rPr>
        <w:t>динара без ПДВ</w:t>
      </w:r>
      <w:r w:rsidR="002619ED" w:rsidRPr="00157787">
        <w:rPr>
          <w:rFonts w:ascii="Times New Roman" w:hAnsi="Times New Roman"/>
          <w:lang w:val="ru-RU"/>
        </w:rPr>
        <w:t>-</w:t>
      </w:r>
      <w:r w:rsidR="002619ED" w:rsidRPr="00157787">
        <w:rPr>
          <w:rFonts w:ascii="Arial" w:hAnsi="Arial" w:cs="Arial"/>
          <w:lang w:val="ru-RU"/>
        </w:rPr>
        <w:t xml:space="preserve">а, </w:t>
      </w:r>
      <w:r w:rsidR="002619ED" w:rsidRPr="00157787">
        <w:rPr>
          <w:rFonts w:ascii="Arial" w:hAnsi="Arial" w:cs="Arial"/>
          <w:lang/>
        </w:rPr>
        <w:t xml:space="preserve">односно </w:t>
      </w:r>
      <w:r w:rsidR="002619ED" w:rsidRPr="00157787">
        <w:rPr>
          <w:rFonts w:ascii="Arial" w:hAnsi="Arial" w:cs="Arial"/>
          <w:lang w:val="ru-RU"/>
        </w:rPr>
        <w:t xml:space="preserve">______________ динара </w:t>
      </w:r>
      <w:r w:rsidR="002619ED" w:rsidRPr="00157787">
        <w:rPr>
          <w:rFonts w:ascii="Arial" w:hAnsi="Arial" w:cs="Arial"/>
          <w:lang/>
        </w:rPr>
        <w:t xml:space="preserve">са </w:t>
      </w:r>
      <w:r w:rsidR="002619ED" w:rsidRPr="00157787">
        <w:rPr>
          <w:rFonts w:ascii="Arial" w:hAnsi="Arial" w:cs="Arial"/>
          <w:lang w:val="ru-RU"/>
        </w:rPr>
        <w:t>ПДВ</w:t>
      </w:r>
      <w:r w:rsidR="002619ED" w:rsidRPr="00157787">
        <w:rPr>
          <w:rFonts w:ascii="Times New Roman" w:hAnsi="Times New Roman"/>
          <w:lang w:val="ru-RU"/>
        </w:rPr>
        <w:t>-</w:t>
      </w:r>
      <w:r w:rsidR="002619ED" w:rsidRPr="00157787">
        <w:rPr>
          <w:rFonts w:ascii="Arial" w:hAnsi="Arial" w:cs="Arial"/>
          <w:lang/>
        </w:rPr>
        <w:t>ом</w:t>
      </w:r>
      <w:r w:rsidR="00CD36E4" w:rsidRPr="00157787">
        <w:rPr>
          <w:rFonts w:ascii="Arial" w:hAnsi="Arial" w:cs="Arial"/>
          <w:lang/>
        </w:rPr>
        <w:t>.</w:t>
      </w:r>
      <w:r w:rsidRPr="00157787">
        <w:rPr>
          <w:rFonts w:ascii="Arial" w:hAnsi="Arial" w:cs="Arial"/>
          <w:lang w:val="ru-RU"/>
        </w:rPr>
        <w:t xml:space="preserve"> </w:t>
      </w:r>
    </w:p>
    <w:p w:rsidR="00AB7569" w:rsidRPr="00157787" w:rsidRDefault="00CD36E4" w:rsidP="009A38BF">
      <w:pPr>
        <w:widowControl w:val="0"/>
        <w:autoSpaceDE w:val="0"/>
        <w:autoSpaceDN w:val="0"/>
        <w:adjustRightInd w:val="0"/>
        <w:spacing w:after="0" w:line="240" w:lineRule="auto"/>
        <w:ind w:firstLine="720"/>
        <w:jc w:val="both"/>
        <w:rPr>
          <w:rFonts w:ascii="Arial" w:hAnsi="Arial" w:cs="Arial"/>
          <w:lang w:val="ru-RU"/>
        </w:rPr>
      </w:pPr>
      <w:r w:rsidRPr="00157787">
        <w:rPr>
          <w:rFonts w:ascii="Arial" w:hAnsi="Arial" w:cs="Arial"/>
          <w:lang/>
        </w:rPr>
        <w:t>У</w:t>
      </w:r>
      <w:r w:rsidR="003B4775" w:rsidRPr="00157787">
        <w:rPr>
          <w:rFonts w:ascii="Arial" w:hAnsi="Arial" w:cs="Arial"/>
          <w:lang/>
        </w:rPr>
        <w:t xml:space="preserve">купна цена </w:t>
      </w:r>
      <w:r w:rsidR="00337ECF" w:rsidRPr="00157787">
        <w:rPr>
          <w:rFonts w:ascii="Arial" w:hAnsi="Arial" w:cs="Arial"/>
          <w:lang/>
        </w:rPr>
        <w:t>активне енергије – нижа тарифа</w:t>
      </w:r>
      <w:r w:rsidR="003B4775" w:rsidRPr="00157787">
        <w:rPr>
          <w:rFonts w:ascii="Arial" w:hAnsi="Arial" w:cs="Arial"/>
          <w:lang/>
        </w:rPr>
        <w:t xml:space="preserve"> </w:t>
      </w:r>
      <w:r w:rsidR="003B4775" w:rsidRPr="00157787">
        <w:rPr>
          <w:rFonts w:ascii="Arial" w:hAnsi="Arial" w:cs="Arial"/>
          <w:lang w:val="ru-RU"/>
        </w:rPr>
        <w:t xml:space="preserve"> ______________ динара </w:t>
      </w:r>
      <w:r w:rsidR="003B4775" w:rsidRPr="00157787">
        <w:rPr>
          <w:rFonts w:ascii="Arial" w:hAnsi="Arial" w:cs="Arial"/>
          <w:lang/>
        </w:rPr>
        <w:t xml:space="preserve">без </w:t>
      </w:r>
      <w:r w:rsidR="003B4775" w:rsidRPr="00157787">
        <w:rPr>
          <w:rFonts w:ascii="Arial" w:hAnsi="Arial" w:cs="Arial"/>
          <w:lang w:val="ru-RU"/>
        </w:rPr>
        <w:t>ПДВ</w:t>
      </w:r>
      <w:r w:rsidR="003B4775" w:rsidRPr="00157787">
        <w:rPr>
          <w:rFonts w:ascii="Times New Roman" w:hAnsi="Times New Roman"/>
          <w:lang w:val="ru-RU"/>
        </w:rPr>
        <w:t>-</w:t>
      </w:r>
      <w:r w:rsidR="003B4775" w:rsidRPr="00157787">
        <w:rPr>
          <w:rFonts w:ascii="Arial" w:hAnsi="Arial" w:cs="Arial"/>
          <w:lang/>
        </w:rPr>
        <w:t>а</w:t>
      </w:r>
      <w:r w:rsidR="003B4775" w:rsidRPr="00157787">
        <w:rPr>
          <w:rFonts w:ascii="Arial" w:hAnsi="Arial" w:cs="Arial"/>
          <w:lang w:val="ru-RU"/>
        </w:rPr>
        <w:t xml:space="preserve">, </w:t>
      </w:r>
      <w:r w:rsidR="003B4775" w:rsidRPr="00157787">
        <w:rPr>
          <w:rFonts w:ascii="Arial" w:hAnsi="Arial" w:cs="Arial"/>
          <w:lang/>
        </w:rPr>
        <w:t xml:space="preserve">односно </w:t>
      </w:r>
      <w:r w:rsidR="003B4775" w:rsidRPr="00157787">
        <w:rPr>
          <w:rFonts w:ascii="Arial" w:hAnsi="Arial" w:cs="Arial"/>
          <w:lang w:val="ru-RU"/>
        </w:rPr>
        <w:t xml:space="preserve">______________ динара </w:t>
      </w:r>
      <w:r w:rsidR="003B4775" w:rsidRPr="00157787">
        <w:rPr>
          <w:rFonts w:ascii="Arial" w:hAnsi="Arial" w:cs="Arial"/>
          <w:lang/>
        </w:rPr>
        <w:t xml:space="preserve">са </w:t>
      </w:r>
      <w:r w:rsidR="003B4775" w:rsidRPr="00157787">
        <w:rPr>
          <w:rFonts w:ascii="Arial" w:hAnsi="Arial" w:cs="Arial"/>
          <w:lang w:val="ru-RU"/>
        </w:rPr>
        <w:t>ПДВ</w:t>
      </w:r>
      <w:r w:rsidR="003B4775" w:rsidRPr="00157787">
        <w:rPr>
          <w:rFonts w:ascii="Times New Roman" w:hAnsi="Times New Roman"/>
          <w:lang w:val="ru-RU"/>
        </w:rPr>
        <w:t>-</w:t>
      </w:r>
      <w:r w:rsidR="009A38BF" w:rsidRPr="00157787">
        <w:rPr>
          <w:rFonts w:ascii="Arial" w:hAnsi="Arial" w:cs="Arial"/>
          <w:lang/>
        </w:rPr>
        <w:t>ом, у</w:t>
      </w:r>
      <w:r w:rsidR="00337ECF" w:rsidRPr="00157787">
        <w:rPr>
          <w:rFonts w:ascii="Arial" w:hAnsi="Arial" w:cs="Arial"/>
          <w:lang/>
        </w:rPr>
        <w:t>купна цена активне енергије – виша тарифа</w:t>
      </w:r>
      <w:r w:rsidR="00337ECF" w:rsidRPr="00157787">
        <w:rPr>
          <w:rFonts w:ascii="Arial" w:hAnsi="Arial" w:cs="Arial"/>
          <w:lang w:val="ru-RU"/>
        </w:rPr>
        <w:t xml:space="preserve"> ______________ динара </w:t>
      </w:r>
      <w:r w:rsidR="00337ECF" w:rsidRPr="00157787">
        <w:rPr>
          <w:rFonts w:ascii="Arial" w:hAnsi="Arial" w:cs="Arial"/>
          <w:lang/>
        </w:rPr>
        <w:t xml:space="preserve">без </w:t>
      </w:r>
      <w:r w:rsidR="00337ECF" w:rsidRPr="00157787">
        <w:rPr>
          <w:rFonts w:ascii="Arial" w:hAnsi="Arial" w:cs="Arial"/>
          <w:lang w:val="ru-RU"/>
        </w:rPr>
        <w:t>ПДВ</w:t>
      </w:r>
      <w:r w:rsidR="00337ECF" w:rsidRPr="00157787">
        <w:rPr>
          <w:rFonts w:ascii="Times New Roman" w:hAnsi="Times New Roman"/>
          <w:lang w:val="ru-RU"/>
        </w:rPr>
        <w:t>-</w:t>
      </w:r>
      <w:r w:rsidR="00337ECF" w:rsidRPr="00157787">
        <w:rPr>
          <w:rFonts w:ascii="Arial" w:hAnsi="Arial" w:cs="Arial"/>
          <w:lang/>
        </w:rPr>
        <w:t>а</w:t>
      </w:r>
      <w:r w:rsidR="00337ECF" w:rsidRPr="00157787">
        <w:rPr>
          <w:rFonts w:ascii="Arial" w:hAnsi="Arial" w:cs="Arial"/>
          <w:lang w:val="ru-RU"/>
        </w:rPr>
        <w:t xml:space="preserve">, </w:t>
      </w:r>
      <w:r w:rsidR="00337ECF" w:rsidRPr="00157787">
        <w:rPr>
          <w:rFonts w:ascii="Arial" w:hAnsi="Arial" w:cs="Arial"/>
          <w:lang/>
        </w:rPr>
        <w:t xml:space="preserve">односно </w:t>
      </w:r>
      <w:r w:rsidR="00337ECF" w:rsidRPr="00157787">
        <w:rPr>
          <w:rFonts w:ascii="Arial" w:hAnsi="Arial" w:cs="Arial"/>
          <w:lang w:val="ru-RU"/>
        </w:rPr>
        <w:t xml:space="preserve">______________ динара </w:t>
      </w:r>
      <w:r w:rsidR="00337ECF" w:rsidRPr="00157787">
        <w:rPr>
          <w:rFonts w:ascii="Arial" w:hAnsi="Arial" w:cs="Arial"/>
          <w:lang/>
        </w:rPr>
        <w:t xml:space="preserve">са </w:t>
      </w:r>
      <w:r w:rsidR="00337ECF" w:rsidRPr="00157787">
        <w:rPr>
          <w:rFonts w:ascii="Arial" w:hAnsi="Arial" w:cs="Arial"/>
          <w:lang w:val="ru-RU"/>
        </w:rPr>
        <w:t>ПДВ</w:t>
      </w:r>
      <w:r w:rsidR="00337ECF" w:rsidRPr="00157787">
        <w:rPr>
          <w:rFonts w:ascii="Times New Roman" w:hAnsi="Times New Roman"/>
          <w:lang w:val="ru-RU"/>
        </w:rPr>
        <w:t>-</w:t>
      </w:r>
      <w:r w:rsidR="00337ECF" w:rsidRPr="00157787">
        <w:rPr>
          <w:rFonts w:ascii="Arial" w:hAnsi="Arial" w:cs="Arial"/>
          <w:lang/>
        </w:rPr>
        <w:t>ом</w:t>
      </w:r>
      <w:r w:rsidR="002619ED" w:rsidRPr="00157787">
        <w:rPr>
          <w:rFonts w:ascii="Arial" w:hAnsi="Arial" w:cs="Arial"/>
          <w:lang/>
        </w:rPr>
        <w:t>, укупна цена активне енергије – јединствена тарифа</w:t>
      </w:r>
      <w:r w:rsidR="002619ED" w:rsidRPr="00157787">
        <w:rPr>
          <w:rFonts w:ascii="Arial" w:hAnsi="Arial" w:cs="Arial"/>
          <w:lang w:val="ru-RU"/>
        </w:rPr>
        <w:t xml:space="preserve"> ______________ динара </w:t>
      </w:r>
      <w:r w:rsidR="002619ED" w:rsidRPr="00157787">
        <w:rPr>
          <w:rFonts w:ascii="Arial" w:hAnsi="Arial" w:cs="Arial"/>
          <w:lang/>
        </w:rPr>
        <w:t xml:space="preserve">без </w:t>
      </w:r>
      <w:r w:rsidR="002619ED" w:rsidRPr="00157787">
        <w:rPr>
          <w:rFonts w:ascii="Arial" w:hAnsi="Arial" w:cs="Arial"/>
          <w:lang w:val="ru-RU"/>
        </w:rPr>
        <w:t>ПДВ</w:t>
      </w:r>
      <w:r w:rsidR="002619ED" w:rsidRPr="00157787">
        <w:rPr>
          <w:rFonts w:ascii="Times New Roman" w:hAnsi="Times New Roman"/>
          <w:lang w:val="ru-RU"/>
        </w:rPr>
        <w:t>-</w:t>
      </w:r>
      <w:r w:rsidR="002619ED" w:rsidRPr="00157787">
        <w:rPr>
          <w:rFonts w:ascii="Arial" w:hAnsi="Arial" w:cs="Arial"/>
          <w:lang/>
        </w:rPr>
        <w:t>а</w:t>
      </w:r>
      <w:r w:rsidR="002619ED" w:rsidRPr="00157787">
        <w:rPr>
          <w:rFonts w:ascii="Arial" w:hAnsi="Arial" w:cs="Arial"/>
          <w:lang w:val="ru-RU"/>
        </w:rPr>
        <w:t xml:space="preserve">, </w:t>
      </w:r>
      <w:r w:rsidR="002619ED" w:rsidRPr="00157787">
        <w:rPr>
          <w:rFonts w:ascii="Arial" w:hAnsi="Arial" w:cs="Arial"/>
          <w:lang/>
        </w:rPr>
        <w:t xml:space="preserve">односно </w:t>
      </w:r>
      <w:r w:rsidR="002619ED" w:rsidRPr="00157787">
        <w:rPr>
          <w:rFonts w:ascii="Arial" w:hAnsi="Arial" w:cs="Arial"/>
          <w:lang w:val="ru-RU"/>
        </w:rPr>
        <w:t xml:space="preserve">______________ динара </w:t>
      </w:r>
      <w:r w:rsidR="002619ED" w:rsidRPr="00157787">
        <w:rPr>
          <w:rFonts w:ascii="Arial" w:hAnsi="Arial" w:cs="Arial"/>
          <w:lang/>
        </w:rPr>
        <w:t xml:space="preserve">са </w:t>
      </w:r>
      <w:r w:rsidR="002619ED" w:rsidRPr="00157787">
        <w:rPr>
          <w:rFonts w:ascii="Arial" w:hAnsi="Arial" w:cs="Arial"/>
          <w:lang w:val="ru-RU"/>
        </w:rPr>
        <w:t>ПДВ</w:t>
      </w:r>
      <w:r w:rsidR="002619ED" w:rsidRPr="00157787">
        <w:rPr>
          <w:rFonts w:ascii="Times New Roman" w:hAnsi="Times New Roman"/>
          <w:lang w:val="ru-RU"/>
        </w:rPr>
        <w:t>-</w:t>
      </w:r>
      <w:r w:rsidR="002619ED" w:rsidRPr="00157787">
        <w:rPr>
          <w:rFonts w:ascii="Arial" w:hAnsi="Arial" w:cs="Arial"/>
          <w:lang/>
        </w:rPr>
        <w:t>ом</w:t>
      </w:r>
      <w:r w:rsidR="00AB7569" w:rsidRPr="00157787">
        <w:rPr>
          <w:rFonts w:ascii="Arial" w:hAnsi="Arial" w:cs="Arial"/>
          <w:lang/>
        </w:rPr>
        <w:t>.</w:t>
      </w:r>
      <w:r w:rsidR="00337ECF" w:rsidRPr="00157787">
        <w:rPr>
          <w:rFonts w:ascii="Arial" w:hAnsi="Arial" w:cs="Arial"/>
          <w:lang/>
        </w:rPr>
        <w:t xml:space="preserve"> </w:t>
      </w:r>
      <w:r w:rsidR="003B4775" w:rsidRPr="00157787">
        <w:rPr>
          <w:rFonts w:ascii="Arial" w:hAnsi="Arial" w:cs="Arial"/>
          <w:lang w:val="ru-RU"/>
        </w:rPr>
        <w:t xml:space="preserve"> </w:t>
      </w:r>
    </w:p>
    <w:p w:rsidR="003B4775" w:rsidRPr="00157787" w:rsidRDefault="00AB7569" w:rsidP="009A38BF">
      <w:pPr>
        <w:widowControl w:val="0"/>
        <w:autoSpaceDE w:val="0"/>
        <w:autoSpaceDN w:val="0"/>
        <w:adjustRightInd w:val="0"/>
        <w:spacing w:after="0" w:line="240" w:lineRule="auto"/>
        <w:ind w:firstLine="720"/>
        <w:jc w:val="both"/>
        <w:rPr>
          <w:rFonts w:ascii="Arial" w:hAnsi="Arial" w:cs="Arial"/>
          <w:lang/>
        </w:rPr>
      </w:pPr>
      <w:r w:rsidRPr="00157787">
        <w:rPr>
          <w:rFonts w:ascii="Arial" w:hAnsi="Arial" w:cs="Arial"/>
          <w:lang/>
        </w:rPr>
        <w:t>У</w:t>
      </w:r>
      <w:r w:rsidR="00337ECF" w:rsidRPr="00157787">
        <w:rPr>
          <w:rFonts w:ascii="Arial" w:hAnsi="Arial" w:cs="Arial"/>
          <w:lang/>
        </w:rPr>
        <w:t>купна цена активне енергије</w:t>
      </w:r>
      <w:r w:rsidR="00337ECF" w:rsidRPr="00157787">
        <w:rPr>
          <w:rFonts w:ascii="Arial" w:hAnsi="Arial" w:cs="Arial"/>
          <w:lang w:val="ru-RU"/>
        </w:rPr>
        <w:t xml:space="preserve"> ______________ динара </w:t>
      </w:r>
      <w:r w:rsidR="00337ECF" w:rsidRPr="00157787">
        <w:rPr>
          <w:rFonts w:ascii="Arial" w:hAnsi="Arial" w:cs="Arial"/>
          <w:lang/>
        </w:rPr>
        <w:t xml:space="preserve">без </w:t>
      </w:r>
      <w:r w:rsidR="00337ECF" w:rsidRPr="00157787">
        <w:rPr>
          <w:rFonts w:ascii="Arial" w:hAnsi="Arial" w:cs="Arial"/>
          <w:lang w:val="ru-RU"/>
        </w:rPr>
        <w:t>ПДВ</w:t>
      </w:r>
      <w:r w:rsidR="00337ECF" w:rsidRPr="00157787">
        <w:rPr>
          <w:rFonts w:ascii="Times New Roman" w:hAnsi="Times New Roman"/>
          <w:lang w:val="ru-RU"/>
        </w:rPr>
        <w:t>-</w:t>
      </w:r>
      <w:r w:rsidR="00337ECF" w:rsidRPr="00157787">
        <w:rPr>
          <w:rFonts w:ascii="Arial" w:hAnsi="Arial" w:cs="Arial"/>
          <w:lang/>
        </w:rPr>
        <w:t>а</w:t>
      </w:r>
      <w:r w:rsidR="00337ECF" w:rsidRPr="00157787">
        <w:rPr>
          <w:rFonts w:ascii="Arial" w:hAnsi="Arial" w:cs="Arial"/>
          <w:lang w:val="ru-RU"/>
        </w:rPr>
        <w:t xml:space="preserve">, </w:t>
      </w:r>
      <w:r w:rsidR="00337ECF" w:rsidRPr="00157787">
        <w:rPr>
          <w:rFonts w:ascii="Arial" w:hAnsi="Arial" w:cs="Arial"/>
          <w:lang/>
        </w:rPr>
        <w:t xml:space="preserve">односно </w:t>
      </w:r>
      <w:r w:rsidR="00337ECF" w:rsidRPr="00157787">
        <w:rPr>
          <w:rFonts w:ascii="Arial" w:hAnsi="Arial" w:cs="Arial"/>
          <w:lang w:val="ru-RU"/>
        </w:rPr>
        <w:t xml:space="preserve">______________ динара </w:t>
      </w:r>
      <w:r w:rsidR="00337ECF" w:rsidRPr="00157787">
        <w:rPr>
          <w:rFonts w:ascii="Arial" w:hAnsi="Arial" w:cs="Arial"/>
          <w:lang/>
        </w:rPr>
        <w:t xml:space="preserve">са </w:t>
      </w:r>
      <w:r w:rsidR="00337ECF" w:rsidRPr="00157787">
        <w:rPr>
          <w:rFonts w:ascii="Arial" w:hAnsi="Arial" w:cs="Arial"/>
          <w:lang w:val="ru-RU"/>
        </w:rPr>
        <w:t>ПДВ</w:t>
      </w:r>
      <w:r w:rsidR="00337ECF" w:rsidRPr="00157787">
        <w:rPr>
          <w:rFonts w:ascii="Times New Roman" w:hAnsi="Times New Roman"/>
          <w:lang w:val="ru-RU"/>
        </w:rPr>
        <w:t>-</w:t>
      </w:r>
      <w:r w:rsidR="00337ECF" w:rsidRPr="00157787">
        <w:rPr>
          <w:rFonts w:ascii="Arial" w:hAnsi="Arial" w:cs="Arial"/>
          <w:lang/>
        </w:rPr>
        <w:t>ом,</w:t>
      </w:r>
      <w:r w:rsidR="00337ECF" w:rsidRPr="00157787">
        <w:rPr>
          <w:rFonts w:ascii="Arial" w:hAnsi="Arial" w:cs="Arial"/>
          <w:lang w:val="ru-RU"/>
        </w:rPr>
        <w:t xml:space="preserve"> </w:t>
      </w:r>
      <w:r w:rsidR="003B4775" w:rsidRPr="00157787">
        <w:rPr>
          <w:rFonts w:ascii="Arial" w:hAnsi="Arial" w:cs="Arial"/>
          <w:lang w:val="ru-RU"/>
        </w:rPr>
        <w:t>на основу</w:t>
      </w:r>
      <w:r w:rsidR="003B4775" w:rsidRPr="00157787">
        <w:rPr>
          <w:rFonts w:ascii="Arial" w:hAnsi="Arial" w:cs="Arial"/>
          <w:lang/>
        </w:rPr>
        <w:t xml:space="preserve"> </w:t>
      </w:r>
      <w:r w:rsidR="003B4775" w:rsidRPr="00157787">
        <w:rPr>
          <w:rFonts w:ascii="Arial" w:hAnsi="Arial" w:cs="Arial"/>
          <w:lang w:val="ru-RU"/>
        </w:rPr>
        <w:t>јединичн</w:t>
      </w:r>
      <w:r w:rsidR="00337ECF" w:rsidRPr="00157787">
        <w:rPr>
          <w:rFonts w:ascii="Arial" w:hAnsi="Arial" w:cs="Arial"/>
          <w:lang/>
        </w:rPr>
        <w:t>их</w:t>
      </w:r>
      <w:r w:rsidR="003B4775" w:rsidRPr="00157787">
        <w:rPr>
          <w:rFonts w:ascii="Arial" w:hAnsi="Arial" w:cs="Arial"/>
          <w:lang w:val="ru-RU"/>
        </w:rPr>
        <w:t xml:space="preserve"> цен</w:t>
      </w:r>
      <w:r w:rsidR="00337ECF" w:rsidRPr="00157787">
        <w:rPr>
          <w:rFonts w:ascii="Arial" w:hAnsi="Arial" w:cs="Arial"/>
          <w:lang/>
        </w:rPr>
        <w:t>а</w:t>
      </w:r>
      <w:r w:rsidR="003B4775" w:rsidRPr="00157787">
        <w:rPr>
          <w:rFonts w:ascii="Arial" w:hAnsi="Arial" w:cs="Arial"/>
          <w:lang w:val="ru-RU"/>
        </w:rPr>
        <w:t xml:space="preserve"> из </w:t>
      </w:r>
      <w:r w:rsidR="00CB74BE" w:rsidRPr="00157787">
        <w:rPr>
          <w:rFonts w:ascii="Arial" w:hAnsi="Arial" w:cs="Arial"/>
          <w:lang w:val="ru-RU"/>
        </w:rPr>
        <w:t>усвојене понуде Испоручиоца бр.</w:t>
      </w:r>
      <w:r w:rsidR="003B4775" w:rsidRPr="00157787">
        <w:rPr>
          <w:rFonts w:ascii="Arial" w:hAnsi="Arial" w:cs="Arial"/>
          <w:lang w:val="ru-RU"/>
        </w:rPr>
        <w:t xml:space="preserve"> _______ од _______201</w:t>
      </w:r>
      <w:r w:rsidR="00F1781F" w:rsidRPr="00157787">
        <w:rPr>
          <w:rFonts w:ascii="Arial" w:hAnsi="Arial" w:cs="Arial"/>
          <w:lang w:val="ru-RU"/>
        </w:rPr>
        <w:t>6</w:t>
      </w:r>
      <w:r w:rsidR="003B4775" w:rsidRPr="00157787">
        <w:rPr>
          <w:rFonts w:ascii="Arial" w:hAnsi="Arial" w:cs="Arial"/>
          <w:lang w:val="ru-RU"/>
        </w:rPr>
        <w:t>. године.</w:t>
      </w:r>
    </w:p>
    <w:p w:rsidR="003B4775" w:rsidRPr="00157787" w:rsidRDefault="003B4775" w:rsidP="003B4775">
      <w:pPr>
        <w:widowControl w:val="0"/>
        <w:overflowPunct w:val="0"/>
        <w:autoSpaceDE w:val="0"/>
        <w:autoSpaceDN w:val="0"/>
        <w:adjustRightInd w:val="0"/>
        <w:spacing w:after="0" w:line="240" w:lineRule="auto"/>
        <w:ind w:right="20" w:firstLine="708"/>
        <w:jc w:val="both"/>
        <w:rPr>
          <w:rFonts w:ascii="Arial" w:hAnsi="Arial" w:cs="Arial"/>
          <w:lang/>
        </w:rPr>
      </w:pPr>
      <w:r w:rsidRPr="00157787">
        <w:rPr>
          <w:rFonts w:ascii="Arial" w:hAnsi="Arial" w:cs="Arial"/>
          <w:lang w:val="ru-RU"/>
        </w:rPr>
        <w:t>У цену испоруке урачуната је цена електричн</w:t>
      </w:r>
      <w:r w:rsidRPr="00157787">
        <w:rPr>
          <w:rFonts w:ascii="Arial" w:hAnsi="Arial" w:cs="Arial"/>
        </w:rPr>
        <w:t>e</w:t>
      </w:r>
      <w:r w:rsidRPr="00157787">
        <w:rPr>
          <w:rFonts w:ascii="Arial" w:hAnsi="Arial" w:cs="Arial"/>
          <w:lang w:val="ru-RU"/>
        </w:rPr>
        <w:t xml:space="preserve"> енергије</w:t>
      </w:r>
      <w:r w:rsidRPr="00157787">
        <w:rPr>
          <w:rFonts w:ascii="Arial" w:hAnsi="Arial" w:cs="Arial"/>
          <w:lang/>
        </w:rPr>
        <w:t xml:space="preserve">, </w:t>
      </w:r>
      <w:r w:rsidRPr="00157787">
        <w:rPr>
          <w:rFonts w:ascii="Arial" w:hAnsi="Arial" w:cs="Arial"/>
          <w:lang w:val="ru-RU"/>
        </w:rPr>
        <w:t>трошак балансирања</w:t>
      </w:r>
      <w:r w:rsidRPr="00157787">
        <w:rPr>
          <w:rFonts w:ascii="Arial" w:hAnsi="Arial" w:cs="Arial"/>
          <w:lang/>
        </w:rPr>
        <w:t>, без акцизе за утрошену електричну енергију</w:t>
      </w:r>
      <w:r w:rsidRPr="00157787">
        <w:rPr>
          <w:rFonts w:ascii="Arial" w:hAnsi="Arial" w:cs="Arial"/>
          <w:lang/>
        </w:rPr>
        <w:t xml:space="preserve">, </w:t>
      </w:r>
      <w:r w:rsidRPr="00157787">
        <w:rPr>
          <w:rFonts w:ascii="Arial" w:hAnsi="Arial" w:cs="Arial"/>
          <w:lang w:val="ru-RU"/>
        </w:rPr>
        <w:t>трошков</w:t>
      </w:r>
      <w:r w:rsidRPr="00157787">
        <w:rPr>
          <w:rFonts w:ascii="Arial" w:hAnsi="Arial" w:cs="Arial"/>
          <w:lang/>
        </w:rPr>
        <w:t>а</w:t>
      </w:r>
      <w:r w:rsidRPr="00157787">
        <w:rPr>
          <w:rFonts w:ascii="Arial" w:hAnsi="Arial" w:cs="Arial"/>
          <w:lang w:val="ru-RU"/>
        </w:rPr>
        <w:t xml:space="preserve"> услуге приступа и коришћење система за дистрибуцију електричне енергије</w:t>
      </w:r>
      <w:r w:rsidRPr="00157787">
        <w:rPr>
          <w:rFonts w:ascii="Arial" w:hAnsi="Arial" w:cs="Arial"/>
          <w:lang/>
        </w:rPr>
        <w:t xml:space="preserve"> и </w:t>
      </w:r>
      <w:r w:rsidRPr="00157787">
        <w:rPr>
          <w:rFonts w:ascii="Arial" w:hAnsi="Arial" w:cs="Arial"/>
          <w:lang w:val="ru-RU"/>
        </w:rPr>
        <w:t>трошков</w:t>
      </w:r>
      <w:r w:rsidRPr="00157787">
        <w:rPr>
          <w:rFonts w:ascii="Arial" w:hAnsi="Arial" w:cs="Arial"/>
          <w:lang/>
        </w:rPr>
        <w:t>а</w:t>
      </w:r>
      <w:r w:rsidRPr="00157787">
        <w:rPr>
          <w:rFonts w:ascii="Arial" w:hAnsi="Arial" w:cs="Arial"/>
          <w:lang w:val="ru-RU"/>
        </w:rPr>
        <w:t xml:space="preserve"> накнаде за подстицај повлашћених произвођача.</w:t>
      </w:r>
    </w:p>
    <w:p w:rsidR="003B4775" w:rsidRPr="00157787" w:rsidRDefault="003B4775" w:rsidP="003B4775">
      <w:pPr>
        <w:widowControl w:val="0"/>
        <w:overflowPunct w:val="0"/>
        <w:autoSpaceDE w:val="0"/>
        <w:autoSpaceDN w:val="0"/>
        <w:adjustRightInd w:val="0"/>
        <w:spacing w:after="0" w:line="239" w:lineRule="auto"/>
        <w:ind w:right="20" w:firstLine="708"/>
        <w:jc w:val="both"/>
        <w:rPr>
          <w:rFonts w:ascii="Arial" w:hAnsi="Arial" w:cs="Arial"/>
          <w:lang w:val="sr-Cyrl-CS"/>
        </w:rPr>
      </w:pPr>
      <w:r w:rsidRPr="00157787">
        <w:rPr>
          <w:rFonts w:ascii="Arial" w:hAnsi="Arial" w:cs="Arial"/>
          <w:lang w:val="sr-Cyrl-CS"/>
        </w:rPr>
        <w:t>Трошкови приступа дистрибутивном систему електричне енергије ће се обрачунавати у складу са важећим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Службеном гласнику Републике Србије. Трошкови из наведених одлука ће бити саставни део рачуна за испоручену елелктричну енергију и примењиваће се на обрачуснке величине за тарифне ставове за места примопредаја купца, добијене од оператора дистрибутивног система.</w:t>
      </w:r>
    </w:p>
    <w:p w:rsidR="003B4775" w:rsidRPr="00157787" w:rsidRDefault="003B4775" w:rsidP="003B4775">
      <w:pPr>
        <w:shd w:val="clear" w:color="auto" w:fill="FFFFFF"/>
        <w:spacing w:after="0"/>
        <w:ind w:firstLine="708"/>
        <w:jc w:val="both"/>
        <w:rPr>
          <w:rFonts w:ascii="Arial" w:hAnsi="Arial" w:cs="Arial"/>
          <w:lang w:val="sr-Cyrl-CS"/>
        </w:rPr>
      </w:pPr>
      <w:r w:rsidRPr="00157787">
        <w:rPr>
          <w:rFonts w:ascii="Arial" w:hAnsi="Arial" w:cs="Arial"/>
          <w:lang w:val="sr-Cyrl-CS"/>
        </w:rPr>
        <w:t>Трошкови накнаде за подстицај повлашћених произвођача електричне енергије се обрачунавају као производ укупно измирене активне електричне енергије у обрачунском периоду изражене</w:t>
      </w:r>
      <w:r w:rsidRPr="00157787">
        <w:rPr>
          <w:rFonts w:ascii="Arial" w:hAnsi="Arial" w:cs="Arial"/>
          <w:lang w:val="sr-Latn-CS"/>
        </w:rPr>
        <w:t xml:space="preserve"> </w:t>
      </w:r>
      <w:r w:rsidRPr="00157787">
        <w:rPr>
          <w:rFonts w:ascii="Arial" w:hAnsi="Arial" w:cs="Arial"/>
          <w:lang w:val="sr-Cyrl-CS"/>
        </w:rPr>
        <w:t xml:space="preserve">у kWh и висине накнаде за подстицај повлашћених произвођача електричне енергије, изражене у </w:t>
      </w:r>
      <w:r w:rsidR="009572B6" w:rsidRPr="00157787">
        <w:rPr>
          <w:rFonts w:ascii="Arial" w:hAnsi="Arial" w:cs="Arial"/>
          <w:lang w:val="sr-Cyrl-CS"/>
        </w:rPr>
        <w:t>дин/kWh</w:t>
      </w:r>
      <w:r w:rsidRPr="00157787">
        <w:rPr>
          <w:rFonts w:ascii="Arial" w:hAnsi="Arial" w:cs="Arial"/>
          <w:lang w:val="sr-Cyrl-CS"/>
        </w:rPr>
        <w:t xml:space="preserve"> а која се примењује у складу са одлукама Владе Републике Србије.</w:t>
      </w:r>
    </w:p>
    <w:p w:rsidR="003B4775" w:rsidRPr="00157787" w:rsidRDefault="003B4775" w:rsidP="003B4775">
      <w:pPr>
        <w:shd w:val="clear" w:color="auto" w:fill="FFFFFF"/>
        <w:spacing w:after="0"/>
        <w:ind w:firstLine="708"/>
        <w:jc w:val="both"/>
        <w:rPr>
          <w:rFonts w:ascii="Arial" w:hAnsi="Arial" w:cs="Arial"/>
          <w:lang w:val="sr-Cyrl-CS"/>
        </w:rPr>
      </w:pPr>
      <w:r w:rsidRPr="00157787">
        <w:rPr>
          <w:rFonts w:ascii="Arial" w:hAnsi="Arial" w:cs="Arial"/>
          <w:lang w:val="sr-Cyrl-CS"/>
        </w:rPr>
        <w:t>Основица за обрачун акцизе на електричну енергију чини цена електричне енергије у коју се урачунавају сви трошкови који су директно везани за испоручену електричну енергију, а у складу са законом којим се уређује област енергетике.</w:t>
      </w:r>
    </w:p>
    <w:p w:rsidR="003B4775" w:rsidRPr="00157787" w:rsidRDefault="003B4775" w:rsidP="003B4775">
      <w:pPr>
        <w:widowControl w:val="0"/>
        <w:autoSpaceDE w:val="0"/>
        <w:autoSpaceDN w:val="0"/>
        <w:adjustRightInd w:val="0"/>
        <w:spacing w:after="0" w:line="1" w:lineRule="exact"/>
        <w:rPr>
          <w:rFonts w:ascii="Times New Roman" w:hAnsi="Times New Roman"/>
          <w:sz w:val="24"/>
          <w:szCs w:val="24"/>
          <w:lang w:val="ru-RU"/>
        </w:rPr>
      </w:pPr>
    </w:p>
    <w:p w:rsidR="003B4775" w:rsidRPr="00157787" w:rsidRDefault="003B4775" w:rsidP="003B4775">
      <w:pPr>
        <w:widowControl w:val="0"/>
        <w:autoSpaceDE w:val="0"/>
        <w:autoSpaceDN w:val="0"/>
        <w:adjustRightInd w:val="0"/>
        <w:spacing w:after="0" w:line="240" w:lineRule="auto"/>
        <w:ind w:firstLine="708"/>
        <w:jc w:val="both"/>
        <w:rPr>
          <w:rFonts w:ascii="Arial" w:hAnsi="Arial"/>
          <w:b/>
          <w:sz w:val="28"/>
          <w:szCs w:val="28"/>
          <w:u w:val="single"/>
          <w:lang w:val="sr-Cyrl-CS"/>
        </w:rPr>
      </w:pPr>
      <w:r w:rsidRPr="00157787">
        <w:rPr>
          <w:rFonts w:ascii="Arial" w:hAnsi="Arial" w:cs="Arial"/>
          <w:lang w:val="ru-RU"/>
        </w:rPr>
        <w:t>Уговорена цена је фиксна по јединици мере и може се мењати током трајања овог Уговора само у односу на трошкове који су дефинисани Законом и подзаконским прописима уз достављање одговарајућих доказа, уз претходну пис</w:t>
      </w:r>
      <w:r w:rsidRPr="00157787">
        <w:rPr>
          <w:rFonts w:ascii="Arial" w:hAnsi="Arial" w:cs="Arial"/>
          <w:lang/>
        </w:rPr>
        <w:t>а</w:t>
      </w:r>
      <w:r w:rsidRPr="00157787">
        <w:rPr>
          <w:rFonts w:ascii="Arial" w:hAnsi="Arial" w:cs="Arial"/>
          <w:lang w:val="ru-RU"/>
        </w:rPr>
        <w:t>ну сагласност Наручиоца добара и то Анексом овог уговора.</w:t>
      </w:r>
    </w:p>
    <w:p w:rsidR="003B4775" w:rsidRPr="00157787" w:rsidRDefault="003B4775" w:rsidP="003B4775">
      <w:pPr>
        <w:ind w:left="720"/>
        <w:contextualSpacing/>
        <w:jc w:val="center"/>
        <w:rPr>
          <w:rFonts w:ascii="Arial" w:hAnsi="Arial" w:cs="Arial"/>
          <w:b/>
          <w:sz w:val="28"/>
          <w:szCs w:val="28"/>
          <w:u w:val="single"/>
          <w:lang w:val="sr-Cyrl-CS"/>
        </w:rPr>
      </w:pPr>
    </w:p>
    <w:p w:rsidR="005A3EAE" w:rsidRPr="00157787" w:rsidRDefault="005A3EAE" w:rsidP="005A3EAE">
      <w:pPr>
        <w:widowControl w:val="0"/>
        <w:overflowPunct w:val="0"/>
        <w:autoSpaceDE w:val="0"/>
        <w:autoSpaceDN w:val="0"/>
        <w:adjustRightInd w:val="0"/>
        <w:spacing w:after="0" w:line="334" w:lineRule="auto"/>
        <w:ind w:right="14" w:firstLine="706"/>
        <w:jc w:val="both"/>
        <w:rPr>
          <w:rFonts w:ascii="Times New Roman" w:hAnsi="Times New Roman"/>
          <w:lang w:val="sr-Cyrl-CS"/>
        </w:rPr>
      </w:pPr>
    </w:p>
    <w:p w:rsidR="00330830" w:rsidRPr="00157787" w:rsidRDefault="00330830" w:rsidP="00330830">
      <w:pPr>
        <w:widowControl w:val="0"/>
        <w:overflowPunct w:val="0"/>
        <w:autoSpaceDE w:val="0"/>
        <w:autoSpaceDN w:val="0"/>
        <w:adjustRightInd w:val="0"/>
        <w:spacing w:after="0" w:line="411" w:lineRule="auto"/>
        <w:ind w:left="4660" w:right="3880" w:hanging="802"/>
        <w:jc w:val="center"/>
        <w:rPr>
          <w:rFonts w:ascii="Arial" w:hAnsi="Arial" w:cs="Arial"/>
          <w:b/>
          <w:bCs/>
          <w:lang/>
        </w:rPr>
      </w:pPr>
      <w:r w:rsidRPr="00157787">
        <w:rPr>
          <w:rFonts w:ascii="Arial" w:hAnsi="Arial" w:cs="Arial"/>
          <w:b/>
          <w:bCs/>
          <w:lang w:val="ru-RU"/>
        </w:rPr>
        <w:t>Услови и начин плаћања</w:t>
      </w:r>
    </w:p>
    <w:p w:rsidR="00330830" w:rsidRPr="00157787" w:rsidRDefault="00330830" w:rsidP="00330830">
      <w:pPr>
        <w:widowControl w:val="0"/>
        <w:overflowPunct w:val="0"/>
        <w:autoSpaceDE w:val="0"/>
        <w:autoSpaceDN w:val="0"/>
        <w:adjustRightInd w:val="0"/>
        <w:spacing w:after="0" w:line="411" w:lineRule="auto"/>
        <w:ind w:left="4660" w:right="3880" w:hanging="802"/>
        <w:jc w:val="center"/>
        <w:rPr>
          <w:rFonts w:ascii="Arial" w:hAnsi="Arial" w:cs="Arial"/>
          <w:sz w:val="24"/>
          <w:szCs w:val="24"/>
          <w:lang w:val="ru-RU"/>
        </w:rPr>
      </w:pPr>
      <w:r w:rsidRPr="00157787">
        <w:rPr>
          <w:rFonts w:ascii="Arial" w:hAnsi="Arial" w:cs="Arial"/>
          <w:b/>
          <w:bCs/>
          <w:lang w:val="ru-RU"/>
        </w:rPr>
        <w:t>Члан 4.</w:t>
      </w:r>
    </w:p>
    <w:p w:rsidR="00330830" w:rsidRPr="00157787" w:rsidRDefault="00330830" w:rsidP="009572B6">
      <w:pPr>
        <w:widowControl w:val="0"/>
        <w:tabs>
          <w:tab w:val="left" w:pos="10530"/>
        </w:tabs>
        <w:autoSpaceDE w:val="0"/>
        <w:autoSpaceDN w:val="0"/>
        <w:adjustRightInd w:val="0"/>
        <w:spacing w:after="0" w:line="240" w:lineRule="auto"/>
        <w:ind w:left="720"/>
        <w:jc w:val="both"/>
        <w:rPr>
          <w:rFonts w:ascii="Times New Roman" w:hAnsi="Times New Roman"/>
          <w:lang/>
        </w:rPr>
      </w:pPr>
      <w:r w:rsidRPr="00157787">
        <w:rPr>
          <w:rFonts w:ascii="Arial" w:hAnsi="Arial" w:cs="Arial"/>
          <w:lang w:val="ru-RU"/>
        </w:rPr>
        <w:t xml:space="preserve">Уговорне стране су сагласне да се плаћање по овом уговору изврши </w:t>
      </w:r>
      <w:r w:rsidR="003D3FDC" w:rsidRPr="00157787">
        <w:rPr>
          <w:rFonts w:ascii="Arial" w:hAnsi="Arial" w:cs="Arial"/>
          <w:lang w:val="ru-RU"/>
        </w:rPr>
        <w:t xml:space="preserve">најкасније </w:t>
      </w:r>
      <w:r w:rsidR="003D3FDC" w:rsidRPr="00157787">
        <w:rPr>
          <w:rFonts w:ascii="Arial" w:hAnsi="Arial" w:cs="Arial"/>
          <w:lang/>
        </w:rPr>
        <w:t>у року од 45</w:t>
      </w:r>
    </w:p>
    <w:p w:rsidR="00330830" w:rsidRPr="00157787" w:rsidRDefault="00330830" w:rsidP="009572B6">
      <w:pPr>
        <w:widowControl w:val="0"/>
        <w:autoSpaceDE w:val="0"/>
        <w:autoSpaceDN w:val="0"/>
        <w:adjustRightInd w:val="0"/>
        <w:spacing w:after="0" w:line="49" w:lineRule="exact"/>
        <w:jc w:val="both"/>
        <w:rPr>
          <w:rFonts w:ascii="Times New Roman" w:hAnsi="Times New Roman"/>
          <w:sz w:val="24"/>
          <w:szCs w:val="24"/>
          <w:lang w:val="ru-RU"/>
        </w:rPr>
      </w:pPr>
    </w:p>
    <w:p w:rsidR="00330830" w:rsidRPr="00157787" w:rsidRDefault="003D3FDC" w:rsidP="009572B6">
      <w:pPr>
        <w:widowControl w:val="0"/>
        <w:overflowPunct w:val="0"/>
        <w:autoSpaceDE w:val="0"/>
        <w:autoSpaceDN w:val="0"/>
        <w:adjustRightInd w:val="0"/>
        <w:spacing w:after="0" w:line="275" w:lineRule="auto"/>
        <w:jc w:val="both"/>
        <w:rPr>
          <w:rFonts w:ascii="Times New Roman" w:hAnsi="Times New Roman"/>
          <w:sz w:val="24"/>
          <w:szCs w:val="24"/>
          <w:lang w:val="ru-RU"/>
        </w:rPr>
      </w:pPr>
      <w:r w:rsidRPr="00157787">
        <w:rPr>
          <w:rFonts w:ascii="Arial" w:hAnsi="Arial" w:cs="Arial"/>
          <w:lang w:val="ru-RU"/>
        </w:rPr>
        <w:t>(четрдесетпет</w:t>
      </w:r>
      <w:r w:rsidR="00330830" w:rsidRPr="00157787">
        <w:rPr>
          <w:rFonts w:ascii="Arial" w:hAnsi="Arial" w:cs="Arial"/>
          <w:lang w:val="ru-RU"/>
        </w:rPr>
        <w:t>) календарских дана од дана пријема исправног рачуна, који се формира на основу документа о очитавању утрошка електричне енергије којим Наручилац и Испоручилац потврђују испоручене количине електричне енергије за одређени обрачунски период</w:t>
      </w:r>
      <w:r w:rsidR="00330830" w:rsidRPr="00157787">
        <w:rPr>
          <w:rFonts w:ascii="Times New Roman" w:hAnsi="Times New Roman"/>
          <w:lang w:val="ru-RU"/>
        </w:rPr>
        <w:t>.</w:t>
      </w:r>
    </w:p>
    <w:p w:rsidR="00330830" w:rsidRPr="00157787" w:rsidRDefault="00330830" w:rsidP="00330830">
      <w:pPr>
        <w:widowControl w:val="0"/>
        <w:autoSpaceDE w:val="0"/>
        <w:autoSpaceDN w:val="0"/>
        <w:adjustRightInd w:val="0"/>
        <w:spacing w:after="0" w:line="3" w:lineRule="exact"/>
        <w:rPr>
          <w:rFonts w:ascii="Times New Roman" w:hAnsi="Times New Roman"/>
          <w:sz w:val="24"/>
          <w:szCs w:val="24"/>
          <w:lang w:val="ru-RU"/>
        </w:rPr>
      </w:pPr>
    </w:p>
    <w:p w:rsidR="00330830" w:rsidRPr="00157787" w:rsidRDefault="00330830" w:rsidP="00330830">
      <w:pPr>
        <w:widowControl w:val="0"/>
        <w:overflowPunct w:val="0"/>
        <w:autoSpaceDE w:val="0"/>
        <w:autoSpaceDN w:val="0"/>
        <w:adjustRightInd w:val="0"/>
        <w:spacing w:after="0" w:line="275" w:lineRule="auto"/>
        <w:ind w:right="20" w:firstLine="708"/>
        <w:jc w:val="both"/>
        <w:rPr>
          <w:rFonts w:ascii="Arial" w:hAnsi="Arial" w:cs="Arial"/>
          <w:lang w:val="ru-RU"/>
        </w:rPr>
      </w:pPr>
      <w:r w:rsidRPr="00157787">
        <w:rPr>
          <w:rFonts w:ascii="Arial" w:hAnsi="Arial" w:cs="Arial"/>
          <w:lang w:val="ru-RU"/>
        </w:rPr>
        <w:t>Испоручилац је у обавези да достави Наручиоцу исправну фактуру у текућем месецу за електричну енергију испоручену у претходном месецу, која мора да садржи у себи исказану цену испоручене електричне енергије, податке о обрачунском периоду, као и накнаде прописане законом (трошкови приступа систему за пренос и дистрибуцију електричне енергије и накнада за подстицај повлашћених произвођача), порезе и остале обавезе или информације из чл</w:t>
      </w:r>
      <w:r w:rsidR="003E7C35" w:rsidRPr="00157787">
        <w:rPr>
          <w:rFonts w:ascii="Arial" w:hAnsi="Arial" w:cs="Arial"/>
          <w:lang w:val="ru-RU"/>
        </w:rPr>
        <w:t>.</w:t>
      </w:r>
      <w:r w:rsidRPr="00157787">
        <w:rPr>
          <w:rFonts w:ascii="Arial" w:hAnsi="Arial" w:cs="Arial"/>
          <w:lang w:val="ru-RU"/>
        </w:rPr>
        <w:t xml:space="preserve"> </w:t>
      </w:r>
      <w:r w:rsidR="00B258AF" w:rsidRPr="00157787">
        <w:rPr>
          <w:rFonts w:ascii="Arial" w:hAnsi="Arial" w:cs="Arial"/>
          <w:lang w:val="ru-RU"/>
        </w:rPr>
        <w:t>144</w:t>
      </w:r>
      <w:r w:rsidRPr="00157787">
        <w:rPr>
          <w:rFonts w:ascii="Arial" w:hAnsi="Arial" w:cs="Arial"/>
          <w:lang w:val="ru-RU"/>
        </w:rPr>
        <w:t>. Закона о енергетици</w:t>
      </w:r>
      <w:r w:rsidRPr="00157787">
        <w:rPr>
          <w:rFonts w:ascii="Times New Roman" w:hAnsi="Times New Roman"/>
          <w:lang w:val="ru-RU"/>
        </w:rPr>
        <w:t>.</w:t>
      </w:r>
      <w:r w:rsidRPr="00157787">
        <w:rPr>
          <w:rFonts w:ascii="Arial" w:hAnsi="Arial" w:cs="Arial"/>
          <w:lang w:val="ru-RU"/>
        </w:rPr>
        <w:t xml:space="preserve"> Све достављене фактуре морају у свом садржају имати број и датум закљученог Уговора о испоруци електричне енергије.</w:t>
      </w:r>
    </w:p>
    <w:p w:rsidR="003E709C" w:rsidRPr="00157787" w:rsidRDefault="003E709C" w:rsidP="003E709C">
      <w:pPr>
        <w:widowControl w:val="0"/>
        <w:overflowPunct w:val="0"/>
        <w:autoSpaceDE w:val="0"/>
        <w:autoSpaceDN w:val="0"/>
        <w:adjustRightInd w:val="0"/>
        <w:spacing w:after="0" w:line="275" w:lineRule="auto"/>
        <w:ind w:right="20" w:firstLine="708"/>
        <w:jc w:val="both"/>
        <w:rPr>
          <w:rFonts w:ascii="Arial" w:hAnsi="Arial" w:cs="Arial"/>
          <w:lang w:val="ru-RU"/>
        </w:rPr>
      </w:pPr>
      <w:r w:rsidRPr="00157787">
        <w:rPr>
          <w:rFonts w:ascii="Arial" w:hAnsi="Arial" w:cs="Arial"/>
          <w:lang w:val="ru-RU"/>
        </w:rPr>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BF1214" w:rsidRPr="00157787" w:rsidRDefault="00BF1214" w:rsidP="00BF1214">
      <w:pPr>
        <w:widowControl w:val="0"/>
        <w:overflowPunct w:val="0"/>
        <w:autoSpaceDE w:val="0"/>
        <w:autoSpaceDN w:val="0"/>
        <w:adjustRightInd w:val="0"/>
        <w:spacing w:after="0" w:line="275" w:lineRule="auto"/>
        <w:ind w:right="20" w:firstLine="708"/>
        <w:jc w:val="both"/>
        <w:rPr>
          <w:rFonts w:ascii="Arial" w:hAnsi="Arial" w:cs="Arial"/>
          <w:lang/>
        </w:rPr>
      </w:pPr>
      <w:r w:rsidRPr="00157787">
        <w:rPr>
          <w:rFonts w:ascii="Arial" w:hAnsi="Arial" w:cs="Arial"/>
          <w:lang/>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w:t>
      </w:r>
      <w:r w:rsidR="003E7C35" w:rsidRPr="00157787">
        <w:rPr>
          <w:rFonts w:ascii="Arial" w:hAnsi="Arial" w:cs="Arial"/>
          <w:lang/>
        </w:rPr>
        <w:t>.</w:t>
      </w:r>
      <w:r w:rsidRPr="00157787">
        <w:rPr>
          <w:rFonts w:ascii="Arial" w:hAnsi="Arial" w:cs="Arial"/>
          <w:lang/>
        </w:rPr>
        <w:t xml:space="preserve"> 39. ст</w:t>
      </w:r>
      <w:r w:rsidR="003E7C35" w:rsidRPr="00157787">
        <w:rPr>
          <w:rFonts w:ascii="Arial" w:hAnsi="Arial" w:cs="Arial"/>
          <w:lang/>
        </w:rPr>
        <w:t>.</w:t>
      </w:r>
      <w:r w:rsidRPr="00157787">
        <w:rPr>
          <w:rFonts w:ascii="Arial" w:hAnsi="Arial" w:cs="Arial"/>
          <w:lang/>
        </w:rPr>
        <w:t xml:space="preserve"> 1. Закона</w:t>
      </w:r>
      <w:r w:rsidR="003E7C35" w:rsidRPr="00157787">
        <w:rPr>
          <w:rFonts w:ascii="Arial" w:hAnsi="Arial" w:cs="Arial"/>
          <w:lang/>
        </w:rPr>
        <w:t xml:space="preserve"> о јавним набавкама</w:t>
      </w:r>
      <w:r w:rsidRPr="00157787">
        <w:rPr>
          <w:rFonts w:ascii="Arial" w:hAnsi="Arial" w:cs="Arial"/>
          <w:lang/>
        </w:rPr>
        <w:t>.</w:t>
      </w:r>
    </w:p>
    <w:p w:rsidR="00330830" w:rsidRPr="00157787" w:rsidRDefault="00330830" w:rsidP="00950A3D">
      <w:pPr>
        <w:widowControl w:val="0"/>
        <w:overflowPunct w:val="0"/>
        <w:autoSpaceDE w:val="0"/>
        <w:autoSpaceDN w:val="0"/>
        <w:adjustRightInd w:val="0"/>
        <w:spacing w:after="0" w:line="411" w:lineRule="auto"/>
        <w:ind w:right="3560"/>
        <w:rPr>
          <w:rFonts w:ascii="Arial Narrow" w:hAnsi="Arial Narrow" w:cs="Arial Narrow"/>
          <w:b/>
          <w:bCs/>
          <w:lang/>
        </w:rPr>
      </w:pPr>
    </w:p>
    <w:p w:rsidR="00E2343C" w:rsidRPr="00157787" w:rsidRDefault="00E2343C" w:rsidP="00950A3D">
      <w:pPr>
        <w:widowControl w:val="0"/>
        <w:overflowPunct w:val="0"/>
        <w:autoSpaceDE w:val="0"/>
        <w:autoSpaceDN w:val="0"/>
        <w:adjustRightInd w:val="0"/>
        <w:spacing w:after="0" w:line="411" w:lineRule="auto"/>
        <w:ind w:right="3560"/>
        <w:rPr>
          <w:rFonts w:ascii="Arial Narrow" w:hAnsi="Arial Narrow" w:cs="Arial Narrow"/>
          <w:b/>
          <w:bCs/>
          <w:lang/>
        </w:rPr>
      </w:pPr>
    </w:p>
    <w:p w:rsidR="00330830" w:rsidRPr="00157787" w:rsidRDefault="00330830" w:rsidP="00EE46B9">
      <w:pPr>
        <w:widowControl w:val="0"/>
        <w:tabs>
          <w:tab w:val="left" w:pos="7290"/>
        </w:tabs>
        <w:overflowPunct w:val="0"/>
        <w:autoSpaceDE w:val="0"/>
        <w:autoSpaceDN w:val="0"/>
        <w:adjustRightInd w:val="0"/>
        <w:spacing w:after="0" w:line="411" w:lineRule="auto"/>
        <w:ind w:left="4660" w:right="2798" w:hanging="1112"/>
        <w:jc w:val="center"/>
        <w:rPr>
          <w:rFonts w:ascii="Arial" w:hAnsi="Arial" w:cs="Arial"/>
          <w:b/>
          <w:bCs/>
          <w:lang/>
        </w:rPr>
      </w:pPr>
      <w:r w:rsidRPr="00157787">
        <w:rPr>
          <w:rFonts w:ascii="Arial" w:hAnsi="Arial" w:cs="Arial"/>
          <w:b/>
          <w:bCs/>
          <w:lang w:val="ru-RU"/>
        </w:rPr>
        <w:t xml:space="preserve">Место и начин испоруке </w:t>
      </w:r>
      <w:r w:rsidR="00EE46B9" w:rsidRPr="00157787">
        <w:rPr>
          <w:rFonts w:ascii="Arial" w:hAnsi="Arial" w:cs="Arial"/>
          <w:b/>
          <w:bCs/>
          <w:lang/>
        </w:rPr>
        <w:t>д</w:t>
      </w:r>
      <w:r w:rsidRPr="00157787">
        <w:rPr>
          <w:rFonts w:ascii="Arial" w:hAnsi="Arial" w:cs="Arial"/>
          <w:b/>
          <w:bCs/>
          <w:lang w:val="ru-RU"/>
        </w:rPr>
        <w:t>обара</w:t>
      </w:r>
    </w:p>
    <w:p w:rsidR="00330830" w:rsidRPr="00157787" w:rsidRDefault="00330830" w:rsidP="00330830">
      <w:pPr>
        <w:widowControl w:val="0"/>
        <w:overflowPunct w:val="0"/>
        <w:autoSpaceDE w:val="0"/>
        <w:autoSpaceDN w:val="0"/>
        <w:adjustRightInd w:val="0"/>
        <w:spacing w:after="0" w:line="411" w:lineRule="auto"/>
        <w:ind w:left="4660" w:right="3560" w:hanging="1112"/>
        <w:jc w:val="center"/>
        <w:rPr>
          <w:rFonts w:ascii="Arial" w:hAnsi="Arial" w:cs="Arial"/>
          <w:sz w:val="24"/>
          <w:szCs w:val="24"/>
          <w:lang w:val="ru-RU"/>
        </w:rPr>
      </w:pPr>
      <w:r w:rsidRPr="00157787">
        <w:rPr>
          <w:rFonts w:ascii="Arial" w:hAnsi="Arial" w:cs="Arial"/>
          <w:b/>
          <w:bCs/>
          <w:lang w:val="ru-RU"/>
        </w:rPr>
        <w:t>Члан 5.</w:t>
      </w:r>
    </w:p>
    <w:p w:rsidR="00330830" w:rsidRPr="00157787" w:rsidRDefault="00330830" w:rsidP="00330830">
      <w:pPr>
        <w:widowControl w:val="0"/>
        <w:autoSpaceDE w:val="0"/>
        <w:autoSpaceDN w:val="0"/>
        <w:adjustRightInd w:val="0"/>
        <w:spacing w:after="0" w:line="1" w:lineRule="exact"/>
        <w:rPr>
          <w:rFonts w:ascii="Times New Roman" w:hAnsi="Times New Roman"/>
          <w:sz w:val="24"/>
          <w:szCs w:val="24"/>
          <w:lang w:val="ru-RU"/>
        </w:rPr>
      </w:pPr>
    </w:p>
    <w:p w:rsidR="00330830" w:rsidRPr="00157787" w:rsidRDefault="00330830" w:rsidP="0034302F">
      <w:pPr>
        <w:widowControl w:val="0"/>
        <w:overflowPunct w:val="0"/>
        <w:autoSpaceDE w:val="0"/>
        <w:autoSpaceDN w:val="0"/>
        <w:adjustRightInd w:val="0"/>
        <w:spacing w:after="0" w:line="240" w:lineRule="auto"/>
        <w:ind w:right="20" w:firstLine="708"/>
        <w:rPr>
          <w:rFonts w:ascii="Times New Roman" w:hAnsi="Times New Roman"/>
          <w:sz w:val="24"/>
          <w:szCs w:val="24"/>
          <w:lang w:val="ru-RU"/>
        </w:rPr>
      </w:pPr>
      <w:r w:rsidRPr="00157787">
        <w:rPr>
          <w:rFonts w:ascii="Arial" w:hAnsi="Arial" w:cs="Arial"/>
          <w:lang w:val="ru-RU"/>
        </w:rPr>
        <w:t>Место испоруке добара су мерна места Наручиоца прикључена на дистрибутивни сис</w:t>
      </w:r>
      <w:r w:rsidR="0076502F" w:rsidRPr="00157787">
        <w:rPr>
          <w:rFonts w:ascii="Arial" w:hAnsi="Arial" w:cs="Arial"/>
          <w:lang w:val="ru-RU"/>
        </w:rPr>
        <w:t xml:space="preserve">тем </w:t>
      </w:r>
      <w:r w:rsidR="00375CE3" w:rsidRPr="00157787">
        <w:rPr>
          <w:rFonts w:ascii="Arial" w:hAnsi="Arial" w:cs="Arial"/>
          <w:lang w:val="ru-RU"/>
        </w:rPr>
        <w:t xml:space="preserve">у категорији </w:t>
      </w:r>
      <w:r w:rsidR="003E7C35" w:rsidRPr="00157787">
        <w:rPr>
          <w:rFonts w:ascii="Arial" w:hAnsi="Arial" w:cs="Arial"/>
          <w:lang w:val="ru-RU"/>
        </w:rPr>
        <w:t>потрошње на ниском напону и категорији широке потрошње</w:t>
      </w:r>
      <w:r w:rsidR="00E0505B" w:rsidRPr="00157787">
        <w:rPr>
          <w:rFonts w:ascii="Arial" w:hAnsi="Arial" w:cs="Arial"/>
          <w:lang w:val="ru-RU"/>
        </w:rPr>
        <w:t xml:space="preserve"> </w:t>
      </w:r>
      <w:r w:rsidRPr="00157787">
        <w:rPr>
          <w:rFonts w:ascii="Arial" w:hAnsi="Arial" w:cs="Arial"/>
          <w:lang w:val="ru-RU"/>
        </w:rPr>
        <w:t>електричне енергије.</w:t>
      </w:r>
    </w:p>
    <w:p w:rsidR="00330830" w:rsidRPr="00157787" w:rsidRDefault="00330830" w:rsidP="0034302F">
      <w:pPr>
        <w:widowControl w:val="0"/>
        <w:overflowPunct w:val="0"/>
        <w:autoSpaceDE w:val="0"/>
        <w:autoSpaceDN w:val="0"/>
        <w:adjustRightInd w:val="0"/>
        <w:spacing w:after="0" w:line="240" w:lineRule="auto"/>
        <w:ind w:right="20" w:firstLine="708"/>
        <w:rPr>
          <w:rFonts w:ascii="Times New Roman" w:hAnsi="Times New Roman"/>
          <w:lang w:val="ru-RU"/>
        </w:rPr>
      </w:pPr>
      <w:r w:rsidRPr="00157787">
        <w:rPr>
          <w:rFonts w:ascii="Arial" w:hAnsi="Arial" w:cs="Arial"/>
          <w:lang w:val="ru-RU"/>
        </w:rPr>
        <w:t>Количина електричне енергије одређиваће се по основу остварене потрошње Наручиоца на месту примопредаје током периода снабдевања. Испорука је стална и гарантована на годишњем нивоу.</w:t>
      </w:r>
    </w:p>
    <w:p w:rsidR="007C716E" w:rsidRPr="00157787" w:rsidRDefault="00330830" w:rsidP="00C52139">
      <w:pPr>
        <w:widowControl w:val="0"/>
        <w:overflowPunct w:val="0"/>
        <w:autoSpaceDE w:val="0"/>
        <w:autoSpaceDN w:val="0"/>
        <w:adjustRightInd w:val="0"/>
        <w:spacing w:after="0" w:line="240" w:lineRule="auto"/>
        <w:ind w:right="20" w:firstLine="708"/>
        <w:jc w:val="both"/>
        <w:rPr>
          <w:rFonts w:ascii="Arial" w:hAnsi="Arial" w:cs="Arial"/>
          <w:lang/>
        </w:rPr>
      </w:pPr>
      <w:r w:rsidRPr="00157787">
        <w:rPr>
          <w:rFonts w:ascii="Arial" w:hAnsi="Arial" w:cs="Arial"/>
          <w:lang w:val="ru-RU"/>
        </w:rPr>
        <w:t>Испоручилац је комплетно балансно одговоран (100%) за свако место примопредаје Наручиоцу Испоручилац сноси све ризике, као и све припадајуће и зависне трошкове у вези са преносом и</w:t>
      </w:r>
      <w:r w:rsidR="003B5BFB" w:rsidRPr="00157787">
        <w:rPr>
          <w:rFonts w:ascii="Arial" w:hAnsi="Arial" w:cs="Arial"/>
          <w:lang/>
        </w:rPr>
        <w:t xml:space="preserve"> </w:t>
      </w:r>
      <w:r w:rsidRPr="00157787">
        <w:rPr>
          <w:rFonts w:ascii="Arial" w:hAnsi="Arial" w:cs="Arial"/>
          <w:lang w:val="ru-RU"/>
        </w:rPr>
        <w:t>испоруком електричне енергије до места испоруке.</w:t>
      </w:r>
    </w:p>
    <w:p w:rsidR="003B4125" w:rsidRPr="00157787" w:rsidRDefault="003B4125" w:rsidP="00C52139">
      <w:pPr>
        <w:widowControl w:val="0"/>
        <w:autoSpaceDE w:val="0"/>
        <w:autoSpaceDN w:val="0"/>
        <w:adjustRightInd w:val="0"/>
        <w:spacing w:after="0" w:line="240" w:lineRule="auto"/>
        <w:rPr>
          <w:rFonts w:ascii="Arial" w:eastAsia="Calibri" w:hAnsi="Arial" w:cs="Arial"/>
          <w:b/>
          <w:bCs/>
          <w:lang/>
        </w:rPr>
      </w:pPr>
    </w:p>
    <w:p w:rsidR="003B4125" w:rsidRPr="00157787" w:rsidRDefault="003B4125" w:rsidP="00C52139">
      <w:pPr>
        <w:widowControl w:val="0"/>
        <w:autoSpaceDE w:val="0"/>
        <w:autoSpaceDN w:val="0"/>
        <w:adjustRightInd w:val="0"/>
        <w:spacing w:after="0" w:line="240" w:lineRule="auto"/>
        <w:rPr>
          <w:rFonts w:ascii="Arial" w:eastAsia="Calibri" w:hAnsi="Arial" w:cs="Arial"/>
          <w:b/>
          <w:bCs/>
          <w:lang/>
        </w:rPr>
      </w:pPr>
    </w:p>
    <w:p w:rsidR="00A10AD3" w:rsidRPr="00157787" w:rsidRDefault="00A10AD3" w:rsidP="00A10AD3">
      <w:pPr>
        <w:widowControl w:val="0"/>
        <w:autoSpaceDE w:val="0"/>
        <w:autoSpaceDN w:val="0"/>
        <w:adjustRightInd w:val="0"/>
        <w:spacing w:after="0" w:line="240" w:lineRule="auto"/>
        <w:ind w:left="400"/>
        <w:jc w:val="center"/>
        <w:rPr>
          <w:rFonts w:ascii="Arial Black" w:eastAsia="Calibri" w:hAnsi="Arial Black" w:cs="Arial"/>
          <w:b/>
          <w:bCs/>
          <w:lang/>
        </w:rPr>
      </w:pPr>
      <w:r w:rsidRPr="00157787">
        <w:rPr>
          <w:rFonts w:ascii="Arial Black" w:eastAsia="Calibri" w:hAnsi="Arial Black" w:cs="Arial"/>
          <w:b/>
          <w:bCs/>
          <w:lang/>
        </w:rPr>
        <w:t>Преглед мерних места наручиоца</w:t>
      </w:r>
    </w:p>
    <w:p w:rsidR="000E19B5" w:rsidRPr="00157787" w:rsidRDefault="000E19B5" w:rsidP="00A10AD3">
      <w:pPr>
        <w:widowControl w:val="0"/>
        <w:autoSpaceDE w:val="0"/>
        <w:autoSpaceDN w:val="0"/>
        <w:adjustRightInd w:val="0"/>
        <w:spacing w:after="0" w:line="240" w:lineRule="auto"/>
        <w:ind w:left="400"/>
        <w:jc w:val="center"/>
        <w:rPr>
          <w:rFonts w:ascii="Arial" w:eastAsia="Calibri" w:hAnsi="Arial" w:cs="Arial"/>
          <w:b/>
          <w:bCs/>
          <w:lang/>
        </w:rPr>
      </w:pPr>
    </w:p>
    <w:tbl>
      <w:tblPr>
        <w:tblW w:w="10409" w:type="dxa"/>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tblPr>
      <w:tblGrid>
        <w:gridCol w:w="779"/>
        <w:gridCol w:w="2520"/>
        <w:gridCol w:w="1800"/>
        <w:gridCol w:w="1440"/>
        <w:gridCol w:w="1170"/>
        <w:gridCol w:w="1440"/>
        <w:gridCol w:w="1260"/>
      </w:tblGrid>
      <w:tr w:rsidR="00834457" w:rsidRPr="00157787" w:rsidTr="003D70F4">
        <w:trPr>
          <w:trHeight w:val="1374"/>
        </w:trPr>
        <w:tc>
          <w:tcPr>
            <w:tcW w:w="779" w:type="dxa"/>
            <w:shd w:val="clear" w:color="auto" w:fill="9CC2E5"/>
            <w:tcMar>
              <w:top w:w="108" w:type="dxa"/>
              <w:left w:w="108" w:type="dxa"/>
              <w:bottom w:w="108" w:type="dxa"/>
              <w:right w:w="108" w:type="dxa"/>
            </w:tcMar>
            <w:vAlign w:val="center"/>
          </w:tcPr>
          <w:p w:rsidR="00834457" w:rsidRPr="00157787" w:rsidRDefault="00834457" w:rsidP="003D70F4">
            <w:pPr>
              <w:widowControl w:val="0"/>
              <w:suppressAutoHyphens/>
              <w:autoSpaceDN w:val="0"/>
              <w:spacing w:after="0" w:line="240" w:lineRule="auto"/>
              <w:jc w:val="center"/>
              <w:rPr>
                <w:rFonts w:ascii="Arial Black" w:eastAsia="SimSun" w:hAnsi="Arial Black" w:cs="Mangal"/>
                <w:b/>
                <w:kern w:val="3"/>
                <w:lang w:eastAsia="zh-CN" w:bidi="en-US"/>
              </w:rPr>
            </w:pPr>
          </w:p>
          <w:p w:rsidR="00834457" w:rsidRPr="00157787" w:rsidRDefault="00834457"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Ред.</w:t>
            </w:r>
          </w:p>
          <w:p w:rsidR="00834457" w:rsidRPr="00157787" w:rsidRDefault="00834457"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бр.</w:t>
            </w:r>
          </w:p>
        </w:tc>
        <w:tc>
          <w:tcPr>
            <w:tcW w:w="2520" w:type="dxa"/>
            <w:shd w:val="clear" w:color="auto" w:fill="9CC2E5"/>
            <w:tcMar>
              <w:top w:w="108" w:type="dxa"/>
              <w:left w:w="108" w:type="dxa"/>
              <w:bottom w:w="108" w:type="dxa"/>
              <w:right w:w="108" w:type="dxa"/>
            </w:tcMar>
            <w:vAlign w:val="center"/>
          </w:tcPr>
          <w:p w:rsidR="00834457" w:rsidRPr="00157787" w:rsidRDefault="00834457"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Локација мерног места</w:t>
            </w:r>
          </w:p>
        </w:tc>
        <w:tc>
          <w:tcPr>
            <w:tcW w:w="1800" w:type="dxa"/>
            <w:shd w:val="clear" w:color="auto" w:fill="9CC2E5"/>
            <w:tcMar>
              <w:top w:w="108" w:type="dxa"/>
              <w:left w:w="108" w:type="dxa"/>
              <w:bottom w:w="108" w:type="dxa"/>
              <w:right w:w="108" w:type="dxa"/>
            </w:tcMar>
            <w:vAlign w:val="center"/>
          </w:tcPr>
          <w:p w:rsidR="00834457" w:rsidRPr="00157787" w:rsidRDefault="00834457" w:rsidP="003D70F4">
            <w:pPr>
              <w:widowControl w:val="0"/>
              <w:suppressAutoHyphens/>
              <w:autoSpaceDN w:val="0"/>
              <w:spacing w:after="0" w:line="240" w:lineRule="auto"/>
              <w:jc w:val="center"/>
              <w:rPr>
                <w:rFonts w:ascii="Arial Black" w:eastAsia="SimSun" w:hAnsi="Arial Black" w:cs="Mangal"/>
                <w:b/>
                <w:kern w:val="3"/>
                <w:lang w:eastAsia="zh-CN" w:bidi="en-US"/>
              </w:rPr>
            </w:pPr>
            <w:r w:rsidRPr="00157787">
              <w:rPr>
                <w:rFonts w:ascii="Arial Black" w:eastAsia="SimSun" w:hAnsi="Arial Black" w:cs="F"/>
                <w:b/>
                <w:kern w:val="3"/>
                <w:lang w:eastAsia="zh-CN" w:bidi="en-US"/>
              </w:rPr>
              <w:t>Адреса мерног места</w:t>
            </w:r>
          </w:p>
        </w:tc>
        <w:tc>
          <w:tcPr>
            <w:tcW w:w="1440" w:type="dxa"/>
            <w:shd w:val="clear" w:color="auto" w:fill="9CC2E5"/>
            <w:vAlign w:val="center"/>
          </w:tcPr>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p>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ЕД број</w:t>
            </w:r>
          </w:p>
        </w:tc>
        <w:tc>
          <w:tcPr>
            <w:tcW w:w="1170" w:type="dxa"/>
            <w:shd w:val="clear" w:color="auto" w:fill="9CC2E5"/>
            <w:vAlign w:val="center"/>
          </w:tcPr>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p>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Број</w:t>
            </w:r>
          </w:p>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бројила</w:t>
            </w:r>
          </w:p>
        </w:tc>
        <w:tc>
          <w:tcPr>
            <w:tcW w:w="1440" w:type="dxa"/>
            <w:shd w:val="clear" w:color="auto" w:fill="9CC2E5"/>
            <w:vAlign w:val="center"/>
          </w:tcPr>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p>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Кате-горија потрошње</w:t>
            </w:r>
          </w:p>
        </w:tc>
        <w:tc>
          <w:tcPr>
            <w:tcW w:w="1260" w:type="dxa"/>
            <w:shd w:val="clear" w:color="auto" w:fill="9CC2E5"/>
            <w:vAlign w:val="center"/>
          </w:tcPr>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Одобрена снага</w:t>
            </w:r>
          </w:p>
          <w:p w:rsidR="00834457" w:rsidRPr="00157787" w:rsidRDefault="00834457" w:rsidP="003D70F4">
            <w:pPr>
              <w:widowControl w:val="0"/>
              <w:suppressAutoHyphens/>
              <w:autoSpaceDN w:val="0"/>
              <w:spacing w:after="0" w:line="24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(kW)</w:t>
            </w:r>
          </w:p>
        </w:tc>
      </w:tr>
      <w:tr w:rsidR="00834457" w:rsidRPr="00157787" w:rsidTr="003D70F4">
        <w:trPr>
          <w:trHeight w:val="196"/>
        </w:trPr>
        <w:tc>
          <w:tcPr>
            <w:tcW w:w="779" w:type="dxa"/>
            <w:shd w:val="clear" w:color="auto" w:fill="9CC2E5"/>
            <w:tcMar>
              <w:top w:w="108" w:type="dxa"/>
              <w:left w:w="108" w:type="dxa"/>
              <w:bottom w:w="108" w:type="dxa"/>
              <w:right w:w="108" w:type="dxa"/>
            </w:tcMar>
            <w:vAlign w:val="center"/>
          </w:tcPr>
          <w:p w:rsidR="00834457" w:rsidRPr="00157787" w:rsidRDefault="00834457" w:rsidP="003D70F4">
            <w:pPr>
              <w:widowControl w:val="0"/>
              <w:suppressAutoHyphens/>
              <w:autoSpaceDN w:val="0"/>
              <w:spacing w:after="0" w:line="36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1.</w:t>
            </w:r>
          </w:p>
        </w:tc>
        <w:tc>
          <w:tcPr>
            <w:tcW w:w="2520" w:type="dxa"/>
            <w:shd w:val="clear" w:color="auto" w:fill="auto"/>
            <w:tcMar>
              <w:top w:w="108" w:type="dxa"/>
              <w:left w:w="108" w:type="dxa"/>
              <w:bottom w:w="108" w:type="dxa"/>
              <w:right w:w="108" w:type="dxa"/>
            </w:tcMar>
          </w:tcPr>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Основна школа „Слободан Пенезић Крцун“</w:t>
            </w:r>
          </w:p>
        </w:tc>
        <w:tc>
          <w:tcPr>
            <w:tcW w:w="1800" w:type="dxa"/>
            <w:shd w:val="clear" w:color="auto" w:fill="auto"/>
            <w:tcMar>
              <w:top w:w="108" w:type="dxa"/>
              <w:left w:w="108" w:type="dxa"/>
              <w:bottom w:w="108" w:type="dxa"/>
              <w:right w:w="108" w:type="dxa"/>
            </w:tcMar>
          </w:tcPr>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p>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11562</w:t>
            </w:r>
          </w:p>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 xml:space="preserve"> Јунковац</w:t>
            </w:r>
          </w:p>
        </w:tc>
        <w:tc>
          <w:tcPr>
            <w:tcW w:w="1440" w:type="dxa"/>
          </w:tcPr>
          <w:p w:rsidR="00834457" w:rsidRPr="00157787" w:rsidRDefault="00834457" w:rsidP="003D70F4">
            <w:pPr>
              <w:widowControl w:val="0"/>
              <w:suppressAutoHyphens/>
              <w:autoSpaceDN w:val="0"/>
              <w:spacing w:after="0" w:line="360" w:lineRule="auto"/>
              <w:jc w:val="center"/>
              <w:rPr>
                <w:rFonts w:ascii="Arial" w:eastAsia="SimSun" w:hAnsi="Arial" w:cs="Arial"/>
                <w:b/>
                <w:iCs/>
                <w:kern w:val="3"/>
                <w:lang w:eastAsia="zh-CN" w:bidi="hi-IN"/>
              </w:rPr>
            </w:pP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0717090488</w:t>
            </w:r>
          </w:p>
        </w:tc>
        <w:tc>
          <w:tcPr>
            <w:tcW w:w="1170" w:type="dxa"/>
          </w:tcPr>
          <w:p w:rsidR="00834457" w:rsidRPr="00157787" w:rsidRDefault="00834457" w:rsidP="003D70F4">
            <w:pPr>
              <w:widowControl w:val="0"/>
              <w:suppressAutoHyphens/>
              <w:autoSpaceDN w:val="0"/>
              <w:spacing w:after="0" w:line="360" w:lineRule="auto"/>
              <w:jc w:val="center"/>
              <w:rPr>
                <w:rFonts w:ascii="Arial" w:eastAsia="SimSun" w:hAnsi="Arial" w:cs="Arial"/>
                <w:b/>
                <w:iCs/>
                <w:kern w:val="3"/>
                <w:lang w:eastAsia="zh-CN" w:bidi="hi-IN"/>
              </w:rPr>
            </w:pP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814282</w:t>
            </w:r>
          </w:p>
        </w:tc>
        <w:tc>
          <w:tcPr>
            <w:tcW w:w="1440" w:type="dxa"/>
          </w:tcPr>
          <w:p w:rsidR="00834457" w:rsidRPr="00157787" w:rsidRDefault="00834457" w:rsidP="003D70F4">
            <w:pPr>
              <w:widowControl w:val="0"/>
              <w:suppressAutoHyphens/>
              <w:autoSpaceDN w:val="0"/>
              <w:spacing w:after="0" w:line="360" w:lineRule="auto"/>
              <w:jc w:val="center"/>
              <w:rPr>
                <w:rFonts w:ascii="Arial" w:eastAsia="SimSun" w:hAnsi="Arial" w:cs="Arial"/>
                <w:b/>
                <w:iCs/>
                <w:kern w:val="3"/>
                <w:lang w:eastAsia="zh-CN" w:bidi="hi-IN"/>
              </w:rPr>
            </w:pP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широка потрошња</w:t>
            </w:r>
          </w:p>
        </w:tc>
        <w:tc>
          <w:tcPr>
            <w:tcW w:w="1260" w:type="dxa"/>
          </w:tcPr>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r w:rsidR="00834457" w:rsidRPr="00157787" w:rsidTr="003D70F4">
        <w:trPr>
          <w:trHeight w:val="196"/>
        </w:trPr>
        <w:tc>
          <w:tcPr>
            <w:tcW w:w="779" w:type="dxa"/>
            <w:shd w:val="clear" w:color="auto" w:fill="9CC2E5"/>
            <w:tcMar>
              <w:top w:w="108" w:type="dxa"/>
              <w:left w:w="108" w:type="dxa"/>
              <w:bottom w:w="108" w:type="dxa"/>
              <w:right w:w="108" w:type="dxa"/>
            </w:tcMar>
            <w:vAlign w:val="center"/>
          </w:tcPr>
          <w:p w:rsidR="00834457" w:rsidRPr="00157787" w:rsidRDefault="00834457" w:rsidP="003D70F4">
            <w:pPr>
              <w:widowControl w:val="0"/>
              <w:suppressAutoHyphens/>
              <w:autoSpaceDN w:val="0"/>
              <w:spacing w:after="0" w:line="36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2.</w:t>
            </w:r>
          </w:p>
        </w:tc>
        <w:tc>
          <w:tcPr>
            <w:tcW w:w="2520" w:type="dxa"/>
            <w:shd w:val="clear" w:color="auto" w:fill="auto"/>
            <w:tcMar>
              <w:top w:w="108" w:type="dxa"/>
              <w:left w:w="108" w:type="dxa"/>
              <w:bottom w:w="108" w:type="dxa"/>
              <w:right w:w="108" w:type="dxa"/>
            </w:tcMar>
          </w:tcPr>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Основна школа „Слободан Пенезић Крцун“</w:t>
            </w:r>
          </w:p>
        </w:tc>
        <w:tc>
          <w:tcPr>
            <w:tcW w:w="1800" w:type="dxa"/>
            <w:shd w:val="clear" w:color="auto" w:fill="auto"/>
            <w:tcMar>
              <w:top w:w="108" w:type="dxa"/>
              <w:left w:w="108" w:type="dxa"/>
              <w:bottom w:w="108" w:type="dxa"/>
              <w:right w:w="108" w:type="dxa"/>
            </w:tcMar>
          </w:tcPr>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p>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11567 Миросаљци</w:t>
            </w:r>
          </w:p>
        </w:tc>
        <w:tc>
          <w:tcPr>
            <w:tcW w:w="1440" w:type="dxa"/>
          </w:tcPr>
          <w:p w:rsidR="00834457" w:rsidRPr="00157787" w:rsidRDefault="00834457" w:rsidP="003D70F4">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p>
          <w:p w:rsidR="00834457" w:rsidRPr="00157787" w:rsidRDefault="00834457" w:rsidP="003D70F4">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r w:rsidRPr="00157787">
              <w:rPr>
                <w:rFonts w:ascii="Arial" w:eastAsia="SimSun" w:hAnsi="Arial" w:cs="Arial"/>
                <w:b/>
                <w:iCs/>
                <w:kern w:val="3"/>
                <w:lang w:eastAsia="zh-CN" w:bidi="hi-IN"/>
              </w:rPr>
              <w:t>0725841123</w:t>
            </w: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p>
        </w:tc>
        <w:tc>
          <w:tcPr>
            <w:tcW w:w="1170" w:type="dxa"/>
          </w:tcPr>
          <w:p w:rsidR="00834457" w:rsidRPr="00157787" w:rsidRDefault="00834457" w:rsidP="003D70F4">
            <w:pPr>
              <w:widowControl w:val="0"/>
              <w:tabs>
                <w:tab w:val="left" w:pos="417"/>
                <w:tab w:val="left" w:pos="756"/>
              </w:tabs>
              <w:suppressAutoHyphens/>
              <w:autoSpaceDN w:val="0"/>
              <w:spacing w:before="60" w:after="0" w:line="240" w:lineRule="auto"/>
              <w:jc w:val="center"/>
              <w:rPr>
                <w:rFonts w:ascii="Arial" w:eastAsia="SimSun" w:hAnsi="Arial" w:cs="Arial"/>
                <w:b/>
                <w:iCs/>
                <w:kern w:val="3"/>
                <w:lang w:eastAsia="zh-CN" w:bidi="hi-IN"/>
              </w:rPr>
            </w:pPr>
          </w:p>
          <w:p w:rsidR="00834457" w:rsidRPr="00157787" w:rsidRDefault="00834457" w:rsidP="003D70F4">
            <w:pPr>
              <w:widowControl w:val="0"/>
              <w:tabs>
                <w:tab w:val="left" w:pos="417"/>
                <w:tab w:val="left" w:pos="756"/>
              </w:tabs>
              <w:suppressAutoHyphens/>
              <w:autoSpaceDN w:val="0"/>
              <w:spacing w:before="60" w:after="0" w:line="240" w:lineRule="auto"/>
              <w:jc w:val="center"/>
              <w:rPr>
                <w:rFonts w:ascii="Arial" w:eastAsia="SimSun" w:hAnsi="Arial" w:cs="Arial"/>
                <w:b/>
                <w:iCs/>
                <w:kern w:val="3"/>
                <w:lang w:eastAsia="zh-CN" w:bidi="hi-IN"/>
              </w:rPr>
            </w:pPr>
            <w:r w:rsidRPr="00157787">
              <w:rPr>
                <w:rFonts w:ascii="Arial" w:eastAsia="SimSun" w:hAnsi="Arial" w:cs="Arial"/>
                <w:b/>
                <w:iCs/>
                <w:kern w:val="3"/>
                <w:lang w:eastAsia="zh-CN" w:bidi="hi-IN"/>
              </w:rPr>
              <w:t>9863</w:t>
            </w: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p>
        </w:tc>
        <w:tc>
          <w:tcPr>
            <w:tcW w:w="1440" w:type="dxa"/>
          </w:tcPr>
          <w:p w:rsidR="00834457" w:rsidRPr="00157787" w:rsidRDefault="00834457" w:rsidP="003D70F4">
            <w:pPr>
              <w:widowControl w:val="0"/>
              <w:suppressAutoHyphens/>
              <w:autoSpaceDN w:val="0"/>
              <w:spacing w:after="0" w:line="360" w:lineRule="auto"/>
              <w:jc w:val="center"/>
              <w:rPr>
                <w:rFonts w:ascii="Arial" w:eastAsia="SimSun" w:hAnsi="Arial" w:cs="Arial"/>
                <w:b/>
                <w:iCs/>
                <w:kern w:val="3"/>
                <w:lang w:eastAsia="zh-CN" w:bidi="hi-IN"/>
              </w:rPr>
            </w:pPr>
          </w:p>
          <w:p w:rsidR="00834457" w:rsidRPr="00157787" w:rsidRDefault="00834457" w:rsidP="003D70F4">
            <w:pPr>
              <w:widowControl w:val="0"/>
              <w:suppressAutoHyphens/>
              <w:autoSpaceDN w:val="0"/>
              <w:spacing w:after="0" w:line="360" w:lineRule="auto"/>
              <w:jc w:val="center"/>
              <w:rPr>
                <w:rFonts w:ascii="Arial" w:eastAsia="SimSun" w:hAnsi="Arial" w:cs="Arial"/>
                <w:b/>
                <w:iCs/>
                <w:kern w:val="3"/>
                <w:lang w:eastAsia="zh-CN" w:bidi="hi-IN"/>
              </w:rPr>
            </w:pPr>
            <w:r w:rsidRPr="00157787">
              <w:rPr>
                <w:rFonts w:ascii="Arial" w:eastAsia="SimSun" w:hAnsi="Arial" w:cs="Arial"/>
                <w:b/>
                <w:iCs/>
                <w:kern w:val="3"/>
                <w:lang w:eastAsia="zh-CN" w:bidi="hi-IN"/>
              </w:rPr>
              <w:t>ниски</w:t>
            </w: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 xml:space="preserve"> напон</w:t>
            </w:r>
          </w:p>
        </w:tc>
        <w:tc>
          <w:tcPr>
            <w:tcW w:w="1260" w:type="dxa"/>
          </w:tcPr>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110,00</w:t>
            </w:r>
          </w:p>
        </w:tc>
      </w:tr>
      <w:tr w:rsidR="00834457" w:rsidRPr="00157787" w:rsidTr="003D70F4">
        <w:trPr>
          <w:trHeight w:val="196"/>
        </w:trPr>
        <w:tc>
          <w:tcPr>
            <w:tcW w:w="779" w:type="dxa"/>
            <w:shd w:val="clear" w:color="auto" w:fill="9CC2E5"/>
            <w:tcMar>
              <w:top w:w="108" w:type="dxa"/>
              <w:left w:w="108" w:type="dxa"/>
              <w:bottom w:w="108" w:type="dxa"/>
              <w:right w:w="108" w:type="dxa"/>
            </w:tcMar>
            <w:vAlign w:val="center"/>
          </w:tcPr>
          <w:p w:rsidR="00834457" w:rsidRPr="00157787" w:rsidRDefault="00834457" w:rsidP="003D70F4">
            <w:pPr>
              <w:widowControl w:val="0"/>
              <w:suppressAutoHyphens/>
              <w:autoSpaceDN w:val="0"/>
              <w:spacing w:after="0" w:line="360" w:lineRule="auto"/>
              <w:jc w:val="center"/>
              <w:rPr>
                <w:rFonts w:ascii="Arial Black" w:eastAsia="SimSun" w:hAnsi="Arial Black" w:cs="Mangal"/>
                <w:b/>
                <w:kern w:val="3"/>
                <w:lang w:eastAsia="zh-CN" w:bidi="en-US"/>
              </w:rPr>
            </w:pPr>
            <w:r w:rsidRPr="00157787">
              <w:rPr>
                <w:rFonts w:ascii="Arial Black" w:eastAsia="SimSun" w:hAnsi="Arial Black" w:cs="Mangal"/>
                <w:b/>
                <w:kern w:val="3"/>
                <w:lang w:eastAsia="zh-CN" w:bidi="en-US"/>
              </w:rPr>
              <w:t>3.</w:t>
            </w:r>
          </w:p>
          <w:p w:rsidR="00834457" w:rsidRPr="00157787" w:rsidRDefault="00834457" w:rsidP="003D70F4">
            <w:pPr>
              <w:widowControl w:val="0"/>
              <w:suppressAutoHyphens/>
              <w:autoSpaceDN w:val="0"/>
              <w:spacing w:after="0" w:line="360" w:lineRule="auto"/>
              <w:jc w:val="center"/>
              <w:rPr>
                <w:rFonts w:ascii="Arial Black" w:eastAsia="SimSun" w:hAnsi="Arial Black" w:cs="Mangal"/>
                <w:b/>
                <w:kern w:val="3"/>
                <w:lang w:eastAsia="zh-CN" w:bidi="en-US"/>
              </w:rPr>
            </w:pPr>
          </w:p>
        </w:tc>
        <w:tc>
          <w:tcPr>
            <w:tcW w:w="2520" w:type="dxa"/>
            <w:shd w:val="clear" w:color="auto" w:fill="auto"/>
            <w:tcMar>
              <w:top w:w="108" w:type="dxa"/>
              <w:left w:w="108" w:type="dxa"/>
              <w:bottom w:w="108" w:type="dxa"/>
              <w:right w:w="108" w:type="dxa"/>
            </w:tcMar>
          </w:tcPr>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Основна школа „Слободан Пенезић Крцун“</w:t>
            </w:r>
          </w:p>
        </w:tc>
        <w:tc>
          <w:tcPr>
            <w:tcW w:w="1800" w:type="dxa"/>
            <w:shd w:val="clear" w:color="auto" w:fill="auto"/>
            <w:tcMar>
              <w:top w:w="108" w:type="dxa"/>
              <w:left w:w="108" w:type="dxa"/>
              <w:bottom w:w="108" w:type="dxa"/>
              <w:right w:w="108" w:type="dxa"/>
            </w:tcMar>
          </w:tcPr>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p>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11562</w:t>
            </w:r>
          </w:p>
          <w:p w:rsidR="00834457" w:rsidRPr="00157787" w:rsidRDefault="00834457" w:rsidP="003D70F4">
            <w:pPr>
              <w:widowControl w:val="0"/>
              <w:suppressAutoHyphens/>
              <w:autoSpaceDN w:val="0"/>
              <w:spacing w:after="0" w:line="360" w:lineRule="auto"/>
              <w:jc w:val="center"/>
              <w:rPr>
                <w:rFonts w:ascii="Arial" w:eastAsia="SimSun" w:hAnsi="Arial" w:cs="Mangal"/>
                <w:b/>
                <w:kern w:val="3"/>
                <w:lang w:eastAsia="zh-CN" w:bidi="en-US"/>
              </w:rPr>
            </w:pPr>
            <w:r w:rsidRPr="00157787">
              <w:rPr>
                <w:rFonts w:ascii="Arial" w:eastAsia="SimSun" w:hAnsi="Arial" w:cs="Mangal"/>
                <w:b/>
                <w:kern w:val="3"/>
                <w:lang w:eastAsia="zh-CN" w:bidi="en-US"/>
              </w:rPr>
              <w:t xml:space="preserve"> Араповац</w:t>
            </w:r>
          </w:p>
        </w:tc>
        <w:tc>
          <w:tcPr>
            <w:tcW w:w="1440" w:type="dxa"/>
          </w:tcPr>
          <w:p w:rsidR="00834457" w:rsidRPr="00157787" w:rsidRDefault="00834457" w:rsidP="003D70F4">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p>
          <w:p w:rsidR="00834457" w:rsidRPr="00157787" w:rsidRDefault="00834457" w:rsidP="003D70F4">
            <w:pPr>
              <w:widowControl w:val="0"/>
              <w:tabs>
                <w:tab w:val="left" w:pos="417"/>
                <w:tab w:val="left" w:pos="756"/>
              </w:tabs>
              <w:suppressAutoHyphens/>
              <w:autoSpaceDN w:val="0"/>
              <w:spacing w:before="60" w:after="0" w:line="240" w:lineRule="auto"/>
              <w:jc w:val="both"/>
              <w:rPr>
                <w:rFonts w:ascii="Arial" w:eastAsia="SimSun" w:hAnsi="Arial" w:cs="Arial"/>
                <w:b/>
                <w:iCs/>
                <w:kern w:val="3"/>
                <w:lang w:eastAsia="zh-CN" w:bidi="hi-IN"/>
              </w:rPr>
            </w:pPr>
            <w:r w:rsidRPr="00157787">
              <w:rPr>
                <w:rFonts w:ascii="Arial" w:eastAsia="SimSun" w:hAnsi="Arial" w:cs="Arial"/>
                <w:b/>
                <w:iCs/>
                <w:kern w:val="3"/>
                <w:lang w:eastAsia="zh-CN" w:bidi="hi-IN"/>
              </w:rPr>
              <w:t>0717090493</w:t>
            </w: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p>
        </w:tc>
        <w:tc>
          <w:tcPr>
            <w:tcW w:w="1170" w:type="dxa"/>
          </w:tcPr>
          <w:p w:rsidR="00834457" w:rsidRPr="00157787" w:rsidRDefault="00834457" w:rsidP="003D70F4">
            <w:pPr>
              <w:widowControl w:val="0"/>
              <w:suppressAutoHyphens/>
              <w:autoSpaceDN w:val="0"/>
              <w:spacing w:after="0" w:line="360" w:lineRule="auto"/>
              <w:jc w:val="center"/>
              <w:rPr>
                <w:rFonts w:ascii="Arial" w:eastAsia="SimSun" w:hAnsi="Arial" w:cs="Arial"/>
                <w:b/>
                <w:iCs/>
                <w:kern w:val="3"/>
                <w:lang w:eastAsia="zh-CN" w:bidi="hi-IN"/>
              </w:rPr>
            </w:pP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Arial"/>
                <w:b/>
                <w:iCs/>
                <w:kern w:val="3"/>
                <w:lang w:eastAsia="zh-CN" w:bidi="hi-IN"/>
              </w:rPr>
              <w:t>5429728</w:t>
            </w:r>
          </w:p>
        </w:tc>
        <w:tc>
          <w:tcPr>
            <w:tcW w:w="1440" w:type="dxa"/>
          </w:tcPr>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широка потрошња</w:t>
            </w:r>
          </w:p>
        </w:tc>
        <w:tc>
          <w:tcPr>
            <w:tcW w:w="1260" w:type="dxa"/>
          </w:tcPr>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p>
          <w:p w:rsidR="00834457" w:rsidRPr="00157787" w:rsidRDefault="00834457"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17.25</w:t>
            </w:r>
          </w:p>
        </w:tc>
      </w:tr>
    </w:tbl>
    <w:p w:rsidR="00834457" w:rsidRPr="00157787" w:rsidRDefault="00834457" w:rsidP="00834457">
      <w:pPr>
        <w:widowControl w:val="0"/>
        <w:autoSpaceDE w:val="0"/>
        <w:autoSpaceDN w:val="0"/>
        <w:adjustRightInd w:val="0"/>
        <w:spacing w:after="0" w:line="240" w:lineRule="auto"/>
        <w:ind w:left="400"/>
        <w:jc w:val="center"/>
        <w:rPr>
          <w:rFonts w:ascii="Arial" w:eastAsia="Calibri" w:hAnsi="Arial" w:cs="Arial"/>
          <w:b/>
          <w:bCs/>
          <w:lang/>
        </w:rPr>
      </w:pPr>
    </w:p>
    <w:p w:rsidR="00834457" w:rsidRPr="00157787" w:rsidRDefault="00834457" w:rsidP="00834457">
      <w:pPr>
        <w:widowControl w:val="0"/>
        <w:autoSpaceDE w:val="0"/>
        <w:autoSpaceDN w:val="0"/>
        <w:adjustRightInd w:val="0"/>
        <w:spacing w:after="0" w:line="240" w:lineRule="auto"/>
        <w:ind w:left="400"/>
        <w:jc w:val="both"/>
        <w:rPr>
          <w:rFonts w:ascii="Arial" w:eastAsia="Calibri" w:hAnsi="Arial" w:cs="Arial"/>
          <w:b/>
          <w:bCs/>
          <w:lang/>
        </w:rPr>
      </w:pPr>
      <w:r w:rsidRPr="00157787">
        <w:rPr>
          <w:rFonts w:ascii="Arial" w:eastAsia="Calibri" w:hAnsi="Arial" w:cs="Arial"/>
          <w:b/>
          <w:bCs/>
          <w:lang/>
        </w:rPr>
        <w:t>Напомена: ЕДБ 0717090300 се налази на збирном рачуну!</w:t>
      </w:r>
    </w:p>
    <w:p w:rsidR="0029430F" w:rsidRPr="00157787" w:rsidRDefault="0029430F" w:rsidP="00223528">
      <w:pPr>
        <w:widowControl w:val="0"/>
        <w:suppressAutoHyphens/>
        <w:autoSpaceDN w:val="0"/>
        <w:spacing w:after="0" w:line="240" w:lineRule="auto"/>
        <w:rPr>
          <w:rFonts w:ascii="Arial Black" w:eastAsia="SimSun" w:hAnsi="Arial Black" w:cs="Arial"/>
          <w:b/>
          <w:kern w:val="3"/>
          <w:lang w:eastAsia="zh-CN" w:bidi="hi-IN"/>
        </w:rPr>
      </w:pPr>
    </w:p>
    <w:p w:rsidR="00A10AD3" w:rsidRPr="00157787" w:rsidRDefault="00310503" w:rsidP="00A10AD3">
      <w:pPr>
        <w:widowControl w:val="0"/>
        <w:suppressAutoHyphens/>
        <w:autoSpaceDN w:val="0"/>
        <w:spacing w:after="0" w:line="240" w:lineRule="auto"/>
        <w:jc w:val="center"/>
        <w:rPr>
          <w:rFonts w:ascii="Arial Black" w:eastAsia="SimSun" w:hAnsi="Arial Black" w:cs="Arial"/>
          <w:b/>
          <w:kern w:val="3"/>
          <w:lang w:eastAsia="zh-CN" w:bidi="hi-IN"/>
        </w:rPr>
      </w:pPr>
      <w:r w:rsidRPr="00157787">
        <w:rPr>
          <w:rFonts w:ascii="Arial Black" w:eastAsia="SimSun" w:hAnsi="Arial Black" w:cs="Arial"/>
          <w:b/>
          <w:kern w:val="3"/>
          <w:lang w:eastAsia="zh-CN" w:bidi="hi-IN"/>
        </w:rPr>
        <w:t>Укупно планирана потрошња у 201</w:t>
      </w:r>
      <w:r w:rsidR="00BE6D5A" w:rsidRPr="00157787">
        <w:rPr>
          <w:rFonts w:ascii="Arial Black" w:eastAsia="SimSun" w:hAnsi="Arial Black" w:cs="Arial"/>
          <w:b/>
          <w:kern w:val="3"/>
          <w:lang w:eastAsia="zh-CN" w:bidi="hi-IN"/>
        </w:rPr>
        <w:t>6.</w:t>
      </w:r>
      <w:r w:rsidR="00A10AD3" w:rsidRPr="00157787">
        <w:rPr>
          <w:rFonts w:ascii="Arial Black" w:eastAsia="SimSun" w:hAnsi="Arial Black" w:cs="Arial"/>
          <w:b/>
          <w:kern w:val="3"/>
          <w:lang w:eastAsia="zh-CN" w:bidi="hi-IN"/>
        </w:rPr>
        <w:t xml:space="preserve"> </w:t>
      </w:r>
      <w:r w:rsidR="000A5B26" w:rsidRPr="00157787">
        <w:rPr>
          <w:rFonts w:ascii="Arial Black" w:eastAsia="SimSun" w:hAnsi="Arial Black" w:cs="Arial"/>
          <w:b/>
          <w:kern w:val="3"/>
          <w:lang w:eastAsia="zh-CN" w:bidi="hi-IN"/>
        </w:rPr>
        <w:t>г</w:t>
      </w:r>
      <w:r w:rsidR="00A10AD3" w:rsidRPr="00157787">
        <w:rPr>
          <w:rFonts w:ascii="Arial Black" w:eastAsia="SimSun" w:hAnsi="Arial Black" w:cs="Arial"/>
          <w:b/>
          <w:kern w:val="3"/>
          <w:lang w:eastAsia="zh-CN" w:bidi="hi-IN"/>
        </w:rPr>
        <w:t>одини</w:t>
      </w:r>
    </w:p>
    <w:p w:rsidR="000A5B26" w:rsidRPr="00157787" w:rsidRDefault="000A5B26" w:rsidP="00A10AD3">
      <w:pPr>
        <w:widowControl w:val="0"/>
        <w:suppressAutoHyphens/>
        <w:autoSpaceDN w:val="0"/>
        <w:spacing w:after="0" w:line="240" w:lineRule="auto"/>
        <w:jc w:val="center"/>
        <w:rPr>
          <w:rFonts w:ascii="Arial" w:eastAsia="SimSun" w:hAnsi="Arial" w:cs="Arial"/>
          <w:b/>
          <w:kern w:val="3"/>
          <w:lang w:eastAsia="zh-CN" w:bidi="hi-IN"/>
        </w:rPr>
      </w:pPr>
    </w:p>
    <w:tbl>
      <w:tblPr>
        <w:tblW w:w="1053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tblPr>
      <w:tblGrid>
        <w:gridCol w:w="2340"/>
        <w:gridCol w:w="2790"/>
        <w:gridCol w:w="2700"/>
        <w:gridCol w:w="2700"/>
      </w:tblGrid>
      <w:tr w:rsidR="0034780D" w:rsidRPr="00157787" w:rsidTr="002A1C12">
        <w:trPr>
          <w:trHeight w:val="736"/>
        </w:trPr>
        <w:tc>
          <w:tcPr>
            <w:tcW w:w="2340" w:type="dxa"/>
            <w:shd w:val="clear" w:color="auto" w:fill="9CC2E5"/>
            <w:tcMar>
              <w:top w:w="108" w:type="dxa"/>
              <w:left w:w="108" w:type="dxa"/>
              <w:bottom w:w="108" w:type="dxa"/>
              <w:right w:w="108" w:type="dxa"/>
            </w:tcMar>
            <w:vAlign w:val="center"/>
          </w:tcPr>
          <w:p w:rsidR="0034780D" w:rsidRPr="00157787" w:rsidRDefault="0034780D" w:rsidP="00B82980">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Виша тарифа</w:t>
            </w:r>
          </w:p>
          <w:p w:rsidR="0034780D" w:rsidRPr="00157787" w:rsidRDefault="0034780D" w:rsidP="00B82980">
            <w:pPr>
              <w:widowControl w:val="0"/>
              <w:suppressAutoHyphens/>
              <w:autoSpaceDN w:val="0"/>
              <w:spacing w:after="0" w:line="360" w:lineRule="auto"/>
              <w:jc w:val="center"/>
              <w:rPr>
                <w:rFonts w:ascii="Arial Black" w:eastAsia="SimSun" w:hAnsi="Arial Black" w:cs="Mangal"/>
                <w:b/>
                <w:kern w:val="3"/>
                <w:sz w:val="18"/>
                <w:szCs w:val="18"/>
                <w:lang w:eastAsia="zh-CN" w:bidi="en-US"/>
              </w:rPr>
            </w:pPr>
            <w:r w:rsidRPr="00157787">
              <w:rPr>
                <w:rFonts w:ascii="Arial Black" w:eastAsia="SimSun" w:hAnsi="Arial Black" w:cs="F"/>
                <w:b/>
                <w:kern w:val="3"/>
                <w:sz w:val="18"/>
                <w:szCs w:val="18"/>
                <w:lang w:eastAsia="zh-CN" w:bidi="en-US"/>
              </w:rPr>
              <w:t xml:space="preserve"> </w:t>
            </w:r>
            <w:r w:rsidRPr="00157787">
              <w:rPr>
                <w:rFonts w:ascii="Arial Black" w:eastAsia="SimSun" w:hAnsi="Arial Black" w:cs="F"/>
                <w:b/>
                <w:kern w:val="3"/>
                <w:lang w:eastAsia="zh-CN" w:bidi="en-US"/>
              </w:rPr>
              <w:t>(kWh)</w:t>
            </w:r>
          </w:p>
        </w:tc>
        <w:tc>
          <w:tcPr>
            <w:tcW w:w="2790" w:type="dxa"/>
            <w:shd w:val="clear" w:color="auto" w:fill="9CC2E5"/>
            <w:tcMar>
              <w:top w:w="108" w:type="dxa"/>
              <w:left w:w="108" w:type="dxa"/>
              <w:bottom w:w="108" w:type="dxa"/>
              <w:right w:w="108" w:type="dxa"/>
            </w:tcMar>
            <w:vAlign w:val="center"/>
          </w:tcPr>
          <w:p w:rsidR="0034780D" w:rsidRPr="00157787" w:rsidRDefault="0034780D" w:rsidP="00B82980">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Нижа тарифа</w:t>
            </w:r>
          </w:p>
          <w:p w:rsidR="0034780D" w:rsidRPr="00157787" w:rsidRDefault="0034780D" w:rsidP="00B82980">
            <w:pPr>
              <w:widowControl w:val="0"/>
              <w:suppressAutoHyphens/>
              <w:autoSpaceDN w:val="0"/>
              <w:spacing w:after="0" w:line="360" w:lineRule="auto"/>
              <w:jc w:val="center"/>
              <w:rPr>
                <w:rFonts w:ascii="Arial Black" w:eastAsia="SimSun" w:hAnsi="Arial Black" w:cs="Mangal"/>
                <w:b/>
                <w:kern w:val="3"/>
                <w:sz w:val="18"/>
                <w:szCs w:val="18"/>
                <w:lang w:eastAsia="zh-CN" w:bidi="en-US"/>
              </w:rPr>
            </w:pPr>
            <w:r w:rsidRPr="00157787">
              <w:rPr>
                <w:rFonts w:ascii="Arial Black" w:eastAsia="SimSun" w:hAnsi="Arial Black" w:cs="F"/>
                <w:b/>
                <w:kern w:val="3"/>
                <w:lang w:eastAsia="zh-CN" w:bidi="en-US"/>
              </w:rPr>
              <w:t>(kWh)</w:t>
            </w:r>
          </w:p>
        </w:tc>
        <w:tc>
          <w:tcPr>
            <w:tcW w:w="2700" w:type="dxa"/>
            <w:shd w:val="clear" w:color="auto" w:fill="9CC2E5"/>
          </w:tcPr>
          <w:p w:rsidR="0034780D" w:rsidRPr="00157787" w:rsidRDefault="0034780D" w:rsidP="00B82980">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 xml:space="preserve">Јединствена тарифа </w:t>
            </w:r>
            <w:r w:rsidRPr="00157787">
              <w:rPr>
                <w:rFonts w:ascii="Arial Black" w:eastAsia="SimSun" w:hAnsi="Arial Black" w:cs="F"/>
                <w:b/>
                <w:kern w:val="3"/>
                <w:lang w:eastAsia="zh-CN" w:bidi="en-US"/>
              </w:rPr>
              <w:t>(kWh)</w:t>
            </w:r>
          </w:p>
        </w:tc>
        <w:tc>
          <w:tcPr>
            <w:tcW w:w="2700" w:type="dxa"/>
            <w:shd w:val="clear" w:color="auto" w:fill="9CC2E5"/>
          </w:tcPr>
          <w:p w:rsidR="0034780D" w:rsidRPr="00157787" w:rsidRDefault="0034780D" w:rsidP="00B82980">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Укупно</w:t>
            </w:r>
          </w:p>
          <w:p w:rsidR="0034780D" w:rsidRPr="00157787" w:rsidRDefault="0034780D" w:rsidP="00B82980">
            <w:pPr>
              <w:widowControl w:val="0"/>
              <w:suppressAutoHyphens/>
              <w:autoSpaceDN w:val="0"/>
              <w:spacing w:after="0" w:line="360" w:lineRule="auto"/>
              <w:jc w:val="center"/>
              <w:rPr>
                <w:rFonts w:ascii="Arial Black" w:eastAsia="SimSun" w:hAnsi="Arial Black" w:cs="F"/>
                <w:b/>
                <w:kern w:val="3"/>
                <w:lang w:eastAsia="zh-CN" w:bidi="en-US"/>
              </w:rPr>
            </w:pPr>
            <w:r w:rsidRPr="00157787">
              <w:rPr>
                <w:rFonts w:ascii="Arial Black" w:eastAsia="SimSun" w:hAnsi="Arial Black" w:cs="F"/>
                <w:b/>
                <w:kern w:val="3"/>
                <w:lang w:eastAsia="zh-CN" w:bidi="en-US"/>
              </w:rPr>
              <w:t xml:space="preserve"> (kWh)</w:t>
            </w:r>
          </w:p>
        </w:tc>
      </w:tr>
      <w:tr w:rsidR="0034780D" w:rsidRPr="00157787" w:rsidTr="002A1C12">
        <w:trPr>
          <w:trHeight w:val="252"/>
        </w:trPr>
        <w:tc>
          <w:tcPr>
            <w:tcW w:w="2340" w:type="dxa"/>
            <w:shd w:val="clear" w:color="auto" w:fill="D5DCE4"/>
            <w:tcMar>
              <w:top w:w="108" w:type="dxa"/>
              <w:left w:w="108" w:type="dxa"/>
              <w:bottom w:w="108" w:type="dxa"/>
              <w:right w:w="108" w:type="dxa"/>
            </w:tcMar>
          </w:tcPr>
          <w:p w:rsidR="0034780D" w:rsidRPr="00157787" w:rsidRDefault="0034780D" w:rsidP="00B82980">
            <w:pPr>
              <w:widowControl w:val="0"/>
              <w:suppressAutoHyphens/>
              <w:autoSpaceDN w:val="0"/>
              <w:spacing w:after="0" w:line="360" w:lineRule="auto"/>
              <w:jc w:val="center"/>
              <w:rPr>
                <w:rFonts w:ascii="Arial" w:eastAsia="SimSun" w:hAnsi="Arial" w:cs="Mangal"/>
                <w:kern w:val="3"/>
                <w:lang w:eastAsia="zh-CN" w:bidi="en-US"/>
              </w:rPr>
            </w:pPr>
            <w:r w:rsidRPr="00157787">
              <w:rPr>
                <w:rFonts w:ascii="Arial" w:eastAsia="SimSun" w:hAnsi="Arial" w:cs="F"/>
                <w:b/>
                <w:kern w:val="3"/>
                <w:lang w:eastAsia="zh-CN" w:bidi="en-US"/>
              </w:rPr>
              <w:t>1</w:t>
            </w:r>
          </w:p>
        </w:tc>
        <w:tc>
          <w:tcPr>
            <w:tcW w:w="2790" w:type="dxa"/>
            <w:shd w:val="clear" w:color="auto" w:fill="D5DCE4"/>
            <w:tcMar>
              <w:top w:w="108" w:type="dxa"/>
              <w:left w:w="108" w:type="dxa"/>
              <w:bottom w:w="108" w:type="dxa"/>
              <w:right w:w="108" w:type="dxa"/>
            </w:tcMar>
          </w:tcPr>
          <w:p w:rsidR="0034780D" w:rsidRPr="00157787" w:rsidRDefault="0034780D" w:rsidP="00B82980">
            <w:pPr>
              <w:widowControl w:val="0"/>
              <w:suppressAutoHyphens/>
              <w:autoSpaceDN w:val="0"/>
              <w:spacing w:after="0" w:line="360" w:lineRule="auto"/>
              <w:jc w:val="center"/>
              <w:rPr>
                <w:rFonts w:ascii="Arial" w:eastAsia="SimSun" w:hAnsi="Arial" w:cs="Mangal"/>
                <w:kern w:val="3"/>
                <w:lang w:eastAsia="zh-CN" w:bidi="en-US"/>
              </w:rPr>
            </w:pPr>
            <w:r w:rsidRPr="00157787">
              <w:rPr>
                <w:rFonts w:ascii="Arial" w:eastAsia="SimSun" w:hAnsi="Arial" w:cs="F"/>
                <w:b/>
                <w:kern w:val="3"/>
                <w:lang w:eastAsia="zh-CN" w:bidi="en-US"/>
              </w:rPr>
              <w:t>2</w:t>
            </w:r>
          </w:p>
        </w:tc>
        <w:tc>
          <w:tcPr>
            <w:tcW w:w="2700" w:type="dxa"/>
            <w:shd w:val="clear" w:color="auto" w:fill="D5DCE4"/>
          </w:tcPr>
          <w:p w:rsidR="0034780D" w:rsidRPr="00157787" w:rsidRDefault="0034780D" w:rsidP="00B82980">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3</w:t>
            </w:r>
          </w:p>
        </w:tc>
        <w:tc>
          <w:tcPr>
            <w:tcW w:w="2700" w:type="dxa"/>
            <w:shd w:val="clear" w:color="auto" w:fill="D5DCE4"/>
          </w:tcPr>
          <w:p w:rsidR="0034780D" w:rsidRPr="00157787" w:rsidRDefault="0034780D" w:rsidP="00B82980">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4</w:t>
            </w:r>
          </w:p>
        </w:tc>
      </w:tr>
      <w:tr w:rsidR="000A230E" w:rsidRPr="00157787" w:rsidTr="00223528">
        <w:trPr>
          <w:trHeight w:val="459"/>
        </w:trPr>
        <w:tc>
          <w:tcPr>
            <w:tcW w:w="2340" w:type="dxa"/>
            <w:shd w:val="clear" w:color="auto" w:fill="auto"/>
            <w:tcMar>
              <w:top w:w="108" w:type="dxa"/>
              <w:left w:w="108" w:type="dxa"/>
              <w:bottom w:w="108" w:type="dxa"/>
              <w:right w:w="108" w:type="dxa"/>
            </w:tcMar>
            <w:vAlign w:val="cente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lastRenderedPageBreak/>
              <w:t>51.724</w:t>
            </w:r>
          </w:p>
        </w:tc>
        <w:tc>
          <w:tcPr>
            <w:tcW w:w="2790" w:type="dxa"/>
            <w:shd w:val="clear" w:color="auto" w:fill="auto"/>
            <w:tcMar>
              <w:top w:w="108" w:type="dxa"/>
              <w:left w:w="108" w:type="dxa"/>
              <w:bottom w:w="108" w:type="dxa"/>
              <w:right w:w="108" w:type="dxa"/>
            </w:tcMar>
            <w:vAlign w:val="cente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13.505</w:t>
            </w:r>
          </w:p>
        </w:tc>
        <w:tc>
          <w:tcPr>
            <w:tcW w:w="2700" w:type="dxa"/>
            <w:vAlign w:val="cente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2.223</w:t>
            </w:r>
          </w:p>
        </w:tc>
        <w:tc>
          <w:tcPr>
            <w:tcW w:w="2700" w:type="dxa"/>
            <w:vAlign w:val="center"/>
          </w:tcPr>
          <w:p w:rsidR="000A230E" w:rsidRPr="00157787" w:rsidRDefault="000A230E" w:rsidP="003D70F4">
            <w:pPr>
              <w:widowControl w:val="0"/>
              <w:suppressAutoHyphens/>
              <w:autoSpaceDN w:val="0"/>
              <w:spacing w:after="0" w:line="360" w:lineRule="auto"/>
              <w:jc w:val="center"/>
              <w:rPr>
                <w:rFonts w:ascii="Arial" w:eastAsia="SimSun" w:hAnsi="Arial" w:cs="F"/>
                <w:b/>
                <w:kern w:val="3"/>
                <w:lang w:eastAsia="zh-CN" w:bidi="en-US"/>
              </w:rPr>
            </w:pPr>
            <w:r w:rsidRPr="00157787">
              <w:rPr>
                <w:rFonts w:ascii="Arial" w:eastAsia="SimSun" w:hAnsi="Arial" w:cs="F"/>
                <w:b/>
                <w:kern w:val="3"/>
                <w:lang w:eastAsia="zh-CN" w:bidi="en-US"/>
              </w:rPr>
              <w:t>67.452</w:t>
            </w:r>
          </w:p>
        </w:tc>
      </w:tr>
    </w:tbl>
    <w:p w:rsidR="00E2343C" w:rsidRPr="00157787" w:rsidRDefault="00E2343C" w:rsidP="003B4125">
      <w:pPr>
        <w:widowControl w:val="0"/>
        <w:autoSpaceDE w:val="0"/>
        <w:autoSpaceDN w:val="0"/>
        <w:adjustRightInd w:val="0"/>
        <w:spacing w:after="0" w:line="240" w:lineRule="auto"/>
        <w:rPr>
          <w:rFonts w:ascii="Arial" w:hAnsi="Arial" w:cs="Arial"/>
          <w:b/>
          <w:bCs/>
          <w:lang/>
        </w:rPr>
      </w:pPr>
    </w:p>
    <w:p w:rsidR="00C52139" w:rsidRPr="00157787" w:rsidRDefault="00330830" w:rsidP="00C52139">
      <w:pPr>
        <w:widowControl w:val="0"/>
        <w:autoSpaceDE w:val="0"/>
        <w:autoSpaceDN w:val="0"/>
        <w:adjustRightInd w:val="0"/>
        <w:spacing w:after="0" w:line="240" w:lineRule="auto"/>
        <w:ind w:left="4660"/>
        <w:rPr>
          <w:rFonts w:ascii="Arial" w:hAnsi="Arial" w:cs="Arial"/>
          <w:sz w:val="24"/>
          <w:szCs w:val="24"/>
          <w:lang/>
        </w:rPr>
      </w:pPr>
      <w:r w:rsidRPr="00157787">
        <w:rPr>
          <w:rFonts w:ascii="Arial" w:hAnsi="Arial" w:cs="Arial"/>
          <w:b/>
          <w:bCs/>
          <w:lang w:val="ru-RU"/>
        </w:rPr>
        <w:t>Члан 6.</w:t>
      </w:r>
    </w:p>
    <w:p w:rsidR="00C52139" w:rsidRPr="00157787" w:rsidRDefault="00C52139" w:rsidP="00A841BC">
      <w:pPr>
        <w:widowControl w:val="0"/>
        <w:overflowPunct w:val="0"/>
        <w:autoSpaceDE w:val="0"/>
        <w:autoSpaceDN w:val="0"/>
        <w:adjustRightInd w:val="0"/>
        <w:spacing w:after="0" w:line="295" w:lineRule="auto"/>
        <w:ind w:right="20"/>
        <w:jc w:val="both"/>
        <w:rPr>
          <w:rFonts w:ascii="Arial" w:hAnsi="Arial" w:cs="Arial"/>
          <w:lang w:val="ru-RU"/>
        </w:rPr>
      </w:pPr>
    </w:p>
    <w:p w:rsidR="00330830" w:rsidRPr="00157787" w:rsidRDefault="00330830" w:rsidP="00C52139">
      <w:pPr>
        <w:widowControl w:val="0"/>
        <w:overflowPunct w:val="0"/>
        <w:autoSpaceDE w:val="0"/>
        <w:autoSpaceDN w:val="0"/>
        <w:adjustRightInd w:val="0"/>
        <w:spacing w:after="0" w:line="295" w:lineRule="auto"/>
        <w:ind w:right="20" w:firstLine="720"/>
        <w:jc w:val="both"/>
        <w:rPr>
          <w:rFonts w:ascii="Times New Roman" w:hAnsi="Times New Roman"/>
          <w:lang w:val="ru-RU"/>
        </w:rPr>
      </w:pPr>
      <w:r w:rsidRPr="00157787">
        <w:rPr>
          <w:rFonts w:ascii="Arial" w:hAnsi="Arial" w:cs="Arial"/>
          <w:lang w:val="ru-RU"/>
        </w:rPr>
        <w:t xml:space="preserve">Испоручилац </w:t>
      </w:r>
      <w:r w:rsidR="002C7CB9" w:rsidRPr="00157787">
        <w:rPr>
          <w:rFonts w:ascii="Arial" w:hAnsi="Arial" w:cs="Arial"/>
          <w:lang w:val="ru-RU"/>
        </w:rPr>
        <w:t>је дужан, у складу са чл</w:t>
      </w:r>
      <w:r w:rsidR="002E7469" w:rsidRPr="00157787">
        <w:rPr>
          <w:rFonts w:ascii="Arial" w:hAnsi="Arial" w:cs="Arial"/>
          <w:lang w:val="ru-RU"/>
        </w:rPr>
        <w:t>.</w:t>
      </w:r>
      <w:r w:rsidR="002C7CB9" w:rsidRPr="00157787">
        <w:rPr>
          <w:rFonts w:ascii="Arial" w:hAnsi="Arial" w:cs="Arial"/>
          <w:lang w:val="ru-RU"/>
        </w:rPr>
        <w:t xml:space="preserve"> 188</w:t>
      </w:r>
      <w:r w:rsidRPr="00157787">
        <w:rPr>
          <w:rFonts w:ascii="Times New Roman" w:hAnsi="Times New Roman"/>
          <w:lang w:val="ru-RU"/>
        </w:rPr>
        <w:t>.</w:t>
      </w:r>
      <w:r w:rsidR="002C7CB9" w:rsidRPr="00157787">
        <w:rPr>
          <w:rFonts w:ascii="Arial" w:hAnsi="Arial" w:cs="Arial"/>
          <w:lang w:val="ru-RU"/>
        </w:rPr>
        <w:t xml:space="preserve"> </w:t>
      </w:r>
      <w:r w:rsidR="002E7469" w:rsidRPr="00157787">
        <w:rPr>
          <w:rFonts w:ascii="Arial" w:hAnsi="Arial" w:cs="Arial"/>
          <w:lang w:val="ru-RU"/>
        </w:rPr>
        <w:t>с</w:t>
      </w:r>
      <w:r w:rsidR="002C7CB9" w:rsidRPr="00157787">
        <w:rPr>
          <w:rFonts w:ascii="Arial" w:hAnsi="Arial" w:cs="Arial"/>
          <w:lang w:val="ru-RU"/>
        </w:rPr>
        <w:t>т</w:t>
      </w:r>
      <w:r w:rsidR="002E7469" w:rsidRPr="00157787">
        <w:rPr>
          <w:rFonts w:ascii="Arial" w:hAnsi="Arial" w:cs="Arial"/>
          <w:lang w:val="ru-RU"/>
        </w:rPr>
        <w:t>.</w:t>
      </w:r>
      <w:r w:rsidR="002C7CB9" w:rsidRPr="00157787">
        <w:rPr>
          <w:rFonts w:ascii="Arial" w:hAnsi="Arial" w:cs="Arial"/>
          <w:lang w:val="ru-RU"/>
        </w:rPr>
        <w:t xml:space="preserve"> 3</w:t>
      </w:r>
      <w:r w:rsidRPr="00157787">
        <w:rPr>
          <w:rFonts w:ascii="Times New Roman" w:hAnsi="Times New Roman"/>
          <w:lang w:val="ru-RU"/>
        </w:rPr>
        <w:t>.</w:t>
      </w:r>
      <w:r w:rsidRPr="00157787">
        <w:rPr>
          <w:rFonts w:ascii="Arial" w:hAnsi="Arial" w:cs="Arial"/>
          <w:lang w:val="ru-RU"/>
        </w:rPr>
        <w:t xml:space="preserve"> Закона о енергетици, да најкасније у року од 5 </w:t>
      </w:r>
      <w:r w:rsidR="003B5BFB" w:rsidRPr="00157787">
        <w:rPr>
          <w:rFonts w:ascii="Arial" w:hAnsi="Arial" w:cs="Arial"/>
          <w:lang/>
        </w:rPr>
        <w:t>(пет)</w:t>
      </w:r>
      <w:r w:rsidR="000479CD" w:rsidRPr="00157787">
        <w:rPr>
          <w:rFonts w:ascii="Arial" w:hAnsi="Arial" w:cs="Arial"/>
          <w:lang/>
        </w:rPr>
        <w:t xml:space="preserve"> </w:t>
      </w:r>
      <w:r w:rsidRPr="00157787">
        <w:rPr>
          <w:rFonts w:ascii="Arial" w:hAnsi="Arial" w:cs="Arial"/>
          <w:lang w:val="ru-RU"/>
        </w:rPr>
        <w:t>дана од дана потписивања овог уговора</w:t>
      </w:r>
      <w:r w:rsidR="003B5BFB" w:rsidRPr="00157787">
        <w:rPr>
          <w:rFonts w:ascii="Arial" w:hAnsi="Arial" w:cs="Arial"/>
          <w:lang/>
        </w:rPr>
        <w:t>,</w:t>
      </w:r>
      <w:r w:rsidRPr="00157787">
        <w:rPr>
          <w:rFonts w:ascii="Arial" w:hAnsi="Arial" w:cs="Arial"/>
          <w:lang w:val="ru-RU"/>
        </w:rPr>
        <w:t xml:space="preserve"> а пре отпочињања са снабдевањем, закључи:</w:t>
      </w:r>
    </w:p>
    <w:p w:rsidR="00330830" w:rsidRPr="00157787" w:rsidRDefault="00330830" w:rsidP="002E7469">
      <w:pPr>
        <w:widowControl w:val="0"/>
        <w:numPr>
          <w:ilvl w:val="0"/>
          <w:numId w:val="39"/>
        </w:numPr>
        <w:overflowPunct w:val="0"/>
        <w:autoSpaceDE w:val="0"/>
        <w:autoSpaceDN w:val="0"/>
        <w:adjustRightInd w:val="0"/>
        <w:spacing w:after="0" w:line="240" w:lineRule="auto"/>
        <w:jc w:val="both"/>
        <w:rPr>
          <w:rFonts w:ascii="Arial" w:hAnsi="Arial" w:cs="Arial"/>
          <w:lang w:val="ru-RU"/>
        </w:rPr>
      </w:pPr>
      <w:r w:rsidRPr="00157787">
        <w:rPr>
          <w:rFonts w:ascii="Arial" w:hAnsi="Arial" w:cs="Arial"/>
          <w:lang w:val="ru-RU"/>
        </w:rPr>
        <w:t xml:space="preserve">Уговор о приступу систему са оператером система на који је </w:t>
      </w:r>
      <w:r w:rsidR="004130B0" w:rsidRPr="00157787">
        <w:rPr>
          <w:rFonts w:ascii="Arial" w:hAnsi="Arial" w:cs="Arial"/>
          <w:lang w:val="ru-RU"/>
        </w:rPr>
        <w:t>објекат крајњег купца прикључен;</w:t>
      </w:r>
      <w:r w:rsidRPr="00157787">
        <w:rPr>
          <w:rFonts w:ascii="Arial" w:hAnsi="Arial" w:cs="Arial"/>
          <w:lang w:val="ru-RU"/>
        </w:rPr>
        <w:t xml:space="preserve"> </w:t>
      </w:r>
    </w:p>
    <w:p w:rsidR="00330830" w:rsidRPr="00157787" w:rsidRDefault="00330830" w:rsidP="00330830">
      <w:pPr>
        <w:widowControl w:val="0"/>
        <w:autoSpaceDE w:val="0"/>
        <w:autoSpaceDN w:val="0"/>
        <w:adjustRightInd w:val="0"/>
        <w:spacing w:after="0" w:line="77" w:lineRule="exact"/>
        <w:rPr>
          <w:rFonts w:ascii="Arial" w:hAnsi="Arial" w:cs="Arial"/>
          <w:lang w:val="ru-RU"/>
        </w:rPr>
      </w:pPr>
    </w:p>
    <w:p w:rsidR="00330830" w:rsidRPr="00157787" w:rsidRDefault="00330830" w:rsidP="002E7469">
      <w:pPr>
        <w:widowControl w:val="0"/>
        <w:numPr>
          <w:ilvl w:val="0"/>
          <w:numId w:val="39"/>
        </w:numPr>
        <w:overflowPunct w:val="0"/>
        <w:autoSpaceDE w:val="0"/>
        <w:autoSpaceDN w:val="0"/>
        <w:adjustRightInd w:val="0"/>
        <w:spacing w:after="0" w:line="240" w:lineRule="auto"/>
        <w:jc w:val="both"/>
        <w:rPr>
          <w:rFonts w:ascii="Arial" w:hAnsi="Arial" w:cs="Arial"/>
          <w:lang w:val="ru-RU"/>
        </w:rPr>
      </w:pPr>
      <w:r w:rsidRPr="00157787">
        <w:rPr>
          <w:rFonts w:ascii="Arial" w:hAnsi="Arial" w:cs="Arial"/>
          <w:lang w:val="ru-RU"/>
        </w:rPr>
        <w:t xml:space="preserve">Уговор којим преузима балансну одговорност за места примопредаје крајњег купца. </w:t>
      </w:r>
    </w:p>
    <w:p w:rsidR="003B4125" w:rsidRPr="00157787" w:rsidRDefault="003B4125" w:rsidP="003B4125">
      <w:pPr>
        <w:widowControl w:val="0"/>
        <w:overflowPunct w:val="0"/>
        <w:autoSpaceDE w:val="0"/>
        <w:autoSpaceDN w:val="0"/>
        <w:adjustRightInd w:val="0"/>
        <w:spacing w:after="0" w:line="411" w:lineRule="auto"/>
        <w:ind w:right="3428"/>
        <w:rPr>
          <w:rFonts w:ascii="Arial" w:hAnsi="Arial" w:cs="Arial"/>
          <w:b/>
          <w:bCs/>
          <w:lang w:val="ru-RU"/>
        </w:rPr>
      </w:pPr>
    </w:p>
    <w:p w:rsidR="00EE46B9" w:rsidRPr="00157787" w:rsidRDefault="00330830" w:rsidP="00EE46B9">
      <w:pPr>
        <w:widowControl w:val="0"/>
        <w:overflowPunct w:val="0"/>
        <w:autoSpaceDE w:val="0"/>
        <w:autoSpaceDN w:val="0"/>
        <w:adjustRightInd w:val="0"/>
        <w:spacing w:after="0" w:line="411" w:lineRule="auto"/>
        <w:ind w:left="4660" w:right="3428" w:hanging="1044"/>
        <w:jc w:val="center"/>
        <w:rPr>
          <w:rFonts w:ascii="Arial" w:hAnsi="Arial" w:cs="Arial"/>
          <w:b/>
          <w:bCs/>
          <w:lang/>
        </w:rPr>
      </w:pPr>
      <w:r w:rsidRPr="00157787">
        <w:rPr>
          <w:rFonts w:ascii="Arial" w:hAnsi="Arial" w:cs="Arial"/>
          <w:b/>
          <w:bCs/>
          <w:lang w:val="ru-RU"/>
        </w:rPr>
        <w:t xml:space="preserve">Квалитет испоручених </w:t>
      </w:r>
      <w:r w:rsidR="00EE46B9" w:rsidRPr="00157787">
        <w:rPr>
          <w:rFonts w:ascii="Arial" w:hAnsi="Arial" w:cs="Arial"/>
          <w:b/>
          <w:bCs/>
          <w:lang/>
        </w:rPr>
        <w:t>д</w:t>
      </w:r>
      <w:r w:rsidRPr="00157787">
        <w:rPr>
          <w:rFonts w:ascii="Arial" w:hAnsi="Arial" w:cs="Arial"/>
          <w:b/>
          <w:bCs/>
          <w:lang w:val="ru-RU"/>
        </w:rPr>
        <w:t>обара</w:t>
      </w:r>
    </w:p>
    <w:p w:rsidR="00330830" w:rsidRPr="00157787" w:rsidRDefault="00330830" w:rsidP="00EE46B9">
      <w:pPr>
        <w:widowControl w:val="0"/>
        <w:overflowPunct w:val="0"/>
        <w:autoSpaceDE w:val="0"/>
        <w:autoSpaceDN w:val="0"/>
        <w:adjustRightInd w:val="0"/>
        <w:spacing w:after="0" w:line="411" w:lineRule="auto"/>
        <w:ind w:left="4660" w:right="3640" w:hanging="1044"/>
        <w:jc w:val="center"/>
        <w:rPr>
          <w:rFonts w:ascii="Arial" w:hAnsi="Arial" w:cs="Arial"/>
          <w:sz w:val="24"/>
          <w:szCs w:val="24"/>
          <w:lang w:val="ru-RU"/>
        </w:rPr>
      </w:pPr>
      <w:r w:rsidRPr="00157787">
        <w:rPr>
          <w:rFonts w:ascii="Arial" w:hAnsi="Arial" w:cs="Arial"/>
          <w:b/>
          <w:bCs/>
          <w:lang w:val="ru-RU"/>
        </w:rPr>
        <w:t>Члан 7.</w:t>
      </w:r>
    </w:p>
    <w:p w:rsidR="00E73672" w:rsidRPr="00157787" w:rsidRDefault="00E73672" w:rsidP="00E73672">
      <w:pPr>
        <w:widowControl w:val="0"/>
        <w:overflowPunct w:val="0"/>
        <w:autoSpaceDE w:val="0"/>
        <w:autoSpaceDN w:val="0"/>
        <w:adjustRightInd w:val="0"/>
        <w:spacing w:after="0" w:line="298" w:lineRule="auto"/>
        <w:ind w:right="20" w:firstLine="709"/>
        <w:jc w:val="both"/>
        <w:rPr>
          <w:rFonts w:ascii="Arial" w:hAnsi="Arial" w:cs="Arial"/>
          <w:lang w:val="ru-RU"/>
        </w:rPr>
      </w:pPr>
      <w:r w:rsidRPr="00157787">
        <w:rPr>
          <w:rFonts w:ascii="Arial" w:hAnsi="Arial" w:cs="Arial"/>
          <w:lang w:val="ru-RU"/>
        </w:rPr>
        <w:t xml:space="preserve">Врста и ниво квалитета испоруке електричне енергије вршиће се у складу са Правилима о раду тржишта електричне енергије („Службени </w:t>
      </w:r>
      <w:r w:rsidRPr="00157787">
        <w:rPr>
          <w:rFonts w:ascii="Arial" w:hAnsi="Arial" w:cs="Arial"/>
          <w:lang/>
        </w:rPr>
        <w:t>г</w:t>
      </w:r>
      <w:r w:rsidRPr="00157787">
        <w:rPr>
          <w:rFonts w:ascii="Arial" w:hAnsi="Arial" w:cs="Arial"/>
          <w:lang w:val="ru-RU"/>
        </w:rPr>
        <w:t>ласник РС“, бр.120/2012), Правилима о раду преносног система и Изменама и допунама Правила о раду преносног система (</w:t>
      </w:r>
      <w:r w:rsidR="001D2D4C" w:rsidRPr="00157787">
        <w:rPr>
          <w:rFonts w:ascii="Arial" w:hAnsi="Arial" w:cs="Arial"/>
          <w:lang w:val="sr-Latn-CS"/>
        </w:rPr>
        <w:t>„</w:t>
      </w:r>
      <w:r w:rsidRPr="00157787">
        <w:rPr>
          <w:rFonts w:ascii="Arial" w:hAnsi="Arial" w:cs="Arial"/>
          <w:lang w:val="ru-RU"/>
        </w:rPr>
        <w:t>Службени гласник“ бр.</w:t>
      </w:r>
      <w:r w:rsidR="002E7469" w:rsidRPr="00157787">
        <w:rPr>
          <w:rFonts w:ascii="Arial" w:hAnsi="Arial" w:cs="Arial"/>
          <w:lang w:val="ru-RU"/>
        </w:rPr>
        <w:t xml:space="preserve"> </w:t>
      </w:r>
      <w:r w:rsidRPr="00157787">
        <w:rPr>
          <w:rFonts w:ascii="Arial" w:hAnsi="Arial" w:cs="Arial"/>
          <w:lang w:val="ru-RU"/>
        </w:rPr>
        <w:t xml:space="preserve">3/2012) и Правилима о раду дистрибутивног </w:t>
      </w:r>
      <w:r w:rsidR="00FB1362" w:rsidRPr="00157787">
        <w:rPr>
          <w:rFonts w:ascii="Arial" w:hAnsi="Arial" w:cs="Arial"/>
          <w:lang w:val="ru-RU"/>
        </w:rPr>
        <w:t xml:space="preserve">система, Законом о енергетици </w:t>
      </w:r>
      <w:r w:rsidR="00C8176E" w:rsidRPr="00157787">
        <w:rPr>
          <w:rFonts w:ascii="Arial" w:hAnsi="Arial" w:cs="Arial"/>
          <w:lang w:val="ru-RU"/>
        </w:rPr>
        <w:t>(„Службени гласник РС“, бр. 145/2014)</w:t>
      </w:r>
      <w:r w:rsidRPr="00157787">
        <w:rPr>
          <w:rFonts w:ascii="Arial" w:hAnsi="Arial" w:cs="Arial"/>
          <w:lang w:val="ru-RU"/>
        </w:rPr>
        <w:t xml:space="preserve"> и Уредбом о условима испоруке и сна</w:t>
      </w:r>
      <w:r w:rsidR="00FB1362" w:rsidRPr="00157787">
        <w:rPr>
          <w:rFonts w:ascii="Arial" w:hAnsi="Arial" w:cs="Arial"/>
          <w:lang w:val="ru-RU"/>
        </w:rPr>
        <w:t>бдевања електричном енергијом (</w:t>
      </w:r>
      <w:r w:rsidR="00FB1362" w:rsidRPr="00157787">
        <w:rPr>
          <w:rFonts w:ascii="Arial" w:hAnsi="Arial" w:cs="Arial"/>
          <w:lang w:val="sr-Latn-CS"/>
        </w:rPr>
        <w:t>„</w:t>
      </w:r>
      <w:r w:rsidRPr="00157787">
        <w:rPr>
          <w:rFonts w:ascii="Arial" w:hAnsi="Arial" w:cs="Arial"/>
          <w:lang w:val="ru-RU"/>
        </w:rPr>
        <w:t>Службени гласник РС", бр.</w:t>
      </w:r>
      <w:r w:rsidR="002E7469" w:rsidRPr="00157787">
        <w:rPr>
          <w:rFonts w:ascii="Arial" w:hAnsi="Arial" w:cs="Arial"/>
          <w:lang w:val="ru-RU"/>
        </w:rPr>
        <w:t xml:space="preserve"> </w:t>
      </w:r>
      <w:r w:rsidRPr="00157787">
        <w:rPr>
          <w:rFonts w:ascii="Arial" w:hAnsi="Arial" w:cs="Arial"/>
          <w:lang w:val="ru-RU"/>
        </w:rPr>
        <w:t>63/2013).</w:t>
      </w:r>
    </w:p>
    <w:p w:rsidR="00BE05BC" w:rsidRPr="00157787" w:rsidRDefault="00BE05BC" w:rsidP="00E2343C">
      <w:pPr>
        <w:widowControl w:val="0"/>
        <w:overflowPunct w:val="0"/>
        <w:autoSpaceDE w:val="0"/>
        <w:autoSpaceDN w:val="0"/>
        <w:adjustRightInd w:val="0"/>
        <w:spacing w:after="0" w:line="298" w:lineRule="auto"/>
        <w:ind w:right="20"/>
        <w:jc w:val="both"/>
        <w:rPr>
          <w:rFonts w:ascii="Arial" w:hAnsi="Arial" w:cs="Arial"/>
          <w:lang/>
        </w:rPr>
      </w:pPr>
    </w:p>
    <w:p w:rsidR="00330830" w:rsidRPr="00157787" w:rsidRDefault="00330830" w:rsidP="00330830">
      <w:pPr>
        <w:widowControl w:val="0"/>
        <w:autoSpaceDE w:val="0"/>
        <w:autoSpaceDN w:val="0"/>
        <w:adjustRightInd w:val="0"/>
        <w:spacing w:after="0" w:line="56" w:lineRule="exact"/>
        <w:rPr>
          <w:rFonts w:ascii="Times New Roman" w:hAnsi="Times New Roman"/>
          <w:sz w:val="24"/>
          <w:szCs w:val="24"/>
          <w:lang w:val="ru-RU"/>
        </w:rPr>
      </w:pPr>
    </w:p>
    <w:p w:rsidR="00330830" w:rsidRPr="00157787" w:rsidRDefault="00330830" w:rsidP="00330830">
      <w:pPr>
        <w:widowControl w:val="0"/>
        <w:autoSpaceDE w:val="0"/>
        <w:autoSpaceDN w:val="0"/>
        <w:adjustRightInd w:val="0"/>
        <w:spacing w:after="0" w:line="240" w:lineRule="auto"/>
        <w:ind w:left="4660"/>
        <w:rPr>
          <w:rFonts w:ascii="Arial" w:hAnsi="Arial" w:cs="Arial"/>
          <w:sz w:val="24"/>
          <w:szCs w:val="24"/>
          <w:lang w:val="ru-RU"/>
        </w:rPr>
      </w:pPr>
      <w:r w:rsidRPr="00157787">
        <w:rPr>
          <w:rFonts w:ascii="Arial" w:hAnsi="Arial" w:cs="Arial"/>
          <w:b/>
          <w:bCs/>
          <w:lang w:val="ru-RU"/>
        </w:rPr>
        <w:t>Члан 8.</w:t>
      </w:r>
    </w:p>
    <w:p w:rsidR="00330830" w:rsidRPr="00157787" w:rsidRDefault="00330830" w:rsidP="00330830">
      <w:pPr>
        <w:widowControl w:val="0"/>
        <w:autoSpaceDE w:val="0"/>
        <w:autoSpaceDN w:val="0"/>
        <w:adjustRightInd w:val="0"/>
        <w:spacing w:after="0" w:line="190" w:lineRule="exact"/>
        <w:rPr>
          <w:rFonts w:ascii="Times New Roman" w:hAnsi="Times New Roman"/>
          <w:sz w:val="24"/>
          <w:szCs w:val="24"/>
          <w:lang w:val="ru-RU"/>
        </w:rPr>
      </w:pPr>
    </w:p>
    <w:p w:rsidR="00330830" w:rsidRPr="00157787" w:rsidRDefault="00330830" w:rsidP="00EE46B9">
      <w:pPr>
        <w:widowControl w:val="0"/>
        <w:overflowPunct w:val="0"/>
        <w:autoSpaceDE w:val="0"/>
        <w:autoSpaceDN w:val="0"/>
        <w:adjustRightInd w:val="0"/>
        <w:spacing w:after="0"/>
        <w:ind w:right="20" w:firstLine="708"/>
        <w:jc w:val="both"/>
        <w:rPr>
          <w:rFonts w:ascii="Times New Roman" w:hAnsi="Times New Roman"/>
          <w:sz w:val="24"/>
          <w:szCs w:val="24"/>
          <w:lang w:val="ru-RU"/>
        </w:rPr>
      </w:pPr>
      <w:r w:rsidRPr="00157787">
        <w:rPr>
          <w:rFonts w:ascii="Arial" w:hAnsi="Arial" w:cs="Arial"/>
          <w:lang w:val="ru-RU"/>
        </w:rPr>
        <w:t>Испоручилац је дужан да гарантује квалитетну, поуздану и сигурну испоруку електричне енергије.</w:t>
      </w:r>
      <w:r w:rsidRPr="00157787">
        <w:rPr>
          <w:rFonts w:ascii="Arial" w:hAnsi="Arial" w:cs="Arial"/>
          <w:sz w:val="20"/>
          <w:szCs w:val="20"/>
          <w:lang w:val="ru-RU"/>
        </w:rPr>
        <w:t xml:space="preserve"> </w:t>
      </w:r>
      <w:r w:rsidRPr="00157787">
        <w:rPr>
          <w:rFonts w:ascii="Arial" w:hAnsi="Arial" w:cs="Arial"/>
          <w:lang w:val="ru-RU"/>
        </w:rPr>
        <w:t>Свако</w:t>
      </w:r>
      <w:r w:rsidR="00EE46B9" w:rsidRPr="00157787">
        <w:rPr>
          <w:rFonts w:ascii="Arial" w:hAnsi="Arial" w:cs="Arial"/>
          <w:lang/>
        </w:rPr>
        <w:t xml:space="preserve"> </w:t>
      </w:r>
      <w:bookmarkStart w:id="1" w:name="page49"/>
      <w:bookmarkEnd w:id="1"/>
      <w:r w:rsidRPr="00157787">
        <w:rPr>
          <w:rFonts w:ascii="Arial" w:hAnsi="Arial" w:cs="Arial"/>
          <w:lang w:val="ru-RU"/>
        </w:rPr>
        <w:t xml:space="preserve">искључење електричне енергије, без обзира на временско трајање искључења, обавезно је најавити наручиоцу најмање </w:t>
      </w:r>
      <w:r w:rsidR="00E546F8" w:rsidRPr="00157787">
        <w:rPr>
          <w:rFonts w:ascii="Arial" w:hAnsi="Arial" w:cs="Arial"/>
          <w:lang/>
        </w:rPr>
        <w:t>24</w:t>
      </w:r>
      <w:r w:rsidR="002E7469" w:rsidRPr="00157787">
        <w:rPr>
          <w:rFonts w:ascii="Arial" w:hAnsi="Arial" w:cs="Arial"/>
          <w:lang/>
        </w:rPr>
        <w:t xml:space="preserve"> (двадесетчетири)</w:t>
      </w:r>
      <w:r w:rsidRPr="00157787">
        <w:rPr>
          <w:rFonts w:ascii="Arial" w:hAnsi="Arial" w:cs="Arial"/>
          <w:lang w:val="ru-RU"/>
        </w:rPr>
        <w:t xml:space="preserve"> сати пре сата искључења.</w:t>
      </w:r>
    </w:p>
    <w:p w:rsidR="00330830" w:rsidRPr="00157787" w:rsidRDefault="00330830" w:rsidP="00330830">
      <w:pPr>
        <w:widowControl w:val="0"/>
        <w:autoSpaceDE w:val="0"/>
        <w:autoSpaceDN w:val="0"/>
        <w:adjustRightInd w:val="0"/>
        <w:spacing w:after="0" w:line="39" w:lineRule="exact"/>
        <w:rPr>
          <w:rFonts w:ascii="Times New Roman" w:hAnsi="Times New Roman"/>
          <w:sz w:val="24"/>
          <w:szCs w:val="24"/>
          <w:lang w:val="ru-RU"/>
        </w:rPr>
      </w:pPr>
    </w:p>
    <w:p w:rsidR="00EE46B9" w:rsidRPr="00157787" w:rsidRDefault="00EE46B9" w:rsidP="00330830">
      <w:pPr>
        <w:widowControl w:val="0"/>
        <w:autoSpaceDE w:val="0"/>
        <w:autoSpaceDN w:val="0"/>
        <w:adjustRightInd w:val="0"/>
        <w:spacing w:after="0" w:line="240" w:lineRule="auto"/>
        <w:ind w:left="4660"/>
        <w:rPr>
          <w:rFonts w:ascii="Arial Narrow" w:hAnsi="Arial Narrow" w:cs="Arial Narrow"/>
          <w:b/>
          <w:bCs/>
          <w:lang/>
        </w:rPr>
      </w:pPr>
    </w:p>
    <w:p w:rsidR="00330830" w:rsidRPr="00157787" w:rsidRDefault="00330830" w:rsidP="00330830">
      <w:pPr>
        <w:widowControl w:val="0"/>
        <w:autoSpaceDE w:val="0"/>
        <w:autoSpaceDN w:val="0"/>
        <w:adjustRightInd w:val="0"/>
        <w:spacing w:after="0" w:line="240" w:lineRule="auto"/>
        <w:ind w:left="4660"/>
        <w:rPr>
          <w:rFonts w:ascii="Arial" w:hAnsi="Arial" w:cs="Arial"/>
          <w:sz w:val="24"/>
          <w:szCs w:val="24"/>
        </w:rPr>
      </w:pPr>
      <w:r w:rsidRPr="00157787">
        <w:rPr>
          <w:rFonts w:ascii="Arial" w:hAnsi="Arial" w:cs="Arial"/>
          <w:b/>
          <w:bCs/>
        </w:rPr>
        <w:t>Члан 9.</w:t>
      </w:r>
    </w:p>
    <w:p w:rsidR="00330830" w:rsidRPr="00157787" w:rsidRDefault="00330830" w:rsidP="00330830">
      <w:pPr>
        <w:widowControl w:val="0"/>
        <w:autoSpaceDE w:val="0"/>
        <w:autoSpaceDN w:val="0"/>
        <w:adjustRightInd w:val="0"/>
        <w:spacing w:after="0" w:line="190" w:lineRule="exact"/>
        <w:rPr>
          <w:rFonts w:ascii="Times New Roman" w:hAnsi="Times New Roman"/>
          <w:sz w:val="24"/>
          <w:szCs w:val="24"/>
        </w:rPr>
      </w:pPr>
    </w:p>
    <w:p w:rsidR="00330830" w:rsidRPr="00157787" w:rsidRDefault="00330830" w:rsidP="00F90EA5">
      <w:pPr>
        <w:widowControl w:val="0"/>
        <w:numPr>
          <w:ilvl w:val="0"/>
          <w:numId w:val="18"/>
        </w:numPr>
        <w:tabs>
          <w:tab w:val="clear" w:pos="720"/>
          <w:tab w:val="num" w:pos="970"/>
        </w:tabs>
        <w:overflowPunct w:val="0"/>
        <w:autoSpaceDE w:val="0"/>
        <w:autoSpaceDN w:val="0"/>
        <w:adjustRightInd w:val="0"/>
        <w:spacing w:after="0" w:line="275" w:lineRule="auto"/>
        <w:ind w:left="0" w:firstLine="713"/>
        <w:jc w:val="both"/>
        <w:rPr>
          <w:rFonts w:ascii="Arial" w:hAnsi="Arial" w:cs="Arial"/>
          <w:lang w:val="ru-RU"/>
        </w:rPr>
      </w:pPr>
      <w:r w:rsidRPr="00157787">
        <w:rPr>
          <w:rFonts w:ascii="Arial" w:hAnsi="Arial" w:cs="Arial"/>
          <w:lang w:val="ru-RU"/>
        </w:rPr>
        <w:t xml:space="preserve">случају утврђених недостатака у квалитету и обиму испоруке добара, као и неадекватном обрачуну утрошка електричне енергије Наручилац има право да у року од 8 </w:t>
      </w:r>
      <w:r w:rsidR="00E546F8" w:rsidRPr="00157787">
        <w:rPr>
          <w:rFonts w:ascii="Arial" w:hAnsi="Arial" w:cs="Arial"/>
          <w:lang/>
        </w:rPr>
        <w:t xml:space="preserve">(осам) </w:t>
      </w:r>
      <w:r w:rsidRPr="00157787">
        <w:rPr>
          <w:rFonts w:ascii="Arial" w:hAnsi="Arial" w:cs="Arial"/>
          <w:lang w:val="ru-RU"/>
        </w:rPr>
        <w:t>дана од дана пријема фактуре поднесе приговор Испоручиоцу</w:t>
      </w:r>
      <w:r w:rsidRPr="00157787">
        <w:rPr>
          <w:rFonts w:ascii="Times New Roman" w:hAnsi="Times New Roman"/>
          <w:lang w:val="ru-RU"/>
        </w:rPr>
        <w:t>.</w:t>
      </w:r>
      <w:r w:rsidRPr="00157787">
        <w:rPr>
          <w:rFonts w:ascii="Arial" w:hAnsi="Arial" w:cs="Arial"/>
          <w:lang w:val="ru-RU"/>
        </w:rPr>
        <w:t xml:space="preserve"> Испоручилац је дужан да у року од 8 </w:t>
      </w:r>
      <w:r w:rsidR="00E546F8" w:rsidRPr="00157787">
        <w:rPr>
          <w:rFonts w:ascii="Arial" w:hAnsi="Arial" w:cs="Arial"/>
          <w:lang/>
        </w:rPr>
        <w:t xml:space="preserve">(осам) </w:t>
      </w:r>
      <w:r w:rsidRPr="00157787">
        <w:rPr>
          <w:rFonts w:ascii="Arial" w:hAnsi="Arial" w:cs="Arial"/>
          <w:lang w:val="ru-RU"/>
        </w:rPr>
        <w:t xml:space="preserve">дана, од дана пријема приговора одлучи о приговору Наручиоца. </w:t>
      </w:r>
    </w:p>
    <w:p w:rsidR="00330830" w:rsidRPr="00157787" w:rsidRDefault="00330830" w:rsidP="00330830">
      <w:pPr>
        <w:widowControl w:val="0"/>
        <w:autoSpaceDE w:val="0"/>
        <w:autoSpaceDN w:val="0"/>
        <w:adjustRightInd w:val="0"/>
        <w:spacing w:after="0" w:line="3" w:lineRule="exact"/>
        <w:rPr>
          <w:rFonts w:ascii="Arial" w:hAnsi="Arial" w:cs="Arial"/>
          <w:lang w:val="ru-RU"/>
        </w:rPr>
      </w:pPr>
    </w:p>
    <w:p w:rsidR="00330830" w:rsidRPr="00157787" w:rsidRDefault="00330830" w:rsidP="00F90EA5">
      <w:pPr>
        <w:widowControl w:val="0"/>
        <w:numPr>
          <w:ilvl w:val="0"/>
          <w:numId w:val="18"/>
        </w:numPr>
        <w:tabs>
          <w:tab w:val="clear" w:pos="720"/>
          <w:tab w:val="num" w:pos="938"/>
        </w:tabs>
        <w:overflowPunct w:val="0"/>
        <w:autoSpaceDE w:val="0"/>
        <w:autoSpaceDN w:val="0"/>
        <w:adjustRightInd w:val="0"/>
        <w:spacing w:after="0" w:line="309" w:lineRule="auto"/>
        <w:ind w:left="0" w:firstLine="712"/>
        <w:jc w:val="both"/>
        <w:rPr>
          <w:rFonts w:ascii="Arial" w:hAnsi="Arial" w:cs="Arial"/>
          <w:lang w:val="ru-RU"/>
        </w:rPr>
      </w:pPr>
      <w:r w:rsidRPr="00157787">
        <w:rPr>
          <w:rFonts w:ascii="Arial" w:hAnsi="Arial" w:cs="Arial"/>
          <w:lang w:val="ru-RU"/>
        </w:rPr>
        <w:t xml:space="preserve">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преносног система. </w:t>
      </w:r>
    </w:p>
    <w:p w:rsidR="00330830" w:rsidRPr="00157787" w:rsidRDefault="00330830" w:rsidP="00330830">
      <w:pPr>
        <w:widowControl w:val="0"/>
        <w:autoSpaceDE w:val="0"/>
        <w:autoSpaceDN w:val="0"/>
        <w:adjustRightInd w:val="0"/>
        <w:spacing w:after="0" w:line="200" w:lineRule="exact"/>
        <w:rPr>
          <w:rFonts w:ascii="Times New Roman" w:hAnsi="Times New Roman"/>
          <w:sz w:val="24"/>
          <w:szCs w:val="24"/>
          <w:lang w:val="ru-RU"/>
        </w:rPr>
      </w:pPr>
    </w:p>
    <w:p w:rsidR="00CE1DE7" w:rsidRPr="00157787" w:rsidRDefault="00CE1DE7" w:rsidP="00330830">
      <w:pPr>
        <w:widowControl w:val="0"/>
        <w:autoSpaceDE w:val="0"/>
        <w:autoSpaceDN w:val="0"/>
        <w:adjustRightInd w:val="0"/>
        <w:spacing w:after="0" w:line="200" w:lineRule="exact"/>
        <w:rPr>
          <w:rFonts w:ascii="Times New Roman" w:hAnsi="Times New Roman"/>
          <w:sz w:val="24"/>
          <w:szCs w:val="24"/>
          <w:lang w:val="ru-RU"/>
        </w:rPr>
      </w:pPr>
    </w:p>
    <w:p w:rsidR="00223528" w:rsidRPr="00157787" w:rsidRDefault="00223528" w:rsidP="00330830">
      <w:pPr>
        <w:widowControl w:val="0"/>
        <w:autoSpaceDE w:val="0"/>
        <w:autoSpaceDN w:val="0"/>
        <w:adjustRightInd w:val="0"/>
        <w:spacing w:after="0" w:line="200" w:lineRule="exact"/>
        <w:rPr>
          <w:rFonts w:ascii="Times New Roman" w:hAnsi="Times New Roman"/>
          <w:sz w:val="24"/>
          <w:szCs w:val="24"/>
          <w:lang w:val="ru-RU"/>
        </w:rPr>
      </w:pPr>
    </w:p>
    <w:p w:rsidR="00223528" w:rsidRPr="00157787" w:rsidRDefault="00223528" w:rsidP="00330830">
      <w:pPr>
        <w:widowControl w:val="0"/>
        <w:autoSpaceDE w:val="0"/>
        <w:autoSpaceDN w:val="0"/>
        <w:adjustRightInd w:val="0"/>
        <w:spacing w:after="0" w:line="200" w:lineRule="exact"/>
        <w:rPr>
          <w:rFonts w:ascii="Times New Roman" w:hAnsi="Times New Roman"/>
          <w:sz w:val="24"/>
          <w:szCs w:val="24"/>
          <w:lang w:val="ru-RU"/>
        </w:rPr>
      </w:pPr>
    </w:p>
    <w:p w:rsidR="00223528" w:rsidRPr="00157787" w:rsidRDefault="00223528" w:rsidP="00330830">
      <w:pPr>
        <w:widowControl w:val="0"/>
        <w:autoSpaceDE w:val="0"/>
        <w:autoSpaceDN w:val="0"/>
        <w:adjustRightInd w:val="0"/>
        <w:spacing w:after="0" w:line="200" w:lineRule="exact"/>
        <w:rPr>
          <w:rFonts w:ascii="Times New Roman" w:hAnsi="Times New Roman"/>
          <w:sz w:val="24"/>
          <w:szCs w:val="24"/>
          <w:lang w:val="ru-RU"/>
        </w:rPr>
      </w:pPr>
    </w:p>
    <w:p w:rsidR="00EE46B9" w:rsidRPr="00157787" w:rsidRDefault="00330830" w:rsidP="00EE46B9">
      <w:pPr>
        <w:widowControl w:val="0"/>
        <w:overflowPunct w:val="0"/>
        <w:autoSpaceDE w:val="0"/>
        <w:autoSpaceDN w:val="0"/>
        <w:adjustRightInd w:val="0"/>
        <w:spacing w:after="0" w:line="358" w:lineRule="auto"/>
        <w:ind w:left="4620" w:right="4120" w:hanging="487"/>
        <w:jc w:val="center"/>
        <w:rPr>
          <w:rFonts w:ascii="Arial" w:hAnsi="Arial" w:cs="Arial"/>
          <w:b/>
          <w:bCs/>
          <w:lang/>
        </w:rPr>
      </w:pPr>
      <w:r w:rsidRPr="00157787">
        <w:rPr>
          <w:rFonts w:ascii="Arial" w:hAnsi="Arial" w:cs="Arial"/>
          <w:b/>
          <w:bCs/>
          <w:lang w:val="ru-RU"/>
        </w:rPr>
        <w:t>Извршење обавеза</w:t>
      </w:r>
    </w:p>
    <w:p w:rsidR="00330830" w:rsidRPr="00157787" w:rsidRDefault="00330830" w:rsidP="00EE46B9">
      <w:pPr>
        <w:widowControl w:val="0"/>
        <w:overflowPunct w:val="0"/>
        <w:autoSpaceDE w:val="0"/>
        <w:autoSpaceDN w:val="0"/>
        <w:adjustRightInd w:val="0"/>
        <w:spacing w:after="0" w:line="358" w:lineRule="auto"/>
        <w:ind w:left="4620" w:right="4120" w:hanging="487"/>
        <w:jc w:val="center"/>
        <w:rPr>
          <w:rFonts w:ascii="Arial" w:hAnsi="Arial" w:cs="Arial"/>
          <w:lang w:val="ru-RU"/>
        </w:rPr>
      </w:pPr>
      <w:r w:rsidRPr="00157787">
        <w:rPr>
          <w:rFonts w:ascii="Arial" w:hAnsi="Arial" w:cs="Arial"/>
          <w:b/>
          <w:bCs/>
          <w:lang w:val="ru-RU"/>
        </w:rPr>
        <w:t>Члан 10.</w:t>
      </w:r>
    </w:p>
    <w:p w:rsidR="00330830" w:rsidRPr="00157787" w:rsidRDefault="00330830" w:rsidP="00330830">
      <w:pPr>
        <w:widowControl w:val="0"/>
        <w:autoSpaceDE w:val="0"/>
        <w:autoSpaceDN w:val="0"/>
        <w:adjustRightInd w:val="0"/>
        <w:spacing w:after="0" w:line="14" w:lineRule="exact"/>
        <w:rPr>
          <w:rFonts w:ascii="Times New Roman" w:hAnsi="Times New Roman"/>
          <w:sz w:val="24"/>
          <w:szCs w:val="24"/>
          <w:lang w:val="ru-RU"/>
        </w:rPr>
      </w:pPr>
    </w:p>
    <w:p w:rsidR="00330830" w:rsidRPr="00157787" w:rsidRDefault="00330830" w:rsidP="00330830">
      <w:pPr>
        <w:widowControl w:val="0"/>
        <w:overflowPunct w:val="0"/>
        <w:autoSpaceDE w:val="0"/>
        <w:autoSpaceDN w:val="0"/>
        <w:adjustRightInd w:val="0"/>
        <w:spacing w:after="0" w:line="288" w:lineRule="auto"/>
        <w:ind w:firstLine="708"/>
        <w:jc w:val="both"/>
        <w:rPr>
          <w:rFonts w:ascii="Times New Roman" w:hAnsi="Times New Roman"/>
          <w:lang w:val="ru-RU"/>
        </w:rPr>
      </w:pPr>
      <w:r w:rsidRPr="00157787">
        <w:rPr>
          <w:rFonts w:ascii="Arial" w:hAnsi="Arial" w:cs="Arial"/>
          <w:lang w:val="ru-RU"/>
        </w:rPr>
        <w:t>Испоручилац ће део испоруке уговорених добара извршити преко подизвођача Привредног друштва ______________________________, са седиштем _________________________, ПИБ</w:t>
      </w:r>
      <w:r w:rsidR="00D011CC" w:rsidRPr="00157787">
        <w:rPr>
          <w:rFonts w:ascii="Arial" w:hAnsi="Arial" w:cs="Arial"/>
          <w:lang w:val="ru-RU"/>
        </w:rPr>
        <w:t>:</w:t>
      </w:r>
    </w:p>
    <w:p w:rsidR="00330830" w:rsidRPr="00157787" w:rsidRDefault="00330830" w:rsidP="00330830">
      <w:pPr>
        <w:widowControl w:val="0"/>
        <w:autoSpaceDE w:val="0"/>
        <w:autoSpaceDN w:val="0"/>
        <w:adjustRightInd w:val="0"/>
        <w:spacing w:after="0" w:line="1" w:lineRule="exact"/>
        <w:rPr>
          <w:rFonts w:ascii="Times New Roman" w:hAnsi="Times New Roman"/>
          <w:lang w:val="ru-RU"/>
        </w:rPr>
      </w:pPr>
    </w:p>
    <w:p w:rsidR="00330830" w:rsidRPr="00157787" w:rsidRDefault="00D011CC" w:rsidP="00330830">
      <w:pPr>
        <w:widowControl w:val="0"/>
        <w:autoSpaceDE w:val="0"/>
        <w:autoSpaceDN w:val="0"/>
        <w:adjustRightInd w:val="0"/>
        <w:spacing w:after="0" w:line="240" w:lineRule="auto"/>
        <w:rPr>
          <w:rFonts w:ascii="Times New Roman" w:hAnsi="Times New Roman"/>
          <w:lang w:val="ru-RU"/>
        </w:rPr>
      </w:pPr>
      <w:r w:rsidRPr="00157787">
        <w:rPr>
          <w:rFonts w:ascii="Arial" w:hAnsi="Arial" w:cs="Arial"/>
          <w:lang w:val="ru-RU"/>
        </w:rPr>
        <w:t>____________, матични бр.:</w:t>
      </w:r>
      <w:r w:rsidR="00330830" w:rsidRPr="00157787">
        <w:rPr>
          <w:rFonts w:ascii="Arial" w:hAnsi="Arial" w:cs="Arial"/>
          <w:lang w:val="ru-RU"/>
        </w:rPr>
        <w:t xml:space="preserve"> ______________ односно у групи понуђача коју чине Привредно друштво</w:t>
      </w:r>
    </w:p>
    <w:p w:rsidR="00330830" w:rsidRPr="00157787" w:rsidRDefault="00330830" w:rsidP="00330830">
      <w:pPr>
        <w:widowControl w:val="0"/>
        <w:autoSpaceDE w:val="0"/>
        <w:autoSpaceDN w:val="0"/>
        <w:adjustRightInd w:val="0"/>
        <w:spacing w:after="0" w:line="63" w:lineRule="exact"/>
        <w:rPr>
          <w:rFonts w:ascii="Times New Roman" w:hAnsi="Times New Roman"/>
          <w:lang w:val="ru-RU"/>
        </w:rPr>
      </w:pPr>
    </w:p>
    <w:p w:rsidR="00330830" w:rsidRPr="00157787" w:rsidRDefault="00330830" w:rsidP="00330830">
      <w:pPr>
        <w:widowControl w:val="0"/>
        <w:overflowPunct w:val="0"/>
        <w:autoSpaceDE w:val="0"/>
        <w:autoSpaceDN w:val="0"/>
        <w:adjustRightInd w:val="0"/>
        <w:spacing w:after="0" w:line="275" w:lineRule="auto"/>
        <w:jc w:val="both"/>
        <w:rPr>
          <w:rFonts w:ascii="Times New Roman" w:hAnsi="Times New Roman"/>
          <w:lang w:val="ru-RU"/>
        </w:rPr>
      </w:pPr>
      <w:r w:rsidRPr="00157787">
        <w:rPr>
          <w:rFonts w:ascii="Arial" w:hAnsi="Arial" w:cs="Arial"/>
          <w:lang w:val="ru-RU"/>
        </w:rPr>
        <w:t>______________________________, са седиштем _________________________, ПИБ</w:t>
      </w:r>
      <w:r w:rsidR="00D011CC" w:rsidRPr="00157787">
        <w:rPr>
          <w:rFonts w:ascii="Arial" w:hAnsi="Arial" w:cs="Arial"/>
          <w:lang w:val="ru-RU"/>
        </w:rPr>
        <w:t>: ____________, матични бр.:</w:t>
      </w:r>
      <w:r w:rsidRPr="00157787">
        <w:rPr>
          <w:rFonts w:ascii="Arial" w:hAnsi="Arial" w:cs="Arial"/>
          <w:lang w:val="ru-RU"/>
        </w:rPr>
        <w:t xml:space="preserve"> ______________.</w:t>
      </w:r>
    </w:p>
    <w:p w:rsidR="00330830" w:rsidRPr="00157787" w:rsidRDefault="00330830" w:rsidP="00330830">
      <w:pPr>
        <w:widowControl w:val="0"/>
        <w:autoSpaceDE w:val="0"/>
        <w:autoSpaceDN w:val="0"/>
        <w:adjustRightInd w:val="0"/>
        <w:spacing w:after="0" w:line="1" w:lineRule="exact"/>
        <w:rPr>
          <w:rFonts w:ascii="Times New Roman" w:hAnsi="Times New Roman"/>
          <w:lang w:val="ru-RU"/>
        </w:rPr>
      </w:pPr>
    </w:p>
    <w:p w:rsidR="00330830" w:rsidRPr="00157787" w:rsidRDefault="00330830" w:rsidP="00330830">
      <w:pPr>
        <w:widowControl w:val="0"/>
        <w:overflowPunct w:val="0"/>
        <w:autoSpaceDE w:val="0"/>
        <w:autoSpaceDN w:val="0"/>
        <w:adjustRightInd w:val="0"/>
        <w:spacing w:after="0"/>
        <w:ind w:firstLine="708"/>
        <w:jc w:val="both"/>
        <w:rPr>
          <w:rFonts w:ascii="Times New Roman" w:hAnsi="Times New Roman"/>
          <w:lang w:val="ru-RU"/>
        </w:rPr>
      </w:pPr>
      <w:r w:rsidRPr="00157787">
        <w:rPr>
          <w:rFonts w:ascii="Arial" w:hAnsi="Arial" w:cs="Arial"/>
          <w:lang w:val="ru-RU"/>
        </w:rPr>
        <w:t>Испоручилац у потпуности одговара Наручиоцу за извршење уговорених обавеза, те и за обавезе од стране подизвођача, као да их је сам извршио</w:t>
      </w:r>
      <w:r w:rsidRPr="00157787">
        <w:rPr>
          <w:rFonts w:ascii="Times New Roman" w:hAnsi="Times New Roman"/>
          <w:lang w:val="ru-RU"/>
        </w:rPr>
        <w:t>.</w:t>
      </w:r>
    </w:p>
    <w:p w:rsidR="0036652B" w:rsidRPr="00157787" w:rsidRDefault="00330830" w:rsidP="007743FF">
      <w:pPr>
        <w:widowControl w:val="0"/>
        <w:overflowPunct w:val="0"/>
        <w:autoSpaceDE w:val="0"/>
        <w:autoSpaceDN w:val="0"/>
        <w:adjustRightInd w:val="0"/>
        <w:spacing w:after="0" w:line="309" w:lineRule="auto"/>
        <w:ind w:firstLine="708"/>
        <w:jc w:val="both"/>
        <w:rPr>
          <w:rFonts w:ascii="Arial" w:hAnsi="Arial" w:cs="Arial"/>
          <w:lang w:val="ru-RU"/>
        </w:rPr>
      </w:pPr>
      <w:r w:rsidRPr="00157787">
        <w:rPr>
          <w:rFonts w:ascii="Arial" w:hAnsi="Arial" w:cs="Arial"/>
          <w:lang w:val="ru-RU"/>
        </w:rPr>
        <w:lastRenderedPageBreak/>
        <w:t>Испоручилац одговара Наручиоцу за извршење уговорених обавеза неограничено солидарно са осталим понуђачима из групе понуђача.</w:t>
      </w:r>
    </w:p>
    <w:p w:rsidR="00D011CC" w:rsidRPr="00157787" w:rsidRDefault="00D011CC" w:rsidP="00EE46B9">
      <w:pPr>
        <w:widowControl w:val="0"/>
        <w:overflowPunct w:val="0"/>
        <w:autoSpaceDE w:val="0"/>
        <w:autoSpaceDN w:val="0"/>
        <w:adjustRightInd w:val="0"/>
        <w:spacing w:after="0" w:line="430" w:lineRule="auto"/>
        <w:ind w:left="4620" w:right="3840" w:hanging="771"/>
        <w:jc w:val="center"/>
        <w:rPr>
          <w:rFonts w:ascii="Arial" w:hAnsi="Arial" w:cs="Arial"/>
          <w:b/>
          <w:bCs/>
          <w:lang w:val="ru-RU"/>
        </w:rPr>
      </w:pPr>
    </w:p>
    <w:p w:rsidR="00EE46B9" w:rsidRPr="00157787" w:rsidRDefault="00330830" w:rsidP="00EE46B9">
      <w:pPr>
        <w:widowControl w:val="0"/>
        <w:overflowPunct w:val="0"/>
        <w:autoSpaceDE w:val="0"/>
        <w:autoSpaceDN w:val="0"/>
        <w:adjustRightInd w:val="0"/>
        <w:spacing w:after="0" w:line="430" w:lineRule="auto"/>
        <w:ind w:left="4620" w:right="3840" w:hanging="771"/>
        <w:jc w:val="center"/>
        <w:rPr>
          <w:rFonts w:ascii="Arial" w:hAnsi="Arial" w:cs="Arial"/>
          <w:b/>
          <w:bCs/>
          <w:lang/>
        </w:rPr>
      </w:pPr>
      <w:r w:rsidRPr="00157787">
        <w:rPr>
          <w:rFonts w:ascii="Arial" w:hAnsi="Arial" w:cs="Arial"/>
          <w:b/>
          <w:bCs/>
          <w:lang w:val="ru-RU"/>
        </w:rPr>
        <w:t>Финансијско обезбеђење</w:t>
      </w:r>
    </w:p>
    <w:p w:rsidR="00330830" w:rsidRPr="00157787" w:rsidRDefault="00330830" w:rsidP="00EE46B9">
      <w:pPr>
        <w:widowControl w:val="0"/>
        <w:overflowPunct w:val="0"/>
        <w:autoSpaceDE w:val="0"/>
        <w:autoSpaceDN w:val="0"/>
        <w:adjustRightInd w:val="0"/>
        <w:spacing w:after="0" w:line="430" w:lineRule="auto"/>
        <w:ind w:left="4620" w:right="3840" w:hanging="771"/>
        <w:jc w:val="center"/>
        <w:rPr>
          <w:rFonts w:ascii="Arial" w:hAnsi="Arial" w:cs="Arial"/>
          <w:lang w:val="ru-RU"/>
        </w:rPr>
      </w:pPr>
      <w:r w:rsidRPr="00157787">
        <w:rPr>
          <w:rFonts w:ascii="Arial" w:hAnsi="Arial" w:cs="Arial"/>
          <w:b/>
          <w:bCs/>
          <w:lang w:val="ru-RU"/>
        </w:rPr>
        <w:t>Члан 11.</w:t>
      </w:r>
    </w:p>
    <w:p w:rsidR="00330830" w:rsidRPr="00157787" w:rsidRDefault="00330830" w:rsidP="00330830">
      <w:pPr>
        <w:widowControl w:val="0"/>
        <w:autoSpaceDE w:val="0"/>
        <w:autoSpaceDN w:val="0"/>
        <w:adjustRightInd w:val="0"/>
        <w:spacing w:after="0" w:line="2" w:lineRule="exact"/>
        <w:rPr>
          <w:rFonts w:ascii="Times New Roman" w:hAnsi="Times New Roman"/>
          <w:sz w:val="24"/>
          <w:szCs w:val="24"/>
          <w:lang w:val="ru-RU"/>
        </w:rPr>
      </w:pPr>
    </w:p>
    <w:p w:rsidR="00330830" w:rsidRPr="00157787" w:rsidRDefault="00330830" w:rsidP="00330830">
      <w:pPr>
        <w:widowControl w:val="0"/>
        <w:overflowPunct w:val="0"/>
        <w:autoSpaceDE w:val="0"/>
        <w:autoSpaceDN w:val="0"/>
        <w:adjustRightInd w:val="0"/>
        <w:spacing w:after="0" w:line="302" w:lineRule="auto"/>
        <w:ind w:firstLine="708"/>
        <w:jc w:val="both"/>
        <w:rPr>
          <w:rFonts w:ascii="Times New Roman" w:hAnsi="Times New Roman"/>
          <w:lang w:val="ru-RU"/>
        </w:rPr>
      </w:pPr>
      <w:r w:rsidRPr="00157787">
        <w:rPr>
          <w:rFonts w:ascii="Arial" w:hAnsi="Arial" w:cs="Arial"/>
          <w:lang w:val="ru-RU"/>
        </w:rPr>
        <w:t xml:space="preserve">Испоручилац се обавезује да приликом закључења Уговора преда Наручиоцу бланко сопствену меницу и менично овлашћење за </w:t>
      </w:r>
      <w:r w:rsidRPr="00157787">
        <w:rPr>
          <w:rFonts w:ascii="Arial" w:hAnsi="Arial" w:cs="Arial"/>
          <w:b/>
          <w:bCs/>
          <w:lang w:val="ru-RU"/>
        </w:rPr>
        <w:t>добро извршење посла</w:t>
      </w:r>
      <w:r w:rsidRPr="00157787">
        <w:rPr>
          <w:rFonts w:ascii="Arial" w:hAnsi="Arial" w:cs="Arial"/>
          <w:lang w:val="ru-RU"/>
        </w:rPr>
        <w:t>, у корист Наручиоца, у износу од 10</w:t>
      </w:r>
      <w:r w:rsidR="0043716E" w:rsidRPr="00157787">
        <w:rPr>
          <w:rFonts w:ascii="Arial" w:hAnsi="Arial" w:cs="Arial"/>
          <w:lang w:val="ru-RU"/>
        </w:rPr>
        <w:t>% од укупне вредности уговора без</w:t>
      </w:r>
      <w:r w:rsidRPr="00157787">
        <w:rPr>
          <w:rFonts w:ascii="Arial" w:hAnsi="Arial" w:cs="Arial"/>
          <w:lang w:val="ru-RU"/>
        </w:rPr>
        <w:t xml:space="preserve"> ПДВ</w:t>
      </w:r>
      <w:r w:rsidRPr="00157787">
        <w:rPr>
          <w:rFonts w:ascii="Times New Roman" w:hAnsi="Times New Roman"/>
          <w:lang w:val="ru-RU"/>
        </w:rPr>
        <w:t>-</w:t>
      </w:r>
      <w:r w:rsidR="0043716E" w:rsidRPr="00157787">
        <w:rPr>
          <w:rFonts w:ascii="Arial" w:hAnsi="Arial" w:cs="Arial"/>
          <w:lang w:val="ru-RU"/>
        </w:rPr>
        <w:t>а</w:t>
      </w:r>
      <w:r w:rsidRPr="00157787">
        <w:rPr>
          <w:rFonts w:ascii="Arial" w:hAnsi="Arial" w:cs="Arial"/>
          <w:lang w:val="ru-RU"/>
        </w:rPr>
        <w:t xml:space="preserve">, која треба да буде са клаузулом „без протеста”, роком доспећа „по виђењу” и роком важења </w:t>
      </w:r>
      <w:r w:rsidRPr="00157787">
        <w:rPr>
          <w:rFonts w:ascii="Arial" w:hAnsi="Arial" w:cs="Arial"/>
          <w:bCs/>
          <w:lang w:val="ru-RU"/>
        </w:rPr>
        <w:t>10</w:t>
      </w:r>
      <w:r w:rsidRPr="00157787">
        <w:rPr>
          <w:rFonts w:ascii="Arial" w:hAnsi="Arial" w:cs="Arial"/>
          <w:lang w:val="ru-RU"/>
        </w:rPr>
        <w:t xml:space="preserve"> </w:t>
      </w:r>
      <w:r w:rsidRPr="00157787">
        <w:rPr>
          <w:rFonts w:ascii="Arial" w:hAnsi="Arial" w:cs="Arial"/>
          <w:bCs/>
          <w:lang w:val="ru-RU"/>
        </w:rPr>
        <w:t>(десет)</w:t>
      </w:r>
      <w:r w:rsidRPr="00157787">
        <w:rPr>
          <w:rFonts w:ascii="Arial" w:hAnsi="Arial" w:cs="Arial"/>
          <w:lang w:val="ru-RU"/>
        </w:rPr>
        <w:t xml:space="preserve"> </w:t>
      </w:r>
      <w:r w:rsidRPr="00157787">
        <w:rPr>
          <w:rFonts w:ascii="Arial" w:hAnsi="Arial" w:cs="Arial"/>
          <w:bCs/>
          <w:lang w:val="ru-RU"/>
        </w:rPr>
        <w:t>дана</w:t>
      </w:r>
      <w:r w:rsidRPr="00157787">
        <w:rPr>
          <w:rFonts w:ascii="Arial" w:hAnsi="Arial" w:cs="Arial"/>
          <w:lang w:val="ru-RU"/>
        </w:rPr>
        <w:t xml:space="preserve"> дужим од уговореног рока за испоруку добара, с тим да евентуални продужетак рока за испоруку добара, има за последицу и продужење рока важења менице и меничног овлашћења, за исти број дана за који ће бити продужен и рок за испоруку добара</w:t>
      </w:r>
      <w:r w:rsidRPr="00157787">
        <w:rPr>
          <w:rFonts w:ascii="Times New Roman" w:hAnsi="Times New Roman"/>
          <w:lang w:val="ru-RU"/>
        </w:rPr>
        <w:t>.</w:t>
      </w:r>
    </w:p>
    <w:p w:rsidR="00330830" w:rsidRPr="00157787" w:rsidRDefault="00330830" w:rsidP="00330830">
      <w:pPr>
        <w:widowControl w:val="0"/>
        <w:autoSpaceDE w:val="0"/>
        <w:autoSpaceDN w:val="0"/>
        <w:adjustRightInd w:val="0"/>
        <w:spacing w:after="0" w:line="5" w:lineRule="exact"/>
        <w:rPr>
          <w:rFonts w:ascii="Times New Roman" w:hAnsi="Times New Roman"/>
          <w:sz w:val="24"/>
          <w:szCs w:val="24"/>
          <w:lang w:val="ru-RU"/>
        </w:rPr>
      </w:pPr>
    </w:p>
    <w:p w:rsidR="00330830" w:rsidRPr="00157787" w:rsidRDefault="00330830" w:rsidP="00330830">
      <w:pPr>
        <w:widowControl w:val="0"/>
        <w:overflowPunct w:val="0"/>
        <w:autoSpaceDE w:val="0"/>
        <w:autoSpaceDN w:val="0"/>
        <w:adjustRightInd w:val="0"/>
        <w:spacing w:after="0" w:line="287" w:lineRule="auto"/>
        <w:ind w:firstLine="708"/>
        <w:jc w:val="both"/>
        <w:rPr>
          <w:rFonts w:ascii="Times New Roman" w:hAnsi="Times New Roman"/>
          <w:sz w:val="24"/>
          <w:szCs w:val="24"/>
          <w:lang w:val="ru-RU"/>
        </w:rPr>
      </w:pPr>
      <w:r w:rsidRPr="00157787">
        <w:rPr>
          <w:rFonts w:ascii="Arial" w:hAnsi="Arial" w:cs="Arial"/>
          <w:lang w:val="ru-RU"/>
        </w:rPr>
        <w:t>Испоручилац је дужан да уз меницу и менично овлашћење из претходног става достави и захтев за регистрацију менице оверен од банке у складу са Одлуком о ближим условима, садржини и начину вођења ре</w:t>
      </w:r>
      <w:r w:rsidR="00E546F8" w:rsidRPr="00157787">
        <w:rPr>
          <w:rFonts w:ascii="Arial" w:hAnsi="Arial" w:cs="Arial"/>
          <w:lang w:val="ru-RU"/>
        </w:rPr>
        <w:t>гистра меница и о</w:t>
      </w:r>
      <w:r w:rsidR="00E546F8" w:rsidRPr="00157787">
        <w:rPr>
          <w:rFonts w:ascii="Arial" w:hAnsi="Arial" w:cs="Arial"/>
          <w:lang/>
        </w:rPr>
        <w:t>в</w:t>
      </w:r>
      <w:r w:rsidRPr="00157787">
        <w:rPr>
          <w:rFonts w:ascii="Arial" w:hAnsi="Arial" w:cs="Arial"/>
          <w:lang w:val="ru-RU"/>
        </w:rPr>
        <w:t>лашћења (</w:t>
      </w:r>
      <w:r w:rsidR="00900385" w:rsidRPr="00157787">
        <w:rPr>
          <w:rFonts w:ascii="Arial" w:hAnsi="Arial" w:cs="Arial"/>
          <w:lang w:val="sr-Latn-CS"/>
        </w:rPr>
        <w:t>„</w:t>
      </w:r>
      <w:r w:rsidRPr="00157787">
        <w:rPr>
          <w:rFonts w:ascii="Arial" w:hAnsi="Arial" w:cs="Arial"/>
          <w:lang w:val="ru-RU"/>
        </w:rPr>
        <w:t xml:space="preserve">Службени гласник </w:t>
      </w:r>
      <w:r w:rsidR="00E546F8" w:rsidRPr="00157787">
        <w:rPr>
          <w:rFonts w:ascii="Arial" w:hAnsi="Arial" w:cs="Arial"/>
          <w:lang/>
        </w:rPr>
        <w:t>РС</w:t>
      </w:r>
      <w:r w:rsidR="00D011CC" w:rsidRPr="00157787">
        <w:rPr>
          <w:rFonts w:ascii="Arial" w:hAnsi="Arial" w:cs="Arial"/>
          <w:lang w:val="ru-RU"/>
        </w:rPr>
        <w:t>“, бр.</w:t>
      </w:r>
      <w:r w:rsidRPr="00157787">
        <w:rPr>
          <w:rFonts w:ascii="Arial" w:hAnsi="Arial" w:cs="Arial"/>
          <w:lang w:val="ru-RU"/>
        </w:rPr>
        <w:t xml:space="preserve"> 56/2011) заједно са доказом о упису у Регистар меница и овлашћења НБС</w:t>
      </w:r>
      <w:r w:rsidRPr="00157787">
        <w:rPr>
          <w:rFonts w:ascii="Times New Roman" w:hAnsi="Times New Roman"/>
          <w:lang w:val="ru-RU"/>
        </w:rPr>
        <w:t>.</w:t>
      </w:r>
    </w:p>
    <w:p w:rsidR="000E19B5" w:rsidRPr="00157787" w:rsidRDefault="000E19B5" w:rsidP="005A3EAE">
      <w:pPr>
        <w:shd w:val="clear" w:color="auto" w:fill="FFFFFF"/>
        <w:rPr>
          <w:rFonts w:ascii="Arial" w:hAnsi="Arial" w:cs="Arial"/>
          <w:b/>
          <w:lang w:val="ru-RU"/>
        </w:rPr>
      </w:pPr>
    </w:p>
    <w:p w:rsidR="00D41699" w:rsidRPr="00157787" w:rsidRDefault="00D41699" w:rsidP="00D41699">
      <w:pPr>
        <w:shd w:val="clear" w:color="auto" w:fill="FFFFFF"/>
        <w:jc w:val="center"/>
        <w:rPr>
          <w:rFonts w:ascii="Arial" w:hAnsi="Arial" w:cs="Arial"/>
          <w:b/>
          <w:lang w:val="sr-Cyrl-CS"/>
        </w:rPr>
      </w:pPr>
      <w:r w:rsidRPr="00157787">
        <w:rPr>
          <w:rFonts w:ascii="Arial" w:hAnsi="Arial" w:cs="Arial"/>
          <w:b/>
          <w:lang w:val="sr-Cyrl-CS"/>
        </w:rPr>
        <w:t>Резервно снадбевање</w:t>
      </w:r>
    </w:p>
    <w:p w:rsidR="00D41699" w:rsidRPr="00157787" w:rsidRDefault="00D41699" w:rsidP="00D41699">
      <w:pPr>
        <w:shd w:val="clear" w:color="auto" w:fill="FFFFFF"/>
        <w:jc w:val="center"/>
        <w:rPr>
          <w:rFonts w:ascii="Arial" w:hAnsi="Arial" w:cs="Arial"/>
          <w:b/>
          <w:lang w:val="sr-Cyrl-CS"/>
        </w:rPr>
      </w:pPr>
      <w:r w:rsidRPr="00157787">
        <w:rPr>
          <w:rFonts w:ascii="Arial" w:hAnsi="Arial" w:cs="Arial"/>
          <w:b/>
          <w:lang w:val="sr-Cyrl-CS"/>
        </w:rPr>
        <w:t>Члан 12.</w:t>
      </w:r>
    </w:p>
    <w:p w:rsidR="0087115B" w:rsidRPr="00157787" w:rsidRDefault="00D41699" w:rsidP="00223528">
      <w:pPr>
        <w:shd w:val="clear" w:color="auto" w:fill="FFFFFF"/>
        <w:ind w:firstLine="708"/>
        <w:jc w:val="both"/>
        <w:rPr>
          <w:rFonts w:ascii="Arial" w:hAnsi="Arial" w:cs="Arial"/>
          <w:bCs/>
          <w:lang w:val="sr-Cyrl-CS"/>
        </w:rPr>
      </w:pPr>
      <w:r w:rsidRPr="00157787">
        <w:rPr>
          <w:rFonts w:ascii="Arial" w:hAnsi="Arial" w:cs="Arial"/>
          <w:bCs/>
          <w:lang w:val="sr-Cyrl-CS"/>
        </w:rPr>
        <w:t xml:space="preserve">Уколико  </w:t>
      </w:r>
      <w:r w:rsidRPr="00157787">
        <w:rPr>
          <w:rFonts w:ascii="Arial" w:hAnsi="Arial" w:cs="Arial"/>
          <w:bCs/>
          <w:lang/>
        </w:rPr>
        <w:t>Наручилац</w:t>
      </w:r>
      <w:r w:rsidRPr="00157787">
        <w:rPr>
          <w:rFonts w:ascii="Arial" w:hAnsi="Arial" w:cs="Arial"/>
          <w:bCs/>
          <w:lang w:val="sr-Cyrl-CS"/>
        </w:rPr>
        <w:t xml:space="preserve"> до истека уговора не закључи уговор о снадбевању електричном енергијом у </w:t>
      </w:r>
      <w:r w:rsidR="0034302F" w:rsidRPr="00157787">
        <w:rPr>
          <w:rFonts w:ascii="Arial" w:hAnsi="Arial" w:cs="Arial"/>
          <w:bCs/>
          <w:lang w:val="sr-Cyrl-CS"/>
        </w:rPr>
        <w:t>2016</w:t>
      </w:r>
      <w:r w:rsidRPr="00157787">
        <w:rPr>
          <w:rFonts w:ascii="Arial" w:hAnsi="Arial" w:cs="Arial"/>
          <w:bCs/>
          <w:lang w:val="sr-Cyrl-CS"/>
        </w:rPr>
        <w:t>. години,  на захтев Наручиоца, Испоручилац  је дужан да Наручиоцу обезбеди резервно снадбевање у складу са чл</w:t>
      </w:r>
      <w:r w:rsidR="00D011CC" w:rsidRPr="00157787">
        <w:rPr>
          <w:rFonts w:ascii="Arial" w:hAnsi="Arial" w:cs="Arial"/>
          <w:bCs/>
          <w:lang w:val="sr-Cyrl-CS"/>
        </w:rPr>
        <w:t>.</w:t>
      </w:r>
      <w:r w:rsidRPr="00157787">
        <w:rPr>
          <w:rFonts w:ascii="Arial" w:hAnsi="Arial" w:cs="Arial"/>
          <w:bCs/>
          <w:lang w:val="sr-Cyrl-CS"/>
        </w:rPr>
        <w:t xml:space="preserve"> 14</w:t>
      </w:r>
      <w:r w:rsidR="009333F8" w:rsidRPr="00157787">
        <w:rPr>
          <w:rFonts w:ascii="Arial" w:hAnsi="Arial" w:cs="Arial"/>
          <w:bCs/>
          <w:lang w:val="sr-Cyrl-CS"/>
        </w:rPr>
        <w:t>5. и 146. Закона о енергетици.</w:t>
      </w:r>
    </w:p>
    <w:p w:rsidR="00223528" w:rsidRPr="00157787" w:rsidRDefault="00223528" w:rsidP="00223528">
      <w:pPr>
        <w:shd w:val="clear" w:color="auto" w:fill="FFFFFF"/>
        <w:ind w:firstLine="708"/>
        <w:jc w:val="both"/>
        <w:rPr>
          <w:rFonts w:ascii="Arial" w:hAnsi="Arial" w:cs="Arial"/>
          <w:bCs/>
          <w:lang w:val="sr-Cyrl-CS"/>
        </w:rPr>
      </w:pPr>
    </w:p>
    <w:p w:rsidR="00D41699" w:rsidRPr="00157787" w:rsidRDefault="00D41699" w:rsidP="00D41699">
      <w:pPr>
        <w:shd w:val="clear" w:color="auto" w:fill="FFFFFF"/>
        <w:jc w:val="center"/>
        <w:rPr>
          <w:rFonts w:ascii="Arial" w:hAnsi="Arial" w:cs="Arial"/>
          <w:b/>
          <w:bCs/>
          <w:lang w:val="sr-Cyrl-CS"/>
        </w:rPr>
      </w:pPr>
      <w:r w:rsidRPr="00157787">
        <w:rPr>
          <w:rFonts w:ascii="Arial" w:hAnsi="Arial" w:cs="Arial"/>
          <w:b/>
          <w:bCs/>
          <w:lang w:val="sr-Cyrl-CS"/>
        </w:rPr>
        <w:t>Ослобађање од одговорности</w:t>
      </w:r>
    </w:p>
    <w:p w:rsidR="00D41699" w:rsidRPr="00157787" w:rsidRDefault="00D41699" w:rsidP="00D41699">
      <w:pPr>
        <w:shd w:val="clear" w:color="auto" w:fill="FFFFFF"/>
        <w:jc w:val="center"/>
        <w:rPr>
          <w:rFonts w:ascii="Arial" w:hAnsi="Arial" w:cs="Arial"/>
          <w:b/>
          <w:bCs/>
          <w:lang w:val="sr-Cyrl-CS"/>
        </w:rPr>
      </w:pPr>
      <w:r w:rsidRPr="00157787">
        <w:rPr>
          <w:rFonts w:ascii="Arial" w:hAnsi="Arial" w:cs="Arial"/>
          <w:b/>
          <w:bCs/>
          <w:lang w:val="sr-Cyrl-CS"/>
        </w:rPr>
        <w:t>Члан 13.</w:t>
      </w:r>
    </w:p>
    <w:p w:rsidR="00D41699" w:rsidRPr="00157787" w:rsidRDefault="00D41699" w:rsidP="0076502F">
      <w:pPr>
        <w:shd w:val="clear" w:color="auto" w:fill="FFFFFF"/>
        <w:spacing w:after="0"/>
        <w:ind w:firstLine="706"/>
        <w:jc w:val="both"/>
        <w:rPr>
          <w:rFonts w:ascii="Arial" w:hAnsi="Arial" w:cs="Arial"/>
          <w:bCs/>
          <w:lang w:val="sr-Cyrl-CS"/>
        </w:rPr>
      </w:pPr>
      <w:r w:rsidRPr="00157787">
        <w:rPr>
          <w:rFonts w:ascii="Arial" w:hAnsi="Arial" w:cs="Arial"/>
          <w:bCs/>
          <w:lang w:val="sr-Cyrl-CS"/>
        </w:rPr>
        <w:t>Испоручилац и Наручилац могу бити ослобођени од одговорности за накнаду штете у случају више силе.</w:t>
      </w:r>
    </w:p>
    <w:p w:rsidR="00D41699" w:rsidRPr="00157787" w:rsidRDefault="00D41699" w:rsidP="0076502F">
      <w:pPr>
        <w:shd w:val="clear" w:color="auto" w:fill="FFFFFF"/>
        <w:spacing w:after="0"/>
        <w:ind w:firstLine="706"/>
        <w:jc w:val="both"/>
        <w:rPr>
          <w:rFonts w:ascii="Arial" w:hAnsi="Arial" w:cs="Arial"/>
          <w:bCs/>
          <w:lang w:val="sr-Cyrl-CS"/>
        </w:rPr>
      </w:pPr>
      <w:r w:rsidRPr="00157787">
        <w:rPr>
          <w:rFonts w:ascii="Arial" w:hAnsi="Arial" w:cs="Arial"/>
          <w:bCs/>
          <w:lang w:val="sr-Cyrl-CS"/>
        </w:rPr>
        <w:t xml:space="preserve">Виша сила ослобађа Испоручиоца да испоручи, а Наручиоца да преузме количине добра утврђене овим уговором за време њеног трајања. </w:t>
      </w:r>
    </w:p>
    <w:p w:rsidR="00D41699" w:rsidRPr="00157787" w:rsidRDefault="00D41699" w:rsidP="0076502F">
      <w:pPr>
        <w:shd w:val="clear" w:color="auto" w:fill="FFFFFF"/>
        <w:spacing w:after="0"/>
        <w:ind w:firstLine="706"/>
        <w:jc w:val="both"/>
        <w:rPr>
          <w:rFonts w:ascii="Arial" w:hAnsi="Arial" w:cs="Arial"/>
          <w:bCs/>
          <w:lang w:val="sr-Cyrl-CS"/>
        </w:rPr>
      </w:pPr>
      <w:r w:rsidRPr="00157787">
        <w:rPr>
          <w:rFonts w:ascii="Arial" w:hAnsi="Arial" w:cs="Arial"/>
          <w:bCs/>
          <w:lang w:val="sr-Cyrl-CS"/>
        </w:rPr>
        <w:t>Као виша сила за Испоручиоца и Наручиоца сматрају се непредвиђени природни догађаји који имају значај елементарних непогода (по</w:t>
      </w:r>
      <w:r w:rsidR="00FB1362" w:rsidRPr="00157787">
        <w:rPr>
          <w:rFonts w:ascii="Arial" w:hAnsi="Arial" w:cs="Arial"/>
          <w:bCs/>
          <w:lang w:val="sr-Cyrl-CS"/>
        </w:rPr>
        <w:t>п</w:t>
      </w:r>
      <w:r w:rsidRPr="00157787">
        <w:rPr>
          <w:rFonts w:ascii="Arial" w:hAnsi="Arial" w:cs="Arial"/>
          <w:bCs/>
          <w:lang w:val="sr-Cyrl-CS"/>
        </w:rPr>
        <w:t>лаве, земљотреси, пожари и сл) као и догађаји и околности које су настале после закључења уговора, који онемогућавају извршење уговорених обавеза, које</w:t>
      </w:r>
      <w:r w:rsidR="00491B44" w:rsidRPr="00157787">
        <w:rPr>
          <w:rFonts w:ascii="Arial" w:hAnsi="Arial" w:cs="Arial"/>
          <w:bCs/>
          <w:lang w:val="ru-RU"/>
        </w:rPr>
        <w:t xml:space="preserve"> </w:t>
      </w:r>
      <w:r w:rsidR="00491B44" w:rsidRPr="00157787">
        <w:rPr>
          <w:rFonts w:ascii="Arial" w:hAnsi="Arial" w:cs="Arial"/>
          <w:bCs/>
          <w:lang/>
        </w:rPr>
        <w:t>Испоручилац</w:t>
      </w:r>
      <w:r w:rsidRPr="00157787">
        <w:rPr>
          <w:rFonts w:ascii="Arial" w:hAnsi="Arial" w:cs="Arial"/>
          <w:bCs/>
          <w:lang w:val="sr-Cyrl-CS"/>
        </w:rPr>
        <w:t xml:space="preserve">  није могао спречити, отклонити или избећи. Под таквим догађајима сматрају се и акти државних органа и Оператора система, донети у складу са правилима о раду система,</w:t>
      </w:r>
      <w:r w:rsidR="00A94726" w:rsidRPr="00157787">
        <w:rPr>
          <w:rFonts w:ascii="Arial" w:hAnsi="Arial" w:cs="Arial"/>
          <w:bCs/>
          <w:lang w:val="sr-Cyrl-CS"/>
        </w:rPr>
        <w:t xml:space="preserve"> </w:t>
      </w:r>
      <w:r w:rsidRPr="00157787">
        <w:rPr>
          <w:rFonts w:ascii="Arial" w:hAnsi="Arial" w:cs="Arial"/>
          <w:bCs/>
          <w:lang w:val="sr-Cyrl-CS"/>
        </w:rPr>
        <w:t>а у циљу обезбеђивања сигурности електроенергетског система.</w:t>
      </w:r>
    </w:p>
    <w:p w:rsidR="00D41699" w:rsidRPr="00157787" w:rsidRDefault="00D41699" w:rsidP="0076502F">
      <w:pPr>
        <w:shd w:val="clear" w:color="auto" w:fill="FFFFFF"/>
        <w:spacing w:after="0"/>
        <w:ind w:firstLine="706"/>
        <w:jc w:val="both"/>
        <w:rPr>
          <w:rFonts w:ascii="Arial" w:hAnsi="Arial" w:cs="Arial"/>
          <w:bCs/>
          <w:lang w:val="sr-Cyrl-CS"/>
        </w:rPr>
      </w:pPr>
      <w:r w:rsidRPr="00157787">
        <w:rPr>
          <w:rFonts w:ascii="Arial" w:hAnsi="Arial" w:cs="Arial"/>
          <w:bCs/>
          <w:lang w:val="sr-Cyrl-CS"/>
        </w:rPr>
        <w:t>Уговорна страна која је погођена деловањем више силе обавезна је да обавести писаним путем другу уговорну страну о настанку, врсти и трајању више силе уколико се њено трајање могло предвидети, као и да предузме активности ради ублажавања последица више силе.</w:t>
      </w:r>
    </w:p>
    <w:p w:rsidR="00D41699" w:rsidRPr="00157787" w:rsidRDefault="00D41699" w:rsidP="0076502F">
      <w:pPr>
        <w:shd w:val="clear" w:color="auto" w:fill="FFFFFF"/>
        <w:spacing w:after="0"/>
        <w:ind w:firstLine="706"/>
        <w:jc w:val="both"/>
        <w:rPr>
          <w:rFonts w:ascii="Arial" w:hAnsi="Arial" w:cs="Arial"/>
          <w:bCs/>
          <w:lang w:val="sr-Cyrl-CS"/>
        </w:rPr>
      </w:pPr>
      <w:r w:rsidRPr="00157787">
        <w:rPr>
          <w:rFonts w:ascii="Arial" w:hAnsi="Arial" w:cs="Arial"/>
          <w:bCs/>
          <w:lang w:val="sr-Cyrl-CS"/>
        </w:rPr>
        <w:t>За време трајања више силе права и обавезе уговорних страна мирују и не примењују се санкције за неизвршење уговорних обавеза.</w:t>
      </w:r>
    </w:p>
    <w:p w:rsidR="00D41699" w:rsidRPr="00157787" w:rsidRDefault="00D41699" w:rsidP="0076502F">
      <w:pPr>
        <w:shd w:val="clear" w:color="auto" w:fill="FFFFFF"/>
        <w:spacing w:after="0"/>
        <w:ind w:firstLine="706"/>
        <w:jc w:val="both"/>
        <w:rPr>
          <w:rFonts w:ascii="Arial" w:hAnsi="Arial" w:cs="Arial"/>
          <w:bCs/>
          <w:lang w:val="sr-Cyrl-CS"/>
        </w:rPr>
      </w:pPr>
      <w:r w:rsidRPr="00157787">
        <w:rPr>
          <w:rFonts w:ascii="Arial" w:hAnsi="Arial" w:cs="Arial"/>
          <w:bCs/>
          <w:lang w:val="sr-Cyrl-CS"/>
        </w:rPr>
        <w:lastRenderedPageBreak/>
        <w:t>Уговорна страна погођена вишом силом обавезна је да докаже настанак више силе документом издатим од стране надлежних органа.</w:t>
      </w:r>
    </w:p>
    <w:p w:rsidR="00905711" w:rsidRPr="00157787" w:rsidRDefault="00D41699" w:rsidP="007743FF">
      <w:pPr>
        <w:shd w:val="clear" w:color="auto" w:fill="FFFFFF"/>
        <w:spacing w:after="0"/>
        <w:ind w:firstLine="706"/>
        <w:jc w:val="both"/>
        <w:rPr>
          <w:rFonts w:ascii="Arial" w:hAnsi="Arial" w:cs="Arial"/>
          <w:bCs/>
          <w:lang w:val="sr-Cyrl-CS"/>
        </w:rPr>
      </w:pPr>
      <w:r w:rsidRPr="00157787">
        <w:rPr>
          <w:rFonts w:ascii="Arial" w:hAnsi="Arial" w:cs="Arial"/>
          <w:bCs/>
          <w:lang w:val="sr-Cyrl-CS"/>
        </w:rPr>
        <w:t>У случају да догађај више силе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w:t>
      </w:r>
      <w:r w:rsidR="00A94726" w:rsidRPr="00157787">
        <w:rPr>
          <w:rFonts w:ascii="Arial" w:hAnsi="Arial" w:cs="Arial"/>
          <w:bCs/>
          <w:lang w:val="sr-Cyrl-CS"/>
        </w:rPr>
        <w:t>а</w:t>
      </w:r>
      <w:r w:rsidRPr="00157787">
        <w:rPr>
          <w:rFonts w:ascii="Arial" w:hAnsi="Arial" w:cs="Arial"/>
          <w:bCs/>
          <w:lang w:val="sr-Cyrl-CS"/>
        </w:rPr>
        <w:t xml:space="preserve"> о томе писаним путем обавести другу уговорну страну.</w:t>
      </w:r>
    </w:p>
    <w:p w:rsidR="007743FF" w:rsidRPr="00157787" w:rsidRDefault="007743FF" w:rsidP="000E19B5">
      <w:pPr>
        <w:shd w:val="clear" w:color="auto" w:fill="FFFFFF"/>
        <w:spacing w:after="0"/>
        <w:jc w:val="both"/>
        <w:rPr>
          <w:rFonts w:ascii="Arial" w:hAnsi="Arial" w:cs="Arial"/>
          <w:bCs/>
          <w:lang w:val="sr-Cyrl-CS"/>
        </w:rPr>
      </w:pPr>
    </w:p>
    <w:p w:rsidR="00EE46B9" w:rsidRPr="00157787" w:rsidRDefault="00330830" w:rsidP="00EE46B9">
      <w:pPr>
        <w:widowControl w:val="0"/>
        <w:overflowPunct w:val="0"/>
        <w:autoSpaceDE w:val="0"/>
        <w:autoSpaceDN w:val="0"/>
        <w:adjustRightInd w:val="0"/>
        <w:spacing w:after="0" w:line="411" w:lineRule="auto"/>
        <w:ind w:left="4620" w:right="4360" w:hanging="244"/>
        <w:jc w:val="center"/>
        <w:rPr>
          <w:rFonts w:ascii="Arial" w:hAnsi="Arial" w:cs="Arial"/>
          <w:b/>
          <w:bCs/>
          <w:lang/>
        </w:rPr>
      </w:pPr>
      <w:r w:rsidRPr="00157787">
        <w:rPr>
          <w:rFonts w:ascii="Arial" w:hAnsi="Arial" w:cs="Arial"/>
          <w:b/>
          <w:bCs/>
          <w:lang w:val="ru-RU"/>
        </w:rPr>
        <w:t>Мере заштите</w:t>
      </w:r>
    </w:p>
    <w:p w:rsidR="00330830" w:rsidRPr="00157787" w:rsidRDefault="0016722D" w:rsidP="00EE46B9">
      <w:pPr>
        <w:widowControl w:val="0"/>
        <w:overflowPunct w:val="0"/>
        <w:autoSpaceDE w:val="0"/>
        <w:autoSpaceDN w:val="0"/>
        <w:adjustRightInd w:val="0"/>
        <w:spacing w:after="0" w:line="411" w:lineRule="auto"/>
        <w:ind w:left="4620" w:right="4360" w:hanging="244"/>
        <w:jc w:val="center"/>
        <w:rPr>
          <w:rFonts w:ascii="Arial" w:hAnsi="Arial" w:cs="Arial"/>
          <w:sz w:val="24"/>
          <w:szCs w:val="24"/>
          <w:lang w:val="ru-RU"/>
        </w:rPr>
      </w:pPr>
      <w:r w:rsidRPr="00157787">
        <w:rPr>
          <w:rFonts w:ascii="Arial" w:hAnsi="Arial" w:cs="Arial"/>
          <w:b/>
          <w:bCs/>
          <w:lang w:val="ru-RU"/>
        </w:rPr>
        <w:t>Члан 1</w:t>
      </w:r>
      <w:r w:rsidRPr="00157787">
        <w:rPr>
          <w:rFonts w:ascii="Arial" w:hAnsi="Arial" w:cs="Arial"/>
          <w:b/>
          <w:bCs/>
          <w:lang/>
        </w:rPr>
        <w:t>4</w:t>
      </w:r>
      <w:r w:rsidR="00330830" w:rsidRPr="00157787">
        <w:rPr>
          <w:rFonts w:ascii="Arial" w:hAnsi="Arial" w:cs="Arial"/>
          <w:b/>
          <w:bCs/>
          <w:lang w:val="ru-RU"/>
        </w:rPr>
        <w:t>.</w:t>
      </w:r>
    </w:p>
    <w:p w:rsidR="00330830" w:rsidRPr="00157787" w:rsidRDefault="00330830" w:rsidP="00330830">
      <w:pPr>
        <w:widowControl w:val="0"/>
        <w:autoSpaceDE w:val="0"/>
        <w:autoSpaceDN w:val="0"/>
        <w:adjustRightInd w:val="0"/>
        <w:spacing w:after="0" w:line="1" w:lineRule="exact"/>
        <w:rPr>
          <w:rFonts w:ascii="Times New Roman" w:hAnsi="Times New Roman"/>
          <w:sz w:val="24"/>
          <w:szCs w:val="24"/>
          <w:lang w:val="ru-RU"/>
        </w:rPr>
      </w:pPr>
    </w:p>
    <w:p w:rsidR="00400F4C" w:rsidRPr="00157787" w:rsidRDefault="00330830" w:rsidP="00604B5F">
      <w:pPr>
        <w:widowControl w:val="0"/>
        <w:overflowPunct w:val="0"/>
        <w:autoSpaceDE w:val="0"/>
        <w:autoSpaceDN w:val="0"/>
        <w:adjustRightInd w:val="0"/>
        <w:spacing w:after="0" w:line="292" w:lineRule="auto"/>
        <w:ind w:firstLine="708"/>
        <w:jc w:val="both"/>
        <w:rPr>
          <w:rFonts w:ascii="Arial" w:hAnsi="Arial" w:cs="Arial"/>
          <w:lang w:val="ru-RU"/>
        </w:rPr>
      </w:pPr>
      <w:r w:rsidRPr="00157787">
        <w:rPr>
          <w:rFonts w:ascii="Arial" w:hAnsi="Arial" w:cs="Arial"/>
          <w:lang w:val="ru-RU"/>
        </w:rPr>
        <w:t>Испоручилац је дужан да приликом испоруке добара који су предмет Уговора, примењује све потребне мере заштите у складу са одредбама Закона о безбедности и здрављу на раду („Службени гласник РС“</w:t>
      </w:r>
      <w:r w:rsidR="00E11AED" w:rsidRPr="00157787">
        <w:rPr>
          <w:rFonts w:ascii="Arial" w:hAnsi="Arial" w:cs="Arial"/>
          <w:lang/>
        </w:rPr>
        <w:t>,</w:t>
      </w:r>
      <w:r w:rsidR="00E11AED" w:rsidRPr="00157787">
        <w:rPr>
          <w:rFonts w:ascii="Arial" w:hAnsi="Arial" w:cs="Arial"/>
          <w:lang w:val="ru-RU"/>
        </w:rPr>
        <w:t xml:space="preserve"> бр</w:t>
      </w:r>
      <w:r w:rsidR="00E11AED" w:rsidRPr="00157787">
        <w:rPr>
          <w:rFonts w:ascii="Arial" w:hAnsi="Arial" w:cs="Arial"/>
          <w:lang/>
        </w:rPr>
        <w:t>.</w:t>
      </w:r>
      <w:r w:rsidRPr="00157787">
        <w:rPr>
          <w:rFonts w:ascii="Arial" w:hAnsi="Arial" w:cs="Arial"/>
          <w:lang w:val="ru-RU"/>
        </w:rPr>
        <w:t xml:space="preserve"> 101/2005).</w:t>
      </w:r>
    </w:p>
    <w:p w:rsidR="00A04F51" w:rsidRPr="00157787" w:rsidRDefault="00A04F51" w:rsidP="00604B5F">
      <w:pPr>
        <w:widowControl w:val="0"/>
        <w:overflowPunct w:val="0"/>
        <w:autoSpaceDE w:val="0"/>
        <w:autoSpaceDN w:val="0"/>
        <w:adjustRightInd w:val="0"/>
        <w:spacing w:after="0" w:line="292" w:lineRule="auto"/>
        <w:ind w:firstLine="708"/>
        <w:jc w:val="both"/>
        <w:rPr>
          <w:rFonts w:ascii="Times New Roman" w:hAnsi="Times New Roman"/>
          <w:sz w:val="24"/>
          <w:szCs w:val="24"/>
          <w:lang w:val="ru-RU"/>
        </w:rPr>
      </w:pPr>
    </w:p>
    <w:p w:rsidR="00EE46B9" w:rsidRPr="00157787" w:rsidRDefault="00330830" w:rsidP="00EE46B9">
      <w:pPr>
        <w:widowControl w:val="0"/>
        <w:tabs>
          <w:tab w:val="left" w:pos="7110"/>
          <w:tab w:val="left" w:pos="7290"/>
        </w:tabs>
        <w:overflowPunct w:val="0"/>
        <w:autoSpaceDE w:val="0"/>
        <w:autoSpaceDN w:val="0"/>
        <w:adjustRightInd w:val="0"/>
        <w:spacing w:after="0" w:line="410" w:lineRule="auto"/>
        <w:ind w:left="4620" w:right="3660" w:hanging="945"/>
        <w:jc w:val="center"/>
        <w:rPr>
          <w:rFonts w:ascii="Arial" w:hAnsi="Arial" w:cs="Arial"/>
          <w:b/>
          <w:bCs/>
          <w:lang/>
        </w:rPr>
      </w:pPr>
      <w:r w:rsidRPr="00157787">
        <w:rPr>
          <w:rFonts w:ascii="Arial" w:hAnsi="Arial" w:cs="Arial"/>
          <w:b/>
          <w:bCs/>
          <w:lang w:val="ru-RU"/>
        </w:rPr>
        <w:t xml:space="preserve">Заштита података </w:t>
      </w:r>
      <w:r w:rsidR="00EE46B9" w:rsidRPr="00157787">
        <w:rPr>
          <w:rFonts w:ascii="Arial" w:hAnsi="Arial" w:cs="Arial"/>
          <w:b/>
          <w:bCs/>
          <w:lang/>
        </w:rPr>
        <w:t>н</w:t>
      </w:r>
      <w:r w:rsidRPr="00157787">
        <w:rPr>
          <w:rFonts w:ascii="Arial" w:hAnsi="Arial" w:cs="Arial"/>
          <w:b/>
          <w:bCs/>
          <w:lang w:val="ru-RU"/>
        </w:rPr>
        <w:t>аручиоца</w:t>
      </w:r>
    </w:p>
    <w:p w:rsidR="00330830" w:rsidRPr="00157787" w:rsidRDefault="0016722D" w:rsidP="00EE46B9">
      <w:pPr>
        <w:widowControl w:val="0"/>
        <w:overflowPunct w:val="0"/>
        <w:autoSpaceDE w:val="0"/>
        <w:autoSpaceDN w:val="0"/>
        <w:adjustRightInd w:val="0"/>
        <w:spacing w:after="0" w:line="410" w:lineRule="auto"/>
        <w:ind w:left="4620" w:right="3660" w:hanging="945"/>
        <w:jc w:val="center"/>
        <w:rPr>
          <w:rFonts w:ascii="Arial" w:hAnsi="Arial" w:cs="Arial"/>
          <w:sz w:val="24"/>
          <w:szCs w:val="24"/>
          <w:lang w:val="ru-RU"/>
        </w:rPr>
      </w:pPr>
      <w:r w:rsidRPr="00157787">
        <w:rPr>
          <w:rFonts w:ascii="Arial" w:hAnsi="Arial" w:cs="Arial"/>
          <w:b/>
          <w:bCs/>
          <w:lang w:val="ru-RU"/>
        </w:rPr>
        <w:t>Члан 1</w:t>
      </w:r>
      <w:r w:rsidRPr="00157787">
        <w:rPr>
          <w:rFonts w:ascii="Arial" w:hAnsi="Arial" w:cs="Arial"/>
          <w:b/>
          <w:bCs/>
          <w:lang/>
        </w:rPr>
        <w:t>5</w:t>
      </w:r>
      <w:r w:rsidR="00330830" w:rsidRPr="00157787">
        <w:rPr>
          <w:rFonts w:ascii="Arial" w:hAnsi="Arial" w:cs="Arial"/>
          <w:b/>
          <w:bCs/>
          <w:lang w:val="ru-RU"/>
        </w:rPr>
        <w:t>.</w:t>
      </w:r>
    </w:p>
    <w:p w:rsidR="00206DDD" w:rsidRPr="00157787" w:rsidRDefault="00330830" w:rsidP="007743FF">
      <w:pPr>
        <w:widowControl w:val="0"/>
        <w:overflowPunct w:val="0"/>
        <w:autoSpaceDE w:val="0"/>
        <w:autoSpaceDN w:val="0"/>
        <w:adjustRightInd w:val="0"/>
        <w:spacing w:after="0" w:line="293" w:lineRule="auto"/>
        <w:ind w:firstLine="708"/>
        <w:jc w:val="both"/>
        <w:rPr>
          <w:rFonts w:ascii="Arial" w:hAnsi="Arial" w:cs="Arial"/>
          <w:lang/>
        </w:rPr>
      </w:pPr>
      <w:r w:rsidRPr="00157787">
        <w:rPr>
          <w:rFonts w:ascii="Arial" w:hAnsi="Arial" w:cs="Arial"/>
          <w:lang w:val="ru-RU"/>
        </w:rPr>
        <w:t>Испоручилац 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w:t>
      </w:r>
    </w:p>
    <w:p w:rsidR="00400F4C" w:rsidRPr="00157787" w:rsidRDefault="00400F4C" w:rsidP="00EE46B9">
      <w:pPr>
        <w:widowControl w:val="0"/>
        <w:overflowPunct w:val="0"/>
        <w:autoSpaceDE w:val="0"/>
        <w:autoSpaceDN w:val="0"/>
        <w:adjustRightInd w:val="0"/>
        <w:spacing w:after="0" w:line="430" w:lineRule="auto"/>
        <w:ind w:left="4720" w:right="4300" w:hanging="331"/>
        <w:jc w:val="center"/>
        <w:rPr>
          <w:rFonts w:ascii="Arial" w:hAnsi="Arial" w:cs="Arial"/>
          <w:b/>
          <w:bCs/>
          <w:lang w:val="ru-RU"/>
        </w:rPr>
      </w:pPr>
      <w:bookmarkStart w:id="2" w:name="page51"/>
      <w:bookmarkEnd w:id="2"/>
    </w:p>
    <w:p w:rsidR="00EE46B9" w:rsidRPr="00157787" w:rsidRDefault="00330830" w:rsidP="00EE46B9">
      <w:pPr>
        <w:widowControl w:val="0"/>
        <w:overflowPunct w:val="0"/>
        <w:autoSpaceDE w:val="0"/>
        <w:autoSpaceDN w:val="0"/>
        <w:adjustRightInd w:val="0"/>
        <w:spacing w:after="0" w:line="430" w:lineRule="auto"/>
        <w:ind w:left="4720" w:right="4300" w:hanging="331"/>
        <w:jc w:val="center"/>
        <w:rPr>
          <w:rFonts w:ascii="Arial" w:hAnsi="Arial" w:cs="Arial"/>
          <w:b/>
          <w:bCs/>
          <w:lang/>
        </w:rPr>
      </w:pPr>
      <w:r w:rsidRPr="00157787">
        <w:rPr>
          <w:rFonts w:ascii="Arial" w:hAnsi="Arial" w:cs="Arial"/>
          <w:b/>
          <w:bCs/>
          <w:lang w:val="ru-RU"/>
        </w:rPr>
        <w:t>Раскид Уговора</w:t>
      </w:r>
    </w:p>
    <w:p w:rsidR="00330830" w:rsidRPr="00157787" w:rsidRDefault="0016722D" w:rsidP="00EE46B9">
      <w:pPr>
        <w:widowControl w:val="0"/>
        <w:overflowPunct w:val="0"/>
        <w:autoSpaceDE w:val="0"/>
        <w:autoSpaceDN w:val="0"/>
        <w:adjustRightInd w:val="0"/>
        <w:spacing w:after="0" w:line="430" w:lineRule="auto"/>
        <w:ind w:left="4720" w:right="4300" w:hanging="331"/>
        <w:jc w:val="center"/>
        <w:rPr>
          <w:rFonts w:ascii="Arial" w:hAnsi="Arial" w:cs="Arial"/>
          <w:lang w:val="ru-RU"/>
        </w:rPr>
      </w:pPr>
      <w:r w:rsidRPr="00157787">
        <w:rPr>
          <w:rFonts w:ascii="Arial" w:hAnsi="Arial" w:cs="Arial"/>
          <w:b/>
          <w:bCs/>
          <w:lang w:val="ru-RU"/>
        </w:rPr>
        <w:t>Члан 1</w:t>
      </w:r>
      <w:r w:rsidRPr="00157787">
        <w:rPr>
          <w:rFonts w:ascii="Arial" w:hAnsi="Arial" w:cs="Arial"/>
          <w:b/>
          <w:bCs/>
          <w:lang/>
        </w:rPr>
        <w:t>6</w:t>
      </w:r>
      <w:r w:rsidR="00330830" w:rsidRPr="00157787">
        <w:rPr>
          <w:rFonts w:ascii="Arial" w:hAnsi="Arial" w:cs="Arial"/>
          <w:b/>
          <w:bCs/>
          <w:lang w:val="ru-RU"/>
        </w:rPr>
        <w:t>.</w:t>
      </w:r>
    </w:p>
    <w:p w:rsidR="00330830" w:rsidRPr="00157787" w:rsidRDefault="00330830" w:rsidP="00330830">
      <w:pPr>
        <w:widowControl w:val="0"/>
        <w:autoSpaceDE w:val="0"/>
        <w:autoSpaceDN w:val="0"/>
        <w:adjustRightInd w:val="0"/>
        <w:spacing w:after="0" w:line="1" w:lineRule="exact"/>
        <w:rPr>
          <w:rFonts w:ascii="Times New Roman" w:hAnsi="Times New Roman"/>
          <w:sz w:val="24"/>
          <w:szCs w:val="24"/>
          <w:lang w:val="ru-RU"/>
        </w:rPr>
      </w:pPr>
    </w:p>
    <w:p w:rsidR="00330830" w:rsidRPr="00157787" w:rsidRDefault="00330830" w:rsidP="00330830">
      <w:pPr>
        <w:widowControl w:val="0"/>
        <w:overflowPunct w:val="0"/>
        <w:autoSpaceDE w:val="0"/>
        <w:autoSpaceDN w:val="0"/>
        <w:adjustRightInd w:val="0"/>
        <w:spacing w:after="0"/>
        <w:ind w:left="100" w:right="20" w:firstLine="708"/>
        <w:jc w:val="both"/>
        <w:rPr>
          <w:rFonts w:ascii="Times New Roman" w:hAnsi="Times New Roman"/>
          <w:sz w:val="24"/>
          <w:szCs w:val="24"/>
          <w:lang w:val="ru-RU"/>
        </w:rPr>
      </w:pPr>
      <w:r w:rsidRPr="00157787">
        <w:rPr>
          <w:rFonts w:ascii="Arial" w:hAnsi="Arial" w:cs="Arial"/>
          <w:lang w:val="ru-RU"/>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330830" w:rsidRPr="00157787" w:rsidRDefault="00330830" w:rsidP="00330830">
      <w:pPr>
        <w:widowControl w:val="0"/>
        <w:autoSpaceDE w:val="0"/>
        <w:autoSpaceDN w:val="0"/>
        <w:adjustRightInd w:val="0"/>
        <w:spacing w:after="0" w:line="1" w:lineRule="exact"/>
        <w:rPr>
          <w:rFonts w:ascii="Times New Roman" w:hAnsi="Times New Roman"/>
          <w:sz w:val="24"/>
          <w:szCs w:val="24"/>
          <w:lang w:val="ru-RU"/>
        </w:rPr>
      </w:pPr>
    </w:p>
    <w:p w:rsidR="00400F4C" w:rsidRPr="00157787" w:rsidRDefault="00330830" w:rsidP="00223528">
      <w:pPr>
        <w:widowControl w:val="0"/>
        <w:tabs>
          <w:tab w:val="left" w:pos="10530"/>
        </w:tabs>
        <w:overflowPunct w:val="0"/>
        <w:autoSpaceDE w:val="0"/>
        <w:autoSpaceDN w:val="0"/>
        <w:adjustRightInd w:val="0"/>
        <w:spacing w:after="0" w:line="303" w:lineRule="auto"/>
        <w:ind w:right="20" w:firstLine="820"/>
        <w:jc w:val="both"/>
        <w:rPr>
          <w:rFonts w:ascii="Times New Roman" w:hAnsi="Times New Roman"/>
          <w:lang w:val="ru-RU"/>
        </w:rPr>
      </w:pPr>
      <w:r w:rsidRPr="00157787">
        <w:rPr>
          <w:rFonts w:ascii="Arial" w:hAnsi="Arial" w:cs="Arial"/>
          <w:lang w:val="ru-RU"/>
        </w:rPr>
        <w:t>О раскиду Уговора</w:t>
      </w:r>
      <w:r w:rsidR="00E546F8" w:rsidRPr="00157787">
        <w:rPr>
          <w:rFonts w:ascii="Arial" w:hAnsi="Arial" w:cs="Arial"/>
          <w:lang w:val="ru-RU"/>
        </w:rPr>
        <w:t>, уговорна страна је дужна</w:t>
      </w:r>
      <w:r w:rsidR="00E546F8" w:rsidRPr="00157787">
        <w:rPr>
          <w:rFonts w:ascii="Arial" w:hAnsi="Arial" w:cs="Arial"/>
          <w:lang/>
        </w:rPr>
        <w:t xml:space="preserve"> да</w:t>
      </w:r>
      <w:r w:rsidR="00E546F8" w:rsidRPr="00157787">
        <w:rPr>
          <w:rFonts w:ascii="Arial" w:hAnsi="Arial" w:cs="Arial"/>
          <w:lang w:val="ru-RU"/>
        </w:rPr>
        <w:t xml:space="preserve"> пис</w:t>
      </w:r>
      <w:r w:rsidR="00E546F8" w:rsidRPr="00157787">
        <w:rPr>
          <w:rFonts w:ascii="Arial" w:hAnsi="Arial" w:cs="Arial"/>
          <w:lang/>
        </w:rPr>
        <w:t>а</w:t>
      </w:r>
      <w:r w:rsidR="00E546F8" w:rsidRPr="00157787">
        <w:rPr>
          <w:rFonts w:ascii="Arial" w:hAnsi="Arial" w:cs="Arial"/>
          <w:lang w:val="ru-RU"/>
        </w:rPr>
        <w:t>ним путем обавести</w:t>
      </w:r>
      <w:r w:rsidRPr="00157787">
        <w:rPr>
          <w:rFonts w:ascii="Arial" w:hAnsi="Arial" w:cs="Arial"/>
          <w:lang w:val="ru-RU"/>
        </w:rPr>
        <w:t xml:space="preserve"> другу уговорну страну. Уговор ће се сматрати раскинутим по протеку рока </w:t>
      </w:r>
      <w:r w:rsidR="00E546F8" w:rsidRPr="00157787">
        <w:rPr>
          <w:rFonts w:ascii="Arial" w:hAnsi="Arial" w:cs="Arial"/>
          <w:lang w:val="ru-RU"/>
        </w:rPr>
        <w:t xml:space="preserve">од 15 </w:t>
      </w:r>
      <w:r w:rsidR="00E546F8" w:rsidRPr="00157787">
        <w:rPr>
          <w:rFonts w:ascii="Arial" w:hAnsi="Arial" w:cs="Arial"/>
          <w:lang/>
        </w:rPr>
        <w:t xml:space="preserve">(петнаест) </w:t>
      </w:r>
      <w:r w:rsidR="00E546F8" w:rsidRPr="00157787">
        <w:rPr>
          <w:rFonts w:ascii="Arial" w:hAnsi="Arial" w:cs="Arial"/>
          <w:lang w:val="ru-RU"/>
        </w:rPr>
        <w:t>дана од дана пријема пис</w:t>
      </w:r>
      <w:r w:rsidR="00E546F8" w:rsidRPr="00157787">
        <w:rPr>
          <w:rFonts w:ascii="Arial" w:hAnsi="Arial" w:cs="Arial"/>
          <w:lang/>
        </w:rPr>
        <w:t>а</w:t>
      </w:r>
      <w:r w:rsidRPr="00157787">
        <w:rPr>
          <w:rFonts w:ascii="Arial" w:hAnsi="Arial" w:cs="Arial"/>
          <w:lang w:val="ru-RU"/>
        </w:rPr>
        <w:t>ног</w:t>
      </w:r>
      <w:r w:rsidR="00E546F8" w:rsidRPr="00157787">
        <w:rPr>
          <w:rFonts w:ascii="Arial" w:hAnsi="Arial" w:cs="Arial"/>
          <w:lang/>
        </w:rPr>
        <w:t xml:space="preserve"> </w:t>
      </w:r>
      <w:r w:rsidRPr="00157787">
        <w:rPr>
          <w:rFonts w:ascii="Arial" w:hAnsi="Arial" w:cs="Arial"/>
          <w:lang w:val="ru-RU"/>
        </w:rPr>
        <w:t>обавештења о раскиду Уговора.</w:t>
      </w:r>
    </w:p>
    <w:p w:rsidR="00223528" w:rsidRPr="00157787" w:rsidRDefault="00223528" w:rsidP="00223528">
      <w:pPr>
        <w:widowControl w:val="0"/>
        <w:tabs>
          <w:tab w:val="left" w:pos="10530"/>
        </w:tabs>
        <w:overflowPunct w:val="0"/>
        <w:autoSpaceDE w:val="0"/>
        <w:autoSpaceDN w:val="0"/>
        <w:adjustRightInd w:val="0"/>
        <w:spacing w:after="0" w:line="303" w:lineRule="auto"/>
        <w:ind w:right="20" w:firstLine="820"/>
        <w:jc w:val="both"/>
        <w:rPr>
          <w:rFonts w:ascii="Times New Roman" w:hAnsi="Times New Roman"/>
          <w:lang w:val="ru-RU"/>
        </w:rPr>
      </w:pPr>
    </w:p>
    <w:p w:rsidR="00EE46B9" w:rsidRPr="00157787" w:rsidRDefault="00330830" w:rsidP="00206DDD">
      <w:pPr>
        <w:widowControl w:val="0"/>
        <w:overflowPunct w:val="0"/>
        <w:autoSpaceDE w:val="0"/>
        <w:autoSpaceDN w:val="0"/>
        <w:adjustRightInd w:val="0"/>
        <w:spacing w:after="0" w:line="430" w:lineRule="auto"/>
        <w:ind w:left="4720" w:right="3248" w:hanging="353"/>
        <w:rPr>
          <w:rFonts w:ascii="Arial" w:hAnsi="Arial" w:cs="Arial"/>
          <w:b/>
          <w:bCs/>
          <w:lang/>
        </w:rPr>
      </w:pPr>
      <w:r w:rsidRPr="00157787">
        <w:rPr>
          <w:rFonts w:ascii="Arial" w:hAnsi="Arial" w:cs="Arial"/>
          <w:b/>
          <w:bCs/>
          <w:lang w:val="ru-RU"/>
        </w:rPr>
        <w:t>Остале одредбе</w:t>
      </w:r>
    </w:p>
    <w:p w:rsidR="00330830" w:rsidRPr="00157787" w:rsidRDefault="00330830" w:rsidP="00206DDD">
      <w:pPr>
        <w:widowControl w:val="0"/>
        <w:overflowPunct w:val="0"/>
        <w:autoSpaceDE w:val="0"/>
        <w:autoSpaceDN w:val="0"/>
        <w:adjustRightInd w:val="0"/>
        <w:spacing w:after="0" w:line="430" w:lineRule="auto"/>
        <w:ind w:left="4720" w:right="4280" w:hanging="353"/>
        <w:jc w:val="center"/>
        <w:rPr>
          <w:rFonts w:ascii="Arial" w:hAnsi="Arial" w:cs="Arial"/>
          <w:lang w:val="ru-RU"/>
        </w:rPr>
      </w:pPr>
      <w:r w:rsidRPr="00157787">
        <w:rPr>
          <w:rFonts w:ascii="Arial" w:hAnsi="Arial" w:cs="Arial"/>
          <w:b/>
          <w:bCs/>
          <w:lang w:val="ru-RU"/>
        </w:rPr>
        <w:t>Ч</w:t>
      </w:r>
      <w:r w:rsidR="0016722D" w:rsidRPr="00157787">
        <w:rPr>
          <w:rFonts w:ascii="Arial" w:hAnsi="Arial" w:cs="Arial"/>
          <w:b/>
          <w:bCs/>
          <w:lang w:val="ru-RU"/>
        </w:rPr>
        <w:t>лан 1</w:t>
      </w:r>
      <w:r w:rsidR="0016722D" w:rsidRPr="00157787">
        <w:rPr>
          <w:rFonts w:ascii="Arial" w:hAnsi="Arial" w:cs="Arial"/>
          <w:b/>
          <w:bCs/>
          <w:lang/>
        </w:rPr>
        <w:t>7</w:t>
      </w:r>
      <w:r w:rsidRPr="00157787">
        <w:rPr>
          <w:rFonts w:ascii="Arial" w:hAnsi="Arial" w:cs="Arial"/>
          <w:b/>
          <w:bCs/>
          <w:lang w:val="ru-RU"/>
        </w:rPr>
        <w:t>.</w:t>
      </w:r>
    </w:p>
    <w:p w:rsidR="00330830" w:rsidRPr="00157787" w:rsidRDefault="00330830" w:rsidP="00330830">
      <w:pPr>
        <w:widowControl w:val="0"/>
        <w:autoSpaceDE w:val="0"/>
        <w:autoSpaceDN w:val="0"/>
        <w:adjustRightInd w:val="0"/>
        <w:spacing w:after="0" w:line="2" w:lineRule="exact"/>
        <w:rPr>
          <w:rFonts w:ascii="Times New Roman" w:hAnsi="Times New Roman"/>
          <w:sz w:val="24"/>
          <w:szCs w:val="24"/>
          <w:lang w:val="ru-RU"/>
        </w:rPr>
      </w:pPr>
    </w:p>
    <w:p w:rsidR="00330830" w:rsidRPr="00157787" w:rsidRDefault="00330830" w:rsidP="00330830">
      <w:pPr>
        <w:widowControl w:val="0"/>
        <w:overflowPunct w:val="0"/>
        <w:autoSpaceDE w:val="0"/>
        <w:autoSpaceDN w:val="0"/>
        <w:adjustRightInd w:val="0"/>
        <w:spacing w:after="0" w:line="286" w:lineRule="auto"/>
        <w:ind w:left="100" w:right="20" w:firstLine="708"/>
        <w:jc w:val="both"/>
        <w:rPr>
          <w:rFonts w:ascii="Times New Roman" w:hAnsi="Times New Roman"/>
          <w:sz w:val="24"/>
          <w:szCs w:val="24"/>
          <w:lang w:val="ru-RU"/>
        </w:rPr>
      </w:pPr>
      <w:r w:rsidRPr="00157787">
        <w:rPr>
          <w:rFonts w:ascii="Arial" w:hAnsi="Arial" w:cs="Arial"/>
          <w:lang w:val="ru-RU"/>
        </w:rPr>
        <w:t>Испоручилац је дужан да у складу са одредбом чл</w:t>
      </w:r>
      <w:r w:rsidR="00D44D44" w:rsidRPr="00157787">
        <w:rPr>
          <w:rFonts w:ascii="Arial" w:hAnsi="Arial" w:cs="Arial"/>
          <w:lang w:val="ru-RU"/>
        </w:rPr>
        <w:t>.</w:t>
      </w:r>
      <w:r w:rsidRPr="00157787">
        <w:rPr>
          <w:rFonts w:ascii="Arial" w:hAnsi="Arial" w:cs="Arial"/>
          <w:lang w:val="ru-RU"/>
        </w:rPr>
        <w:t xml:space="preserve"> 77. Закона о </w:t>
      </w:r>
      <w:r w:rsidR="00CC5A6B" w:rsidRPr="00157787">
        <w:rPr>
          <w:rFonts w:ascii="Arial" w:hAnsi="Arial" w:cs="Arial"/>
          <w:lang w:val="ru-RU"/>
        </w:rPr>
        <w:t>јавним набавкама (</w:t>
      </w:r>
      <w:r w:rsidR="00CC5A6B" w:rsidRPr="00157787">
        <w:rPr>
          <w:rFonts w:ascii="Arial" w:hAnsi="Arial" w:cs="Arial"/>
          <w:lang w:val="sr-Latn-CS"/>
        </w:rPr>
        <w:t>„</w:t>
      </w:r>
      <w:r w:rsidRPr="00157787">
        <w:rPr>
          <w:rFonts w:ascii="Arial" w:hAnsi="Arial" w:cs="Arial"/>
          <w:lang w:val="ru-RU"/>
        </w:rPr>
        <w:t>Службени гласник РС", б</w:t>
      </w:r>
      <w:r w:rsidR="00E546F8" w:rsidRPr="00157787">
        <w:rPr>
          <w:rFonts w:ascii="Arial" w:hAnsi="Arial" w:cs="Arial"/>
          <w:lang w:val="ru-RU"/>
        </w:rPr>
        <w:t xml:space="preserve">р. </w:t>
      </w:r>
      <w:r w:rsidR="00C90F3D" w:rsidRPr="00157787">
        <w:rPr>
          <w:rFonts w:ascii="Arial" w:hAnsi="Arial" w:cs="Arial"/>
          <w:lang w:val="ru-RU"/>
        </w:rPr>
        <w:t>124/2012, 14/2015 и 68/2015</w:t>
      </w:r>
      <w:r w:rsidR="00E546F8" w:rsidRPr="00157787">
        <w:rPr>
          <w:rFonts w:ascii="Arial" w:hAnsi="Arial" w:cs="Arial"/>
          <w:lang w:val="ru-RU"/>
        </w:rPr>
        <w:t>), без одлагања пис</w:t>
      </w:r>
      <w:r w:rsidR="00E546F8" w:rsidRPr="00157787">
        <w:rPr>
          <w:rFonts w:ascii="Arial" w:hAnsi="Arial" w:cs="Arial"/>
          <w:lang/>
        </w:rPr>
        <w:t>а</w:t>
      </w:r>
      <w:r w:rsidRPr="00157787">
        <w:rPr>
          <w:rFonts w:ascii="Arial" w:hAnsi="Arial" w:cs="Arial"/>
          <w:lang w:val="ru-RU"/>
        </w:rPr>
        <w:t>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r w:rsidRPr="00157787">
        <w:rPr>
          <w:rFonts w:ascii="Times New Roman" w:hAnsi="Times New Roman"/>
          <w:lang w:val="ru-RU"/>
        </w:rPr>
        <w:t>.</w:t>
      </w:r>
    </w:p>
    <w:p w:rsidR="00330830" w:rsidRPr="00157787" w:rsidRDefault="00330830" w:rsidP="00330830">
      <w:pPr>
        <w:widowControl w:val="0"/>
        <w:autoSpaceDE w:val="0"/>
        <w:autoSpaceDN w:val="0"/>
        <w:adjustRightInd w:val="0"/>
        <w:spacing w:after="0" w:line="69" w:lineRule="exact"/>
        <w:rPr>
          <w:rFonts w:ascii="Times New Roman" w:hAnsi="Times New Roman"/>
          <w:sz w:val="24"/>
          <w:szCs w:val="24"/>
          <w:lang w:val="ru-RU"/>
        </w:rPr>
      </w:pPr>
    </w:p>
    <w:p w:rsidR="00206DDD" w:rsidRPr="00157787" w:rsidRDefault="00206DDD" w:rsidP="00330830">
      <w:pPr>
        <w:widowControl w:val="0"/>
        <w:autoSpaceDE w:val="0"/>
        <w:autoSpaceDN w:val="0"/>
        <w:adjustRightInd w:val="0"/>
        <w:spacing w:after="0" w:line="240" w:lineRule="auto"/>
        <w:ind w:left="4720"/>
        <w:rPr>
          <w:rFonts w:ascii="Arial Narrow" w:hAnsi="Arial Narrow" w:cs="Arial Narrow"/>
          <w:b/>
          <w:bCs/>
          <w:lang/>
        </w:rPr>
      </w:pPr>
    </w:p>
    <w:p w:rsidR="00330830" w:rsidRPr="00157787" w:rsidRDefault="0016722D" w:rsidP="00330830">
      <w:pPr>
        <w:widowControl w:val="0"/>
        <w:autoSpaceDE w:val="0"/>
        <w:autoSpaceDN w:val="0"/>
        <w:adjustRightInd w:val="0"/>
        <w:spacing w:after="0" w:line="240" w:lineRule="auto"/>
        <w:ind w:left="4720"/>
        <w:rPr>
          <w:rFonts w:ascii="Arial" w:hAnsi="Arial" w:cs="Arial"/>
          <w:sz w:val="24"/>
          <w:szCs w:val="24"/>
          <w:lang w:val="ru-RU"/>
        </w:rPr>
      </w:pPr>
      <w:r w:rsidRPr="00157787">
        <w:rPr>
          <w:rFonts w:ascii="Arial" w:hAnsi="Arial" w:cs="Arial"/>
          <w:b/>
          <w:bCs/>
          <w:lang w:val="ru-RU"/>
        </w:rPr>
        <w:t>Члан 1</w:t>
      </w:r>
      <w:r w:rsidRPr="00157787">
        <w:rPr>
          <w:rFonts w:ascii="Arial" w:hAnsi="Arial" w:cs="Arial"/>
          <w:b/>
          <w:bCs/>
          <w:lang/>
        </w:rPr>
        <w:t>8</w:t>
      </w:r>
      <w:r w:rsidR="00330830" w:rsidRPr="00157787">
        <w:rPr>
          <w:rFonts w:ascii="Arial" w:hAnsi="Arial" w:cs="Arial"/>
          <w:b/>
          <w:bCs/>
          <w:lang w:val="ru-RU"/>
        </w:rPr>
        <w:t>.</w:t>
      </w:r>
    </w:p>
    <w:p w:rsidR="00330830" w:rsidRPr="00157787" w:rsidRDefault="00330830" w:rsidP="00330830">
      <w:pPr>
        <w:widowControl w:val="0"/>
        <w:autoSpaceDE w:val="0"/>
        <w:autoSpaceDN w:val="0"/>
        <w:adjustRightInd w:val="0"/>
        <w:spacing w:after="0" w:line="190" w:lineRule="exact"/>
        <w:rPr>
          <w:rFonts w:ascii="Times New Roman" w:hAnsi="Times New Roman"/>
          <w:sz w:val="24"/>
          <w:szCs w:val="24"/>
          <w:lang w:val="ru-RU"/>
        </w:rPr>
      </w:pPr>
    </w:p>
    <w:p w:rsidR="00206DDD" w:rsidRPr="00157787" w:rsidRDefault="00330830" w:rsidP="005A031C">
      <w:pPr>
        <w:widowControl w:val="0"/>
        <w:overflowPunct w:val="0"/>
        <w:autoSpaceDE w:val="0"/>
        <w:autoSpaceDN w:val="0"/>
        <w:adjustRightInd w:val="0"/>
        <w:spacing w:after="0" w:line="309" w:lineRule="auto"/>
        <w:ind w:left="100" w:right="20" w:firstLine="708"/>
        <w:jc w:val="both"/>
        <w:rPr>
          <w:rFonts w:ascii="Arial" w:hAnsi="Arial" w:cs="Arial"/>
          <w:lang w:val="ru-RU"/>
        </w:rPr>
      </w:pPr>
      <w:r w:rsidRPr="00157787">
        <w:rPr>
          <w:rFonts w:ascii="Arial" w:hAnsi="Arial" w:cs="Arial"/>
          <w:lang w:val="ru-RU"/>
        </w:rPr>
        <w:t>Измене и допуне овог уго</w:t>
      </w:r>
      <w:r w:rsidR="00E546F8" w:rsidRPr="00157787">
        <w:rPr>
          <w:rFonts w:ascii="Arial" w:hAnsi="Arial" w:cs="Arial"/>
          <w:lang w:val="ru-RU"/>
        </w:rPr>
        <w:t>вора могу се вршити само у пис</w:t>
      </w:r>
      <w:r w:rsidR="00E546F8" w:rsidRPr="00157787">
        <w:rPr>
          <w:rFonts w:ascii="Arial" w:hAnsi="Arial" w:cs="Arial"/>
          <w:lang/>
        </w:rPr>
        <w:t>а</w:t>
      </w:r>
      <w:r w:rsidRPr="00157787">
        <w:rPr>
          <w:rFonts w:ascii="Arial" w:hAnsi="Arial" w:cs="Arial"/>
          <w:lang w:val="ru-RU"/>
        </w:rPr>
        <w:t>ној форми и уз обострану сагласност уговорних страна.</w:t>
      </w:r>
    </w:p>
    <w:p w:rsidR="00330830" w:rsidRPr="00157787" w:rsidRDefault="00330830" w:rsidP="00330830">
      <w:pPr>
        <w:widowControl w:val="0"/>
        <w:autoSpaceDE w:val="0"/>
        <w:autoSpaceDN w:val="0"/>
        <w:adjustRightInd w:val="0"/>
        <w:spacing w:after="0" w:line="41" w:lineRule="exact"/>
        <w:rPr>
          <w:rFonts w:ascii="Times New Roman" w:hAnsi="Times New Roman"/>
          <w:sz w:val="24"/>
          <w:szCs w:val="24"/>
          <w:lang w:val="ru-RU"/>
        </w:rPr>
      </w:pPr>
    </w:p>
    <w:p w:rsidR="00400F4C" w:rsidRPr="00157787" w:rsidRDefault="00400F4C" w:rsidP="00330830">
      <w:pPr>
        <w:widowControl w:val="0"/>
        <w:autoSpaceDE w:val="0"/>
        <w:autoSpaceDN w:val="0"/>
        <w:adjustRightInd w:val="0"/>
        <w:spacing w:after="0" w:line="240" w:lineRule="auto"/>
        <w:ind w:left="4720"/>
        <w:rPr>
          <w:rFonts w:ascii="Arial" w:hAnsi="Arial" w:cs="Arial"/>
          <w:b/>
          <w:bCs/>
          <w:lang w:val="ru-RU"/>
        </w:rPr>
      </w:pPr>
    </w:p>
    <w:p w:rsidR="00330830" w:rsidRPr="00157787" w:rsidRDefault="0016722D" w:rsidP="00330830">
      <w:pPr>
        <w:widowControl w:val="0"/>
        <w:autoSpaceDE w:val="0"/>
        <w:autoSpaceDN w:val="0"/>
        <w:adjustRightInd w:val="0"/>
        <w:spacing w:after="0" w:line="240" w:lineRule="auto"/>
        <w:ind w:left="4720"/>
        <w:rPr>
          <w:rFonts w:ascii="Arial" w:hAnsi="Arial" w:cs="Arial"/>
          <w:sz w:val="24"/>
          <w:szCs w:val="24"/>
          <w:lang w:val="ru-RU"/>
        </w:rPr>
      </w:pPr>
      <w:r w:rsidRPr="00157787">
        <w:rPr>
          <w:rFonts w:ascii="Arial" w:hAnsi="Arial" w:cs="Arial"/>
          <w:b/>
          <w:bCs/>
          <w:lang w:val="ru-RU"/>
        </w:rPr>
        <w:t>Члан 1</w:t>
      </w:r>
      <w:r w:rsidRPr="00157787">
        <w:rPr>
          <w:rFonts w:ascii="Arial" w:hAnsi="Arial" w:cs="Arial"/>
          <w:b/>
          <w:bCs/>
          <w:lang/>
        </w:rPr>
        <w:t>9</w:t>
      </w:r>
      <w:r w:rsidR="00330830" w:rsidRPr="00157787">
        <w:rPr>
          <w:rFonts w:ascii="Arial" w:hAnsi="Arial" w:cs="Arial"/>
          <w:b/>
          <w:bCs/>
          <w:lang w:val="ru-RU"/>
        </w:rPr>
        <w:t>.</w:t>
      </w:r>
    </w:p>
    <w:p w:rsidR="00330830" w:rsidRPr="00157787" w:rsidRDefault="00330830" w:rsidP="00330830">
      <w:pPr>
        <w:widowControl w:val="0"/>
        <w:autoSpaceDE w:val="0"/>
        <w:autoSpaceDN w:val="0"/>
        <w:adjustRightInd w:val="0"/>
        <w:spacing w:after="0" w:line="190" w:lineRule="exact"/>
        <w:rPr>
          <w:rFonts w:ascii="Times New Roman" w:hAnsi="Times New Roman"/>
          <w:sz w:val="24"/>
          <w:szCs w:val="24"/>
          <w:lang w:val="ru-RU"/>
        </w:rPr>
      </w:pPr>
    </w:p>
    <w:p w:rsidR="00206DDD" w:rsidRPr="00157787" w:rsidRDefault="00330830" w:rsidP="007743FF">
      <w:pPr>
        <w:widowControl w:val="0"/>
        <w:overflowPunct w:val="0"/>
        <w:autoSpaceDE w:val="0"/>
        <w:autoSpaceDN w:val="0"/>
        <w:adjustRightInd w:val="0"/>
        <w:spacing w:after="0" w:line="309" w:lineRule="auto"/>
        <w:ind w:left="100" w:right="20" w:firstLine="708"/>
        <w:jc w:val="both"/>
        <w:rPr>
          <w:rFonts w:ascii="Arial" w:hAnsi="Arial" w:cs="Arial"/>
          <w:lang/>
        </w:rPr>
      </w:pPr>
      <w:r w:rsidRPr="00157787">
        <w:rPr>
          <w:rFonts w:ascii="Arial" w:hAnsi="Arial" w:cs="Arial"/>
          <w:lang w:val="ru-RU"/>
        </w:rPr>
        <w:t>За све што овим Уговором није посебно утврђено примењују се одредбе Закона о облигационим односима.</w:t>
      </w:r>
    </w:p>
    <w:p w:rsidR="00330830" w:rsidRPr="00157787" w:rsidRDefault="00330830" w:rsidP="00330830">
      <w:pPr>
        <w:widowControl w:val="0"/>
        <w:autoSpaceDE w:val="0"/>
        <w:autoSpaceDN w:val="0"/>
        <w:adjustRightInd w:val="0"/>
        <w:spacing w:after="0" w:line="41" w:lineRule="exact"/>
        <w:rPr>
          <w:rFonts w:ascii="Times New Roman" w:hAnsi="Times New Roman"/>
          <w:sz w:val="24"/>
          <w:szCs w:val="24"/>
          <w:lang w:val="ru-RU"/>
        </w:rPr>
      </w:pPr>
    </w:p>
    <w:p w:rsidR="00400F4C" w:rsidRPr="00157787" w:rsidRDefault="00400F4C" w:rsidP="00330830">
      <w:pPr>
        <w:widowControl w:val="0"/>
        <w:autoSpaceDE w:val="0"/>
        <w:autoSpaceDN w:val="0"/>
        <w:adjustRightInd w:val="0"/>
        <w:spacing w:after="0" w:line="240" w:lineRule="auto"/>
        <w:ind w:left="4720"/>
        <w:rPr>
          <w:rFonts w:ascii="Arial" w:hAnsi="Arial" w:cs="Arial"/>
          <w:b/>
          <w:bCs/>
          <w:lang w:val="ru-RU"/>
        </w:rPr>
      </w:pPr>
    </w:p>
    <w:p w:rsidR="00330830" w:rsidRPr="00157787" w:rsidRDefault="0016722D" w:rsidP="00330830">
      <w:pPr>
        <w:widowControl w:val="0"/>
        <w:autoSpaceDE w:val="0"/>
        <w:autoSpaceDN w:val="0"/>
        <w:adjustRightInd w:val="0"/>
        <w:spacing w:after="0" w:line="240" w:lineRule="auto"/>
        <w:ind w:left="4720"/>
        <w:rPr>
          <w:rFonts w:ascii="Arial" w:hAnsi="Arial" w:cs="Arial"/>
          <w:sz w:val="24"/>
          <w:szCs w:val="24"/>
          <w:lang w:val="ru-RU"/>
        </w:rPr>
      </w:pPr>
      <w:r w:rsidRPr="00157787">
        <w:rPr>
          <w:rFonts w:ascii="Arial" w:hAnsi="Arial" w:cs="Arial"/>
          <w:b/>
          <w:bCs/>
          <w:lang w:val="ru-RU"/>
        </w:rPr>
        <w:t xml:space="preserve">Члан </w:t>
      </w:r>
      <w:r w:rsidRPr="00157787">
        <w:rPr>
          <w:rFonts w:ascii="Arial" w:hAnsi="Arial" w:cs="Arial"/>
          <w:b/>
          <w:bCs/>
          <w:lang/>
        </w:rPr>
        <w:t>20</w:t>
      </w:r>
      <w:r w:rsidR="00330830" w:rsidRPr="00157787">
        <w:rPr>
          <w:rFonts w:ascii="Arial" w:hAnsi="Arial" w:cs="Arial"/>
          <w:b/>
          <w:bCs/>
          <w:lang w:val="ru-RU"/>
        </w:rPr>
        <w:t>.</w:t>
      </w:r>
    </w:p>
    <w:p w:rsidR="00330830" w:rsidRPr="00157787" w:rsidRDefault="00330830" w:rsidP="00330830">
      <w:pPr>
        <w:widowControl w:val="0"/>
        <w:autoSpaceDE w:val="0"/>
        <w:autoSpaceDN w:val="0"/>
        <w:adjustRightInd w:val="0"/>
        <w:spacing w:after="0" w:line="190" w:lineRule="exact"/>
        <w:rPr>
          <w:rFonts w:ascii="Times New Roman" w:hAnsi="Times New Roman"/>
          <w:sz w:val="24"/>
          <w:szCs w:val="24"/>
          <w:lang w:val="ru-RU"/>
        </w:rPr>
      </w:pPr>
    </w:p>
    <w:p w:rsidR="00597F3B" w:rsidRPr="00157787" w:rsidRDefault="00597F3B" w:rsidP="0076502F">
      <w:pPr>
        <w:shd w:val="clear" w:color="auto" w:fill="FFFFFF"/>
        <w:spacing w:after="0"/>
        <w:ind w:firstLine="706"/>
        <w:jc w:val="both"/>
        <w:rPr>
          <w:rFonts w:ascii="Arial" w:hAnsi="Arial" w:cs="Arial"/>
          <w:bCs/>
          <w:lang w:val="sr-Cyrl-CS"/>
        </w:rPr>
      </w:pPr>
      <w:r w:rsidRPr="00157787">
        <w:rPr>
          <w:rFonts w:ascii="Arial" w:hAnsi="Arial" w:cs="Arial"/>
          <w:bCs/>
          <w:lang w:val="sr-Cyrl-C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597F3B" w:rsidRPr="00157787" w:rsidRDefault="00597F3B" w:rsidP="0076502F">
      <w:pPr>
        <w:shd w:val="clear" w:color="auto" w:fill="FFFFFF"/>
        <w:spacing w:after="0"/>
        <w:ind w:firstLine="706"/>
        <w:jc w:val="both"/>
        <w:rPr>
          <w:rFonts w:ascii="Arial" w:hAnsi="Arial" w:cs="Arial"/>
          <w:bCs/>
          <w:lang w:val="sr-Cyrl-CS"/>
        </w:rPr>
      </w:pPr>
      <w:r w:rsidRPr="00157787">
        <w:rPr>
          <w:rFonts w:ascii="Arial" w:hAnsi="Arial" w:cs="Arial"/>
          <w:bCs/>
          <w:lang w:val="sr-Cyrl-CS"/>
        </w:rPr>
        <w:t xml:space="preserve">У случају да се настали спор не може решити мирним путем спорове из овог Уговора решаваће </w:t>
      </w:r>
      <w:r w:rsidR="00A94726" w:rsidRPr="00157787">
        <w:rPr>
          <w:rFonts w:ascii="Arial" w:hAnsi="Arial" w:cs="Arial"/>
          <w:bCs/>
          <w:lang w:val="sr-Cyrl-CS"/>
        </w:rPr>
        <w:t>Привредни</w:t>
      </w:r>
      <w:r w:rsidRPr="00157787">
        <w:rPr>
          <w:rFonts w:ascii="Arial" w:hAnsi="Arial" w:cs="Arial"/>
          <w:bCs/>
          <w:lang w:val="sr-Cyrl-CS"/>
        </w:rPr>
        <w:t xml:space="preserve"> суд у </w:t>
      </w:r>
      <w:r w:rsidR="009A5BCF" w:rsidRPr="00157787">
        <w:rPr>
          <w:rFonts w:ascii="Arial" w:hAnsi="Arial" w:cs="Arial"/>
          <w:bCs/>
          <w:lang w:val="sr-Cyrl-CS"/>
        </w:rPr>
        <w:t>Београду</w:t>
      </w:r>
      <w:r w:rsidRPr="00157787">
        <w:rPr>
          <w:rFonts w:ascii="Arial" w:hAnsi="Arial" w:cs="Arial"/>
          <w:bCs/>
          <w:lang w:val="sr-Cyrl-CS"/>
        </w:rPr>
        <w:t>.</w:t>
      </w:r>
    </w:p>
    <w:p w:rsidR="00597F3B" w:rsidRPr="00157787" w:rsidRDefault="00597F3B" w:rsidP="00CE1DE7">
      <w:pPr>
        <w:widowControl w:val="0"/>
        <w:overflowPunct w:val="0"/>
        <w:autoSpaceDE w:val="0"/>
        <w:autoSpaceDN w:val="0"/>
        <w:adjustRightInd w:val="0"/>
        <w:spacing w:after="0" w:line="311" w:lineRule="auto"/>
        <w:ind w:right="20"/>
        <w:jc w:val="both"/>
        <w:rPr>
          <w:rFonts w:ascii="Arial" w:hAnsi="Arial" w:cs="Arial"/>
          <w:sz w:val="6"/>
          <w:szCs w:val="6"/>
          <w:lang/>
        </w:rPr>
      </w:pPr>
    </w:p>
    <w:p w:rsidR="00CE1DE7" w:rsidRPr="00157787" w:rsidRDefault="00CE1DE7" w:rsidP="00CE1DE7">
      <w:pPr>
        <w:widowControl w:val="0"/>
        <w:overflowPunct w:val="0"/>
        <w:autoSpaceDE w:val="0"/>
        <w:autoSpaceDN w:val="0"/>
        <w:adjustRightInd w:val="0"/>
        <w:spacing w:after="0" w:line="311" w:lineRule="auto"/>
        <w:ind w:right="20"/>
        <w:jc w:val="both"/>
        <w:rPr>
          <w:rFonts w:ascii="Arial" w:hAnsi="Arial" w:cs="Arial"/>
          <w:sz w:val="6"/>
          <w:szCs w:val="6"/>
          <w:lang/>
        </w:rPr>
      </w:pPr>
    </w:p>
    <w:p w:rsidR="00330830" w:rsidRPr="00157787" w:rsidRDefault="00330830" w:rsidP="00330830">
      <w:pPr>
        <w:widowControl w:val="0"/>
        <w:autoSpaceDE w:val="0"/>
        <w:autoSpaceDN w:val="0"/>
        <w:adjustRightInd w:val="0"/>
        <w:spacing w:after="0" w:line="23" w:lineRule="exact"/>
        <w:rPr>
          <w:rFonts w:ascii="Times New Roman" w:hAnsi="Times New Roman"/>
          <w:sz w:val="24"/>
          <w:szCs w:val="24"/>
          <w:lang w:val="ru-RU"/>
        </w:rPr>
      </w:pPr>
    </w:p>
    <w:p w:rsidR="00400F4C" w:rsidRPr="00157787" w:rsidRDefault="00400F4C" w:rsidP="00330830">
      <w:pPr>
        <w:widowControl w:val="0"/>
        <w:autoSpaceDE w:val="0"/>
        <w:autoSpaceDN w:val="0"/>
        <w:adjustRightInd w:val="0"/>
        <w:spacing w:after="0" w:line="240" w:lineRule="auto"/>
        <w:ind w:left="4720"/>
        <w:rPr>
          <w:rFonts w:ascii="Arial" w:hAnsi="Arial" w:cs="Arial"/>
          <w:b/>
          <w:bCs/>
          <w:lang w:val="ru-RU"/>
        </w:rPr>
      </w:pPr>
    </w:p>
    <w:p w:rsidR="00330830" w:rsidRPr="00157787" w:rsidRDefault="0016722D" w:rsidP="00330830">
      <w:pPr>
        <w:widowControl w:val="0"/>
        <w:autoSpaceDE w:val="0"/>
        <w:autoSpaceDN w:val="0"/>
        <w:adjustRightInd w:val="0"/>
        <w:spacing w:after="0" w:line="240" w:lineRule="auto"/>
        <w:ind w:left="4720"/>
        <w:rPr>
          <w:rFonts w:ascii="Arial" w:hAnsi="Arial" w:cs="Arial"/>
          <w:sz w:val="24"/>
          <w:szCs w:val="24"/>
          <w:lang w:val="ru-RU"/>
        </w:rPr>
      </w:pPr>
      <w:r w:rsidRPr="00157787">
        <w:rPr>
          <w:rFonts w:ascii="Arial" w:hAnsi="Arial" w:cs="Arial"/>
          <w:b/>
          <w:bCs/>
          <w:lang w:val="ru-RU"/>
        </w:rPr>
        <w:t xml:space="preserve">Члан </w:t>
      </w:r>
      <w:r w:rsidRPr="00157787">
        <w:rPr>
          <w:rFonts w:ascii="Arial" w:hAnsi="Arial" w:cs="Arial"/>
          <w:b/>
          <w:bCs/>
          <w:lang/>
        </w:rPr>
        <w:t>21</w:t>
      </w:r>
      <w:r w:rsidR="00330830" w:rsidRPr="00157787">
        <w:rPr>
          <w:rFonts w:ascii="Arial" w:hAnsi="Arial" w:cs="Arial"/>
          <w:b/>
          <w:bCs/>
          <w:lang w:val="ru-RU"/>
        </w:rPr>
        <w:t>.</w:t>
      </w:r>
    </w:p>
    <w:p w:rsidR="00330830" w:rsidRPr="00157787" w:rsidRDefault="00330830" w:rsidP="00330830">
      <w:pPr>
        <w:widowControl w:val="0"/>
        <w:autoSpaceDE w:val="0"/>
        <w:autoSpaceDN w:val="0"/>
        <w:adjustRightInd w:val="0"/>
        <w:spacing w:after="0" w:line="190" w:lineRule="exact"/>
        <w:rPr>
          <w:rFonts w:ascii="Times New Roman" w:hAnsi="Times New Roman"/>
          <w:sz w:val="24"/>
          <w:szCs w:val="24"/>
          <w:lang w:val="ru-RU"/>
        </w:rPr>
      </w:pPr>
    </w:p>
    <w:p w:rsidR="00CC5A6B" w:rsidRPr="00157787" w:rsidRDefault="00CC5A6B" w:rsidP="00CC5A6B">
      <w:pPr>
        <w:widowControl w:val="0"/>
        <w:overflowPunct w:val="0"/>
        <w:autoSpaceDE w:val="0"/>
        <w:autoSpaceDN w:val="0"/>
        <w:adjustRightInd w:val="0"/>
        <w:spacing w:after="0" w:line="331" w:lineRule="auto"/>
        <w:ind w:left="100" w:right="20" w:firstLine="708"/>
        <w:jc w:val="both"/>
        <w:rPr>
          <w:rFonts w:ascii="Times New Roman" w:hAnsi="Times New Roman"/>
          <w:lang w:val="ru-RU"/>
        </w:rPr>
      </w:pPr>
      <w:r w:rsidRPr="00157787">
        <w:rPr>
          <w:rFonts w:ascii="Arial" w:hAnsi="Arial" w:cs="Arial"/>
          <w:lang w:val="ru-RU"/>
        </w:rPr>
        <w:t>Овај Уговор ступа на снагу даном потпис</w:t>
      </w:r>
      <w:r w:rsidRPr="00157787">
        <w:rPr>
          <w:rFonts w:ascii="Arial" w:hAnsi="Arial" w:cs="Arial"/>
          <w:lang w:val="sr-Cyrl-CS"/>
        </w:rPr>
        <w:t>ивања</w:t>
      </w:r>
      <w:r w:rsidRPr="00157787">
        <w:rPr>
          <w:rFonts w:ascii="Arial" w:hAnsi="Arial" w:cs="Arial"/>
          <w:lang w:val="ru-RU"/>
        </w:rPr>
        <w:t xml:space="preserve"> уговорних страна и закључује се </w:t>
      </w:r>
      <w:r w:rsidR="00BE6D5A" w:rsidRPr="00157787">
        <w:rPr>
          <w:rFonts w:ascii="Arial" w:hAnsi="Arial" w:cs="Arial"/>
          <w:lang w:val="ru-RU"/>
        </w:rPr>
        <w:t>на период</w:t>
      </w:r>
      <w:r w:rsidR="00116EBD" w:rsidRPr="00157787">
        <w:rPr>
          <w:rFonts w:ascii="Arial" w:hAnsi="Arial" w:cs="Arial"/>
          <w:lang w:val="ru-RU"/>
        </w:rPr>
        <w:t xml:space="preserve"> од 12</w:t>
      </w:r>
      <w:r w:rsidR="00D44D44" w:rsidRPr="00157787">
        <w:rPr>
          <w:rFonts w:ascii="Arial" w:hAnsi="Arial" w:cs="Arial"/>
          <w:lang w:val="ru-RU"/>
        </w:rPr>
        <w:t xml:space="preserve"> (дванаест)</w:t>
      </w:r>
      <w:r w:rsidR="00116EBD" w:rsidRPr="00157787">
        <w:rPr>
          <w:rFonts w:ascii="Arial" w:hAnsi="Arial" w:cs="Arial"/>
          <w:lang w:val="ru-RU"/>
        </w:rPr>
        <w:t xml:space="preserve"> месеци, почев од дана закључења уговора</w:t>
      </w:r>
      <w:r w:rsidR="00CA111B" w:rsidRPr="00157787">
        <w:rPr>
          <w:rFonts w:ascii="Arial" w:hAnsi="Arial" w:cs="Arial"/>
          <w:lang w:val="ru-RU"/>
        </w:rPr>
        <w:t xml:space="preserve">, односно најдуже до искоришћења уговореног износа, уколико се исти искористи пре истека рока од </w:t>
      </w:r>
      <w:r w:rsidR="0034302F" w:rsidRPr="00157787">
        <w:rPr>
          <w:rFonts w:ascii="Arial" w:hAnsi="Arial" w:cs="Arial"/>
          <w:lang w:val="ru-RU"/>
        </w:rPr>
        <w:t>12 (дванаест</w:t>
      </w:r>
      <w:r w:rsidR="00CA111B" w:rsidRPr="00157787">
        <w:rPr>
          <w:rFonts w:ascii="Arial" w:hAnsi="Arial" w:cs="Arial"/>
          <w:lang w:val="ru-RU"/>
        </w:rPr>
        <w:t>)  месеци од дана закључења уговора</w:t>
      </w:r>
      <w:r w:rsidR="006626D7" w:rsidRPr="00157787">
        <w:rPr>
          <w:rFonts w:ascii="Arial" w:hAnsi="Arial" w:cs="Arial"/>
          <w:lang w:val="ru-RU"/>
        </w:rPr>
        <w:t xml:space="preserve">, </w:t>
      </w:r>
      <w:r w:rsidRPr="00157787">
        <w:rPr>
          <w:rFonts w:ascii="Arial" w:hAnsi="Arial" w:cs="Arial"/>
          <w:lang w:val="ru-RU"/>
        </w:rPr>
        <w:t xml:space="preserve"> </w:t>
      </w:r>
      <w:r w:rsidR="006626D7" w:rsidRPr="00157787">
        <w:rPr>
          <w:rFonts w:ascii="Arial" w:eastAsia="SimSun" w:hAnsi="Arial" w:cs="Arial"/>
          <w:kern w:val="3"/>
          <w:lang w:eastAsia="zh-CN" w:bidi="hi-IN"/>
        </w:rPr>
        <w:t>односно до спровођења централизоване јавне набавке.</w:t>
      </w:r>
    </w:p>
    <w:p w:rsidR="00330830" w:rsidRPr="00157787" w:rsidRDefault="00CC5A6B" w:rsidP="00242CA1">
      <w:pPr>
        <w:widowControl w:val="0"/>
        <w:overflowPunct w:val="0"/>
        <w:autoSpaceDE w:val="0"/>
        <w:autoSpaceDN w:val="0"/>
        <w:adjustRightInd w:val="0"/>
        <w:spacing w:after="0" w:line="331" w:lineRule="auto"/>
        <w:ind w:left="100" w:right="20" w:firstLine="708"/>
        <w:jc w:val="both"/>
        <w:rPr>
          <w:rFonts w:ascii="Arial" w:eastAsia="SimSun" w:hAnsi="Arial" w:cs="Arial"/>
          <w:kern w:val="3"/>
          <w:lang w:eastAsia="zh-CN" w:bidi="hi-IN"/>
        </w:rPr>
      </w:pPr>
      <w:r w:rsidRPr="00157787">
        <w:rPr>
          <w:rFonts w:ascii="Arial" w:hAnsi="Arial" w:cs="Arial"/>
          <w:lang w:val="sr-Latn-CS"/>
        </w:rPr>
        <w:t xml:space="preserve"> </w:t>
      </w:r>
      <w:r w:rsidR="00747C72" w:rsidRPr="00157787">
        <w:rPr>
          <w:rFonts w:ascii="Arial" w:hAnsi="Arial" w:cs="Arial"/>
          <w:lang w:val="sr-Latn-CS"/>
        </w:rPr>
        <w:t xml:space="preserve"> </w:t>
      </w:r>
      <w:r w:rsidR="00C6229C" w:rsidRPr="00157787">
        <w:rPr>
          <w:rFonts w:ascii="Arial" w:hAnsi="Arial" w:cs="Arial"/>
          <w:lang/>
        </w:rPr>
        <w:t>У случају промене снабдевача Угово</w:t>
      </w:r>
      <w:r w:rsidR="008E6055" w:rsidRPr="00157787">
        <w:rPr>
          <w:rFonts w:ascii="Arial" w:hAnsi="Arial" w:cs="Arial"/>
          <w:lang/>
        </w:rPr>
        <w:t>р се примењује од дана за који О</w:t>
      </w:r>
      <w:r w:rsidR="00C6229C" w:rsidRPr="00157787">
        <w:rPr>
          <w:rFonts w:ascii="Arial" w:hAnsi="Arial" w:cs="Arial"/>
          <w:lang/>
        </w:rPr>
        <w:t xml:space="preserve">ператор система обезбеђује  мерне податке за место примопредаје </w:t>
      </w:r>
      <w:r w:rsidR="00BB5D49" w:rsidRPr="00157787">
        <w:rPr>
          <w:rFonts w:ascii="Arial" w:hAnsi="Arial" w:cs="Arial"/>
          <w:lang/>
        </w:rPr>
        <w:t>купца (дан промене снабдевача)</w:t>
      </w:r>
      <w:r w:rsidR="00C6229C" w:rsidRPr="00157787">
        <w:rPr>
          <w:rFonts w:ascii="Arial" w:hAnsi="Arial" w:cs="Arial"/>
          <w:lang/>
        </w:rPr>
        <w:t xml:space="preserve"> </w:t>
      </w:r>
      <w:r w:rsidR="0076502F" w:rsidRPr="00157787">
        <w:rPr>
          <w:rFonts w:ascii="Arial" w:hAnsi="Arial" w:cs="Arial"/>
          <w:lang/>
        </w:rPr>
        <w:t xml:space="preserve">и закључује се на период од </w:t>
      </w:r>
      <w:r w:rsidR="0034302F" w:rsidRPr="00157787">
        <w:rPr>
          <w:rFonts w:ascii="Arial" w:hAnsi="Arial" w:cs="Arial"/>
          <w:lang w:val="ru-RU"/>
        </w:rPr>
        <w:t>12 (дванаест</w:t>
      </w:r>
      <w:r w:rsidR="00CA111B" w:rsidRPr="00157787">
        <w:rPr>
          <w:rFonts w:ascii="Arial" w:hAnsi="Arial" w:cs="Arial"/>
          <w:lang/>
        </w:rPr>
        <w:t>) месеци</w:t>
      </w:r>
      <w:r w:rsidR="00CA111B" w:rsidRPr="00157787">
        <w:rPr>
          <w:rFonts w:ascii="Arial" w:hAnsi="Arial" w:cs="Arial"/>
          <w:lang w:val="ru-RU"/>
        </w:rPr>
        <w:t xml:space="preserve">, односно најдуже до искоришћења уговореног износа, уколико се исти искористи пре истека рока од </w:t>
      </w:r>
      <w:r w:rsidR="0034302F" w:rsidRPr="00157787">
        <w:rPr>
          <w:rFonts w:ascii="Arial" w:hAnsi="Arial" w:cs="Arial"/>
          <w:lang w:val="ru-RU"/>
        </w:rPr>
        <w:t>12 (дванаест</w:t>
      </w:r>
      <w:r w:rsidR="00CA111B" w:rsidRPr="00157787">
        <w:rPr>
          <w:rFonts w:ascii="Arial" w:hAnsi="Arial" w:cs="Arial"/>
          <w:lang w:val="ru-RU"/>
        </w:rPr>
        <w:t>)  м</w:t>
      </w:r>
      <w:r w:rsidR="008E6055" w:rsidRPr="00157787">
        <w:rPr>
          <w:rFonts w:ascii="Arial" w:hAnsi="Arial" w:cs="Arial"/>
          <w:lang w:val="ru-RU"/>
        </w:rPr>
        <w:t>есеци од дана закључења У</w:t>
      </w:r>
      <w:r w:rsidR="006626D7" w:rsidRPr="00157787">
        <w:rPr>
          <w:rFonts w:ascii="Arial" w:hAnsi="Arial" w:cs="Arial"/>
          <w:lang w:val="ru-RU"/>
        </w:rPr>
        <w:t xml:space="preserve">говора, </w:t>
      </w:r>
      <w:r w:rsidR="006626D7" w:rsidRPr="00157787">
        <w:rPr>
          <w:rFonts w:ascii="Arial" w:eastAsia="SimSun" w:hAnsi="Arial" w:cs="Arial"/>
          <w:kern w:val="3"/>
          <w:lang w:eastAsia="zh-CN" w:bidi="hi-IN"/>
        </w:rPr>
        <w:t>односно до спровођења централизоване јавне набавке.</w:t>
      </w:r>
    </w:p>
    <w:p w:rsidR="00D44D44" w:rsidRPr="00157787" w:rsidRDefault="00D44D44" w:rsidP="00242CA1">
      <w:pPr>
        <w:widowControl w:val="0"/>
        <w:overflowPunct w:val="0"/>
        <w:autoSpaceDE w:val="0"/>
        <w:autoSpaceDN w:val="0"/>
        <w:adjustRightInd w:val="0"/>
        <w:spacing w:after="0" w:line="331" w:lineRule="auto"/>
        <w:ind w:left="100" w:right="20" w:firstLine="708"/>
        <w:jc w:val="both"/>
        <w:rPr>
          <w:rFonts w:ascii="Arial" w:hAnsi="Arial" w:cs="Arial"/>
          <w:lang w:val="ru-RU"/>
        </w:rPr>
      </w:pPr>
    </w:p>
    <w:p w:rsidR="00D44D44" w:rsidRPr="00157787" w:rsidRDefault="00157787" w:rsidP="00157787">
      <w:pPr>
        <w:widowControl w:val="0"/>
        <w:overflowPunct w:val="0"/>
        <w:autoSpaceDE w:val="0"/>
        <w:autoSpaceDN w:val="0"/>
        <w:adjustRightInd w:val="0"/>
        <w:spacing w:after="0" w:line="331" w:lineRule="auto"/>
        <w:ind w:left="100" w:right="20" w:firstLine="708"/>
        <w:rPr>
          <w:rFonts w:ascii="Arial" w:hAnsi="Arial" w:cs="Arial"/>
          <w:b/>
          <w:bCs/>
          <w:lang w:val="ru-RU"/>
        </w:rPr>
      </w:pPr>
      <w:r w:rsidRPr="00157787">
        <w:rPr>
          <w:rFonts w:ascii="Arial" w:hAnsi="Arial" w:cs="Arial"/>
          <w:b/>
          <w:bCs/>
          <w:lang w:val="ru-RU"/>
        </w:rPr>
        <w:t xml:space="preserve">                                                                  </w:t>
      </w:r>
      <w:r w:rsidR="00D44D44" w:rsidRPr="00157787">
        <w:rPr>
          <w:rFonts w:ascii="Arial" w:hAnsi="Arial" w:cs="Arial"/>
          <w:b/>
          <w:bCs/>
          <w:lang w:val="ru-RU"/>
        </w:rPr>
        <w:t>Члан 2</w:t>
      </w:r>
      <w:r w:rsidR="00D44D44" w:rsidRPr="00157787">
        <w:rPr>
          <w:rFonts w:ascii="Arial" w:hAnsi="Arial" w:cs="Arial"/>
          <w:b/>
          <w:bCs/>
          <w:lang/>
        </w:rPr>
        <w:t>2</w:t>
      </w:r>
      <w:r w:rsidR="00D44D44" w:rsidRPr="00157787">
        <w:rPr>
          <w:rFonts w:ascii="Arial" w:hAnsi="Arial" w:cs="Arial"/>
          <w:b/>
          <w:bCs/>
          <w:lang w:val="ru-RU"/>
        </w:rPr>
        <w:t>.</w:t>
      </w:r>
    </w:p>
    <w:p w:rsidR="00D44D44" w:rsidRPr="00157787" w:rsidRDefault="00D44D44" w:rsidP="00D44D44">
      <w:pPr>
        <w:widowControl w:val="0"/>
        <w:overflowPunct w:val="0"/>
        <w:autoSpaceDE w:val="0"/>
        <w:autoSpaceDN w:val="0"/>
        <w:adjustRightInd w:val="0"/>
        <w:spacing w:after="0" w:line="331" w:lineRule="auto"/>
        <w:ind w:left="100" w:right="20" w:firstLine="708"/>
        <w:jc w:val="center"/>
        <w:rPr>
          <w:rFonts w:ascii="Arial" w:hAnsi="Arial" w:cs="Arial"/>
          <w:lang w:val="ru-RU"/>
        </w:rPr>
      </w:pPr>
    </w:p>
    <w:p w:rsidR="00D44D44" w:rsidRPr="00157787" w:rsidRDefault="00D44D44" w:rsidP="00D44D44">
      <w:pPr>
        <w:widowControl w:val="0"/>
        <w:autoSpaceDE w:val="0"/>
        <w:autoSpaceDN w:val="0"/>
        <w:adjustRightInd w:val="0"/>
        <w:spacing w:after="0" w:line="240" w:lineRule="auto"/>
        <w:ind w:left="100"/>
        <w:rPr>
          <w:rFonts w:ascii="Times New Roman" w:hAnsi="Times New Roman"/>
          <w:lang w:val="ru-RU"/>
        </w:rPr>
      </w:pPr>
      <w:r w:rsidRPr="00157787">
        <w:rPr>
          <w:rFonts w:ascii="Arial" w:hAnsi="Arial" w:cs="Arial"/>
          <w:lang w:val="ru-RU"/>
        </w:rPr>
        <w:tab/>
        <w:t>Овај Уговор је сачињен у 6 (шест) истоветних примерака, од којих свака уговорна страна задржава по 3 (три) примерка</w:t>
      </w:r>
      <w:r w:rsidRPr="00157787">
        <w:rPr>
          <w:rFonts w:ascii="Times New Roman" w:hAnsi="Times New Roman"/>
          <w:lang w:val="ru-RU"/>
        </w:rPr>
        <w:t>.</w:t>
      </w:r>
    </w:p>
    <w:p w:rsidR="00D44D44" w:rsidRPr="00157787" w:rsidRDefault="00D44D44" w:rsidP="00223528">
      <w:pPr>
        <w:widowControl w:val="0"/>
        <w:overflowPunct w:val="0"/>
        <w:autoSpaceDE w:val="0"/>
        <w:autoSpaceDN w:val="0"/>
        <w:adjustRightInd w:val="0"/>
        <w:spacing w:after="0" w:line="331" w:lineRule="auto"/>
        <w:ind w:right="20"/>
        <w:jc w:val="both"/>
        <w:rPr>
          <w:rFonts w:ascii="Arial" w:hAnsi="Arial" w:cs="Arial"/>
          <w:lang w:val="ru-RU"/>
        </w:rPr>
      </w:pPr>
    </w:p>
    <w:p w:rsidR="00D44D44" w:rsidRPr="00157787" w:rsidRDefault="00D44D44" w:rsidP="00242CA1">
      <w:pPr>
        <w:widowControl w:val="0"/>
        <w:overflowPunct w:val="0"/>
        <w:autoSpaceDE w:val="0"/>
        <w:autoSpaceDN w:val="0"/>
        <w:adjustRightInd w:val="0"/>
        <w:spacing w:after="0" w:line="331" w:lineRule="auto"/>
        <w:ind w:left="100" w:right="20" w:firstLine="708"/>
        <w:jc w:val="both"/>
        <w:rPr>
          <w:rFonts w:ascii="Arial" w:hAnsi="Arial" w:cs="Arial"/>
          <w:lang w:val="ru-RU"/>
        </w:rPr>
      </w:pPr>
      <w:r w:rsidRPr="00157787">
        <w:rPr>
          <w:rFonts w:ascii="Arial" w:hAnsi="Arial" w:cs="Arial"/>
          <w:b/>
          <w:lang w:val="ru-RU"/>
        </w:rPr>
        <w:t>НАРУЧИЛАЦ:</w:t>
      </w:r>
      <w:r w:rsidRPr="00157787">
        <w:rPr>
          <w:rFonts w:ascii="Arial" w:hAnsi="Arial" w:cs="Arial"/>
          <w:b/>
          <w:w w:val="99"/>
          <w:lang w:val="ru-RU"/>
        </w:rPr>
        <w:t xml:space="preserve"> </w:t>
      </w:r>
      <w:r w:rsidRPr="00157787">
        <w:rPr>
          <w:rFonts w:ascii="Arial" w:hAnsi="Arial" w:cs="Arial"/>
          <w:b/>
          <w:w w:val="99"/>
          <w:lang/>
        </w:rPr>
        <w:t xml:space="preserve">                                                                                </w:t>
      </w:r>
      <w:r w:rsidRPr="00157787">
        <w:rPr>
          <w:rFonts w:ascii="Arial" w:hAnsi="Arial" w:cs="Arial"/>
          <w:b/>
          <w:w w:val="99"/>
          <w:lang w:val="ru-RU"/>
        </w:rPr>
        <w:t>ИСПОРУЧИЛАЦ:</w:t>
      </w:r>
    </w:p>
    <w:p w:rsidR="00D44D44" w:rsidRPr="00157787" w:rsidRDefault="00D44D44" w:rsidP="00242CA1">
      <w:pPr>
        <w:widowControl w:val="0"/>
        <w:overflowPunct w:val="0"/>
        <w:autoSpaceDE w:val="0"/>
        <w:autoSpaceDN w:val="0"/>
        <w:adjustRightInd w:val="0"/>
        <w:spacing w:after="0" w:line="331" w:lineRule="auto"/>
        <w:ind w:left="100" w:right="20" w:firstLine="708"/>
        <w:jc w:val="both"/>
        <w:rPr>
          <w:rFonts w:ascii="Arial" w:hAnsi="Arial" w:cs="Arial"/>
          <w:lang w:val="ru-RU"/>
        </w:rPr>
      </w:pPr>
    </w:p>
    <w:p w:rsidR="00D44D44" w:rsidRPr="00157787" w:rsidRDefault="00D44D44" w:rsidP="00D44D44">
      <w:pPr>
        <w:rPr>
          <w:rFonts w:ascii="Arial" w:hAnsi="Arial" w:cs="Arial"/>
          <w:lang w:val="ru-RU"/>
        </w:rPr>
      </w:pPr>
      <w:r w:rsidRPr="00157787">
        <w:rPr>
          <w:rFonts w:ascii="Arial" w:hAnsi="Arial" w:cs="Arial"/>
          <w:lang w:val="ru-RU"/>
        </w:rPr>
        <w:t xml:space="preserve">__________________________ </w:t>
      </w:r>
      <w:r w:rsidRPr="00157787">
        <w:rPr>
          <w:rFonts w:ascii="Arial" w:hAnsi="Arial" w:cs="Arial"/>
          <w:b/>
          <w:lang w:val="ru-RU"/>
        </w:rPr>
        <w:t>М.П.</w:t>
      </w:r>
      <w:r w:rsidRPr="00157787">
        <w:rPr>
          <w:rFonts w:ascii="Arial" w:hAnsi="Arial" w:cs="Arial"/>
          <w:lang w:val="ru-RU"/>
        </w:rPr>
        <w:t xml:space="preserve">                                </w:t>
      </w:r>
      <w:r w:rsidRPr="00157787">
        <w:rPr>
          <w:rFonts w:ascii="Arial" w:hAnsi="Arial" w:cs="Arial"/>
          <w:b/>
          <w:lang w:val="ru-RU"/>
        </w:rPr>
        <w:t>М.П.</w:t>
      </w:r>
      <w:r w:rsidRPr="00157787">
        <w:rPr>
          <w:rFonts w:ascii="Arial" w:hAnsi="Arial" w:cs="Arial"/>
          <w:lang w:val="ru-RU"/>
        </w:rPr>
        <w:t xml:space="preserve"> ______________________________</w:t>
      </w:r>
    </w:p>
    <w:p w:rsidR="00D44D44" w:rsidRPr="00157787" w:rsidRDefault="00D44D44" w:rsidP="00223528">
      <w:pPr>
        <w:widowControl w:val="0"/>
        <w:overflowPunct w:val="0"/>
        <w:autoSpaceDE w:val="0"/>
        <w:autoSpaceDN w:val="0"/>
        <w:adjustRightInd w:val="0"/>
        <w:spacing w:after="0" w:line="331" w:lineRule="auto"/>
        <w:ind w:left="100" w:right="20" w:firstLine="708"/>
        <w:jc w:val="both"/>
        <w:rPr>
          <w:rFonts w:ascii="Arial" w:hAnsi="Arial" w:cs="Arial"/>
          <w:lang w:val="ru-RU"/>
        </w:rPr>
      </w:pPr>
      <w:r w:rsidRPr="00157787">
        <w:rPr>
          <w:rFonts w:ascii="Arial" w:hAnsi="Arial" w:cs="Arial"/>
          <w:lang w:val="ru-RU"/>
        </w:rPr>
        <w:t xml:space="preserve">                                                                                           Име и презиме овлашћеног лица</w:t>
      </w:r>
    </w:p>
    <w:p w:rsidR="00D44D44" w:rsidRPr="00157787" w:rsidRDefault="00D44D44" w:rsidP="00242CA1">
      <w:pPr>
        <w:widowControl w:val="0"/>
        <w:overflowPunct w:val="0"/>
        <w:autoSpaceDE w:val="0"/>
        <w:autoSpaceDN w:val="0"/>
        <w:adjustRightInd w:val="0"/>
        <w:spacing w:after="0" w:line="331" w:lineRule="auto"/>
        <w:ind w:left="100" w:right="20" w:firstLine="708"/>
        <w:jc w:val="both"/>
        <w:rPr>
          <w:rFonts w:ascii="Arial" w:hAnsi="Arial" w:cs="Arial"/>
          <w:lang w:val="ru-RU"/>
        </w:rPr>
      </w:pPr>
    </w:p>
    <w:p w:rsidR="00D44D44" w:rsidRPr="00157787" w:rsidRDefault="00D44D44" w:rsidP="00242CA1">
      <w:pPr>
        <w:widowControl w:val="0"/>
        <w:overflowPunct w:val="0"/>
        <w:autoSpaceDE w:val="0"/>
        <w:autoSpaceDN w:val="0"/>
        <w:adjustRightInd w:val="0"/>
        <w:spacing w:after="0" w:line="331" w:lineRule="auto"/>
        <w:ind w:left="100" w:right="20" w:firstLine="708"/>
        <w:jc w:val="both"/>
        <w:rPr>
          <w:rFonts w:ascii="Arial" w:hAnsi="Arial" w:cs="Arial"/>
          <w:b/>
          <w:lang w:val="ru-RU"/>
        </w:rPr>
      </w:pPr>
      <w:r w:rsidRPr="00157787">
        <w:rPr>
          <w:rFonts w:ascii="Arial" w:hAnsi="Arial" w:cs="Arial"/>
          <w:b/>
          <w:lang w:val="ru-RU"/>
        </w:rPr>
        <w:t xml:space="preserve">Датум:  </w:t>
      </w:r>
      <w:r w:rsidRPr="00157787">
        <w:rPr>
          <w:rFonts w:ascii="Arial" w:hAnsi="Arial" w:cs="Arial"/>
          <w:lang w:val="ru-RU"/>
        </w:rPr>
        <w:t xml:space="preserve">___________                                                       </w:t>
      </w:r>
      <w:r w:rsidR="0045678D" w:rsidRPr="00157787">
        <w:rPr>
          <w:rFonts w:ascii="Arial" w:hAnsi="Arial" w:cs="Arial"/>
          <w:b/>
          <w:lang w:val="ru-RU"/>
        </w:rPr>
        <w:t>М.П.</w:t>
      </w:r>
      <w:r w:rsidR="0045678D" w:rsidRPr="00157787">
        <w:rPr>
          <w:rFonts w:ascii="Arial" w:hAnsi="Arial" w:cs="Arial"/>
          <w:lang w:val="ru-RU"/>
        </w:rPr>
        <w:t xml:space="preserve">   </w:t>
      </w:r>
      <w:r w:rsidRPr="00157787">
        <w:rPr>
          <w:rFonts w:ascii="Arial" w:hAnsi="Arial" w:cs="Arial"/>
          <w:lang w:val="ru-RU"/>
        </w:rPr>
        <w:t>_______________________</w:t>
      </w:r>
    </w:p>
    <w:p w:rsidR="00D44D44" w:rsidRPr="00157787" w:rsidRDefault="00D44D44" w:rsidP="00242CA1">
      <w:pPr>
        <w:widowControl w:val="0"/>
        <w:overflowPunct w:val="0"/>
        <w:autoSpaceDE w:val="0"/>
        <w:autoSpaceDN w:val="0"/>
        <w:adjustRightInd w:val="0"/>
        <w:spacing w:after="0" w:line="331" w:lineRule="auto"/>
        <w:ind w:left="100" w:right="20" w:firstLine="708"/>
        <w:jc w:val="both"/>
        <w:rPr>
          <w:rFonts w:ascii="Arial" w:hAnsi="Arial" w:cs="Arial"/>
          <w:b/>
          <w:lang w:val="ru-RU"/>
        </w:rPr>
      </w:pPr>
      <w:r w:rsidRPr="00157787">
        <w:rPr>
          <w:rFonts w:ascii="Arial" w:hAnsi="Arial" w:cs="Arial"/>
          <w:lang w:val="ru-RU"/>
        </w:rPr>
        <w:t xml:space="preserve">                                                                </w:t>
      </w:r>
      <w:r w:rsidR="0045678D" w:rsidRPr="00157787">
        <w:rPr>
          <w:rFonts w:ascii="Arial" w:hAnsi="Arial" w:cs="Arial"/>
          <w:lang w:val="ru-RU"/>
        </w:rPr>
        <w:t xml:space="preserve">       </w:t>
      </w:r>
      <w:r w:rsidRPr="00157787">
        <w:rPr>
          <w:rFonts w:ascii="Arial" w:hAnsi="Arial" w:cs="Arial"/>
          <w:lang w:val="ru-RU"/>
        </w:rPr>
        <w:t xml:space="preserve">        </w:t>
      </w:r>
      <w:r w:rsidR="0045678D" w:rsidRPr="00157787">
        <w:rPr>
          <w:rFonts w:ascii="Arial" w:hAnsi="Arial" w:cs="Arial"/>
          <w:lang w:val="ru-RU"/>
        </w:rPr>
        <w:t xml:space="preserve">                        </w:t>
      </w:r>
      <w:r w:rsidRPr="00157787">
        <w:rPr>
          <w:rFonts w:ascii="Arial" w:hAnsi="Arial" w:cs="Arial"/>
          <w:b/>
          <w:lang w:val="ru-RU"/>
        </w:rPr>
        <w:t>Потпис овлашћеног лица</w:t>
      </w:r>
    </w:p>
    <w:p w:rsidR="005A3EAE" w:rsidRPr="00157787" w:rsidRDefault="005A3EAE" w:rsidP="00330830">
      <w:pPr>
        <w:widowControl w:val="0"/>
        <w:autoSpaceDE w:val="0"/>
        <w:autoSpaceDN w:val="0"/>
        <w:adjustRightInd w:val="0"/>
        <w:spacing w:after="0" w:line="242" w:lineRule="exact"/>
        <w:rPr>
          <w:rFonts w:ascii="Times New Roman" w:hAnsi="Times New Roman"/>
          <w:sz w:val="24"/>
          <w:szCs w:val="24"/>
          <w:lang w:val="sr-Cyrl-CS"/>
        </w:rPr>
      </w:pPr>
    </w:p>
    <w:p w:rsidR="00655F8A" w:rsidRPr="00157787" w:rsidRDefault="00655F8A" w:rsidP="00330830">
      <w:pPr>
        <w:widowControl w:val="0"/>
        <w:autoSpaceDE w:val="0"/>
        <w:autoSpaceDN w:val="0"/>
        <w:adjustRightInd w:val="0"/>
        <w:spacing w:after="0" w:line="242" w:lineRule="exact"/>
        <w:rPr>
          <w:rFonts w:ascii="Times New Roman" w:hAnsi="Times New Roman"/>
          <w:sz w:val="24"/>
          <w:szCs w:val="24"/>
          <w:lang w:val="sr-Cyrl-CS"/>
        </w:rPr>
      </w:pPr>
    </w:p>
    <w:p w:rsidR="00655F8A" w:rsidRPr="00157787" w:rsidRDefault="00655F8A" w:rsidP="00330830">
      <w:pPr>
        <w:widowControl w:val="0"/>
        <w:autoSpaceDE w:val="0"/>
        <w:autoSpaceDN w:val="0"/>
        <w:adjustRightInd w:val="0"/>
        <w:spacing w:after="0" w:line="242" w:lineRule="exact"/>
        <w:rPr>
          <w:rFonts w:ascii="Times New Roman" w:hAnsi="Times New Roman"/>
          <w:sz w:val="24"/>
          <w:szCs w:val="24"/>
          <w:lang w:val="sr-Cyrl-CS"/>
        </w:rPr>
      </w:pPr>
    </w:p>
    <w:p w:rsidR="00655F8A" w:rsidRPr="00157787" w:rsidRDefault="00655F8A" w:rsidP="00330830">
      <w:pPr>
        <w:widowControl w:val="0"/>
        <w:autoSpaceDE w:val="0"/>
        <w:autoSpaceDN w:val="0"/>
        <w:adjustRightInd w:val="0"/>
        <w:spacing w:after="0" w:line="242" w:lineRule="exact"/>
        <w:rPr>
          <w:rFonts w:ascii="Times New Roman" w:hAnsi="Times New Roman"/>
          <w:sz w:val="24"/>
          <w:szCs w:val="24"/>
          <w:lang w:val="sr-Cyrl-CS"/>
        </w:rPr>
      </w:pPr>
    </w:p>
    <w:p w:rsidR="00EE1547" w:rsidRPr="00157787" w:rsidRDefault="00EE1547" w:rsidP="0020455A">
      <w:pPr>
        <w:widowControl w:val="0"/>
        <w:overflowPunct w:val="0"/>
        <w:autoSpaceDE w:val="0"/>
        <w:autoSpaceDN w:val="0"/>
        <w:adjustRightInd w:val="0"/>
        <w:spacing w:after="0" w:line="252" w:lineRule="auto"/>
        <w:ind w:right="20"/>
        <w:jc w:val="both"/>
        <w:rPr>
          <w:rFonts w:ascii="Arial" w:hAnsi="Arial" w:cs="Arial"/>
          <w:b/>
          <w:bCs/>
          <w:i/>
          <w:iCs/>
          <w:sz w:val="20"/>
          <w:szCs w:val="20"/>
          <w:u w:val="single"/>
          <w:lang w:val="ru-RU"/>
        </w:rPr>
      </w:pPr>
    </w:p>
    <w:p w:rsidR="00604B5F" w:rsidRPr="00157787" w:rsidRDefault="00330830" w:rsidP="007743FF">
      <w:pPr>
        <w:widowControl w:val="0"/>
        <w:overflowPunct w:val="0"/>
        <w:autoSpaceDE w:val="0"/>
        <w:autoSpaceDN w:val="0"/>
        <w:adjustRightInd w:val="0"/>
        <w:spacing w:after="0" w:line="252" w:lineRule="auto"/>
        <w:ind w:left="100" w:right="20"/>
        <w:jc w:val="both"/>
        <w:rPr>
          <w:rFonts w:ascii="Arial" w:hAnsi="Arial" w:cs="Arial"/>
          <w:b/>
          <w:bCs/>
          <w:i/>
          <w:iCs/>
          <w:lang w:val="ru-RU"/>
        </w:rPr>
      </w:pPr>
      <w:r w:rsidRPr="00157787">
        <w:rPr>
          <w:rFonts w:ascii="Arial" w:hAnsi="Arial" w:cs="Arial"/>
          <w:b/>
          <w:bCs/>
          <w:i/>
          <w:iCs/>
          <w:u w:val="single"/>
          <w:lang w:val="ru-RU"/>
        </w:rPr>
        <w:t>Напомена:</w:t>
      </w:r>
      <w:r w:rsidRPr="00157787">
        <w:rPr>
          <w:rFonts w:ascii="Arial" w:hAnsi="Arial" w:cs="Arial"/>
          <w:b/>
          <w:bCs/>
          <w:i/>
          <w:iCs/>
          <w:lang w:val="ru-RU"/>
        </w:rPr>
        <w:t xml:space="preserve"> </w:t>
      </w:r>
    </w:p>
    <w:p w:rsidR="00604B5F" w:rsidRPr="00157787" w:rsidRDefault="00604B5F" w:rsidP="007743FF">
      <w:pPr>
        <w:widowControl w:val="0"/>
        <w:overflowPunct w:val="0"/>
        <w:autoSpaceDE w:val="0"/>
        <w:autoSpaceDN w:val="0"/>
        <w:adjustRightInd w:val="0"/>
        <w:spacing w:after="0" w:line="252" w:lineRule="auto"/>
        <w:ind w:left="100" w:right="20"/>
        <w:jc w:val="both"/>
        <w:rPr>
          <w:rFonts w:ascii="Arial" w:hAnsi="Arial" w:cs="Arial"/>
          <w:b/>
          <w:bCs/>
          <w:i/>
          <w:iCs/>
          <w:lang w:val="ru-RU"/>
        </w:rPr>
      </w:pPr>
    </w:p>
    <w:p w:rsidR="00A04F51" w:rsidRPr="00157787" w:rsidRDefault="00330830" w:rsidP="0020455A">
      <w:pPr>
        <w:widowControl w:val="0"/>
        <w:overflowPunct w:val="0"/>
        <w:autoSpaceDE w:val="0"/>
        <w:autoSpaceDN w:val="0"/>
        <w:adjustRightInd w:val="0"/>
        <w:spacing w:after="0" w:line="252" w:lineRule="auto"/>
        <w:ind w:left="100" w:right="20"/>
        <w:jc w:val="both"/>
        <w:rPr>
          <w:rFonts w:ascii="Arial" w:hAnsi="Arial" w:cs="Arial"/>
          <w:i/>
          <w:iCs/>
          <w:lang w:val="ru-RU"/>
        </w:rPr>
      </w:pPr>
      <w:r w:rsidRPr="00157787">
        <w:rPr>
          <w:rFonts w:ascii="Arial" w:hAnsi="Arial" w:cs="Arial"/>
          <w:i/>
          <w:iCs/>
          <w:lang w:val="ru-RU"/>
        </w:rPr>
        <w:t>Овај модел уговора представља садржину уговора који ће бити закључен са изабраним понуђачем.</w:t>
      </w:r>
      <w:r w:rsidRPr="00157787">
        <w:rPr>
          <w:rFonts w:ascii="Arial" w:hAnsi="Arial" w:cs="Arial"/>
          <w:b/>
          <w:bCs/>
          <w:i/>
          <w:iCs/>
          <w:lang w:val="ru-RU"/>
        </w:rPr>
        <w:t xml:space="preserve"> </w:t>
      </w:r>
    </w:p>
    <w:p w:rsidR="00A04F51" w:rsidRPr="00157787" w:rsidRDefault="00A04F51" w:rsidP="0020455A">
      <w:pPr>
        <w:widowControl w:val="0"/>
        <w:overflowPunct w:val="0"/>
        <w:autoSpaceDE w:val="0"/>
        <w:autoSpaceDN w:val="0"/>
        <w:adjustRightInd w:val="0"/>
        <w:spacing w:after="0" w:line="252" w:lineRule="auto"/>
        <w:ind w:left="100" w:right="20"/>
        <w:jc w:val="both"/>
        <w:rPr>
          <w:rFonts w:ascii="Arial" w:hAnsi="Arial" w:cs="Arial"/>
          <w:i/>
          <w:iCs/>
          <w:lang w:val="ru-RU"/>
        </w:rPr>
      </w:pPr>
    </w:p>
    <w:p w:rsidR="00A04F51" w:rsidRPr="00157787" w:rsidRDefault="00A04F51" w:rsidP="0020455A">
      <w:pPr>
        <w:widowControl w:val="0"/>
        <w:overflowPunct w:val="0"/>
        <w:autoSpaceDE w:val="0"/>
        <w:autoSpaceDN w:val="0"/>
        <w:adjustRightInd w:val="0"/>
        <w:spacing w:after="0" w:line="252" w:lineRule="auto"/>
        <w:ind w:left="100" w:right="20"/>
        <w:jc w:val="both"/>
        <w:rPr>
          <w:rFonts w:ascii="Arial" w:hAnsi="Arial" w:cs="Arial"/>
          <w:i/>
          <w:iCs/>
          <w:lang w:val="ru-RU"/>
        </w:rPr>
      </w:pPr>
    </w:p>
    <w:p w:rsidR="00223528" w:rsidRPr="00157787" w:rsidRDefault="00223528" w:rsidP="0020455A">
      <w:pPr>
        <w:widowControl w:val="0"/>
        <w:overflowPunct w:val="0"/>
        <w:autoSpaceDE w:val="0"/>
        <w:autoSpaceDN w:val="0"/>
        <w:adjustRightInd w:val="0"/>
        <w:spacing w:after="0" w:line="252" w:lineRule="auto"/>
        <w:ind w:left="100" w:right="20"/>
        <w:jc w:val="both"/>
        <w:rPr>
          <w:rFonts w:ascii="Arial" w:hAnsi="Arial" w:cs="Arial"/>
          <w:i/>
          <w:iCs/>
          <w:lang w:val="ru-RU"/>
        </w:rPr>
      </w:pPr>
    </w:p>
    <w:p w:rsidR="004C35CC" w:rsidRPr="00157787" w:rsidRDefault="004C35CC" w:rsidP="004C35CC">
      <w:pPr>
        <w:widowControl w:val="0"/>
        <w:overflowPunct w:val="0"/>
        <w:autoSpaceDE w:val="0"/>
        <w:autoSpaceDN w:val="0"/>
        <w:adjustRightInd w:val="0"/>
        <w:spacing w:after="0" w:line="252" w:lineRule="auto"/>
        <w:ind w:right="20"/>
        <w:jc w:val="both"/>
        <w:rPr>
          <w:rFonts w:ascii="Times New Roman" w:hAnsi="Times New Roman"/>
          <w:sz w:val="24"/>
          <w:szCs w:val="24"/>
          <w:lang/>
        </w:rPr>
      </w:pPr>
    </w:p>
    <w:p w:rsidR="009A45CD" w:rsidRPr="00157787" w:rsidRDefault="00AE1BBD" w:rsidP="002A1C12">
      <w:pPr>
        <w:shd w:val="clear" w:color="auto" w:fill="9CC2E5"/>
        <w:spacing w:after="0"/>
        <w:jc w:val="center"/>
        <w:rPr>
          <w:rFonts w:ascii="Arial Black" w:hAnsi="Arial Black" w:cs="Arial"/>
          <w:b/>
          <w:bCs/>
          <w:iCs/>
          <w:sz w:val="24"/>
          <w:szCs w:val="24"/>
          <w:lang w:val="ru-RU"/>
        </w:rPr>
      </w:pPr>
      <w:r w:rsidRPr="00157787">
        <w:rPr>
          <w:rFonts w:ascii="Arial Black" w:hAnsi="Arial Black" w:cs="Arial"/>
          <w:b/>
          <w:bCs/>
          <w:iCs/>
          <w:sz w:val="24"/>
          <w:szCs w:val="24"/>
        </w:rPr>
        <w:lastRenderedPageBreak/>
        <w:t>I</w:t>
      </w:r>
      <w:r w:rsidRPr="00157787">
        <w:rPr>
          <w:rFonts w:ascii="Arial Black" w:hAnsi="Arial Black" w:cs="Arial"/>
          <w:b/>
          <w:bCs/>
          <w:iCs/>
          <w:sz w:val="24"/>
          <w:szCs w:val="24"/>
          <w:lang/>
        </w:rPr>
        <w:t>X</w:t>
      </w:r>
      <w:r w:rsidR="009A45CD" w:rsidRPr="00157787">
        <w:rPr>
          <w:rFonts w:ascii="Arial Black" w:hAnsi="Arial Black" w:cs="Arial"/>
          <w:b/>
          <w:bCs/>
          <w:iCs/>
          <w:sz w:val="24"/>
          <w:szCs w:val="24"/>
          <w:lang w:val="ru-RU"/>
        </w:rPr>
        <w:t xml:space="preserve"> ОБРАЗАЦ ТРОШКОВА ПРИПРЕМЕ ПОНУДЕ</w:t>
      </w:r>
    </w:p>
    <w:p w:rsidR="009A45CD" w:rsidRPr="00157787" w:rsidRDefault="009A45CD" w:rsidP="009A45CD">
      <w:pPr>
        <w:shd w:val="clear" w:color="auto" w:fill="FFFFFF"/>
        <w:jc w:val="center"/>
        <w:rPr>
          <w:rFonts w:ascii="Arial" w:hAnsi="Arial" w:cs="Arial"/>
          <w:b/>
          <w:bCs/>
          <w:i/>
          <w:iCs/>
          <w:sz w:val="28"/>
          <w:szCs w:val="28"/>
          <w:lang w:val="ru-RU"/>
        </w:rPr>
      </w:pPr>
    </w:p>
    <w:p w:rsidR="009A45CD" w:rsidRPr="00157787" w:rsidRDefault="009A45CD" w:rsidP="00E551EF">
      <w:pPr>
        <w:spacing w:after="120"/>
        <w:ind w:firstLine="720"/>
        <w:jc w:val="both"/>
        <w:rPr>
          <w:rFonts w:ascii="Arial" w:hAnsi="Arial" w:cs="Arial"/>
          <w:lang w:val="ru-RU"/>
        </w:rPr>
      </w:pPr>
      <w:r w:rsidRPr="00157787">
        <w:rPr>
          <w:rFonts w:ascii="Arial" w:hAnsi="Arial" w:cs="Arial"/>
          <w:lang w:val="ru-RU"/>
        </w:rPr>
        <w:t>У складу са чл</w:t>
      </w:r>
      <w:r w:rsidR="00C0670C" w:rsidRPr="00157787">
        <w:rPr>
          <w:rFonts w:ascii="Arial" w:hAnsi="Arial" w:cs="Arial"/>
          <w:lang w:val="ru-RU"/>
        </w:rPr>
        <w:t>.</w:t>
      </w:r>
      <w:r w:rsidRPr="00157787">
        <w:rPr>
          <w:rFonts w:ascii="Arial" w:hAnsi="Arial" w:cs="Arial"/>
          <w:lang w:val="ru-RU"/>
        </w:rPr>
        <w:t xml:space="preserve"> 88. </w:t>
      </w:r>
      <w:r w:rsidR="00C0670C" w:rsidRPr="00157787">
        <w:rPr>
          <w:rFonts w:ascii="Arial" w:hAnsi="Arial" w:cs="Arial"/>
          <w:lang w:val="sr-Cyrl-CS"/>
        </w:rPr>
        <w:t>С</w:t>
      </w:r>
      <w:r w:rsidRPr="00157787">
        <w:rPr>
          <w:rFonts w:ascii="Arial" w:hAnsi="Arial" w:cs="Arial"/>
          <w:lang w:val="sr-Cyrl-CS"/>
        </w:rPr>
        <w:t>т</w:t>
      </w:r>
      <w:r w:rsidR="00C0670C" w:rsidRPr="00157787">
        <w:rPr>
          <w:rFonts w:ascii="Arial" w:hAnsi="Arial" w:cs="Arial"/>
          <w:lang w:val="sr-Cyrl-CS"/>
        </w:rPr>
        <w:t>.</w:t>
      </w:r>
      <w:r w:rsidRPr="00157787">
        <w:rPr>
          <w:rFonts w:ascii="Arial" w:hAnsi="Arial" w:cs="Arial"/>
          <w:lang w:val="sr-Cyrl-CS"/>
        </w:rPr>
        <w:t xml:space="preserve"> 1.</w:t>
      </w:r>
      <w:r w:rsidRPr="00157787">
        <w:rPr>
          <w:rFonts w:ascii="Arial" w:hAnsi="Arial" w:cs="Arial"/>
          <w:lang w:val="ru-RU"/>
        </w:rPr>
        <w:t xml:space="preserve"> Закона, понуђач__________________________ </w:t>
      </w:r>
      <w:r w:rsidRPr="00157787">
        <w:rPr>
          <w:rFonts w:ascii="Arial" w:hAnsi="Arial" w:cs="Arial"/>
          <w:i/>
          <w:iCs/>
          <w:lang w:val="ru-RU"/>
        </w:rPr>
        <w:t xml:space="preserve">[навести </w:t>
      </w:r>
      <w:r w:rsidRPr="00157787">
        <w:rPr>
          <w:rFonts w:ascii="Arial" w:hAnsi="Arial" w:cs="Arial"/>
          <w:i/>
          <w:iCs/>
          <w:lang w:val="sr-Cyrl-CS"/>
        </w:rPr>
        <w:t>назив понуђача</w:t>
      </w:r>
      <w:r w:rsidRPr="00157787">
        <w:rPr>
          <w:rFonts w:ascii="Arial" w:hAnsi="Arial" w:cs="Arial"/>
          <w:i/>
          <w:iCs/>
          <w:lang w:val="ru-RU"/>
        </w:rPr>
        <w:t xml:space="preserve">], </w:t>
      </w:r>
      <w:r w:rsidRPr="00157787">
        <w:rPr>
          <w:rFonts w:ascii="Arial" w:hAnsi="Arial" w:cs="Arial"/>
          <w:lang w:val="ru-RU"/>
        </w:rPr>
        <w:t>достав</w:t>
      </w:r>
      <w:r w:rsidRPr="00157787">
        <w:rPr>
          <w:rFonts w:ascii="Arial" w:hAnsi="Arial" w:cs="Arial"/>
          <w:lang w:val="sr-Cyrl-CS"/>
        </w:rPr>
        <w:t xml:space="preserve">ља </w:t>
      </w:r>
      <w:r w:rsidRPr="00157787">
        <w:rPr>
          <w:rFonts w:ascii="Arial" w:hAnsi="Arial" w:cs="Arial"/>
          <w:lang w:val="ru-RU"/>
        </w:rPr>
        <w:t xml:space="preserve">укупан износ и структуру трошкова припремања понуде, </w:t>
      </w:r>
      <w:r w:rsidRPr="00157787">
        <w:rPr>
          <w:rFonts w:ascii="Arial" w:hAnsi="Arial" w:cs="Arial"/>
          <w:lang w:val="sr-Cyrl-CS"/>
        </w:rPr>
        <w:t xml:space="preserve">како следи у </w:t>
      </w:r>
      <w:r w:rsidRPr="00157787">
        <w:rPr>
          <w:rFonts w:ascii="Arial" w:hAnsi="Arial" w:cs="Arial"/>
          <w:lang w:val="ru-RU"/>
        </w:rPr>
        <w:t>табели:</w:t>
      </w:r>
    </w:p>
    <w:p w:rsidR="00E551EF" w:rsidRPr="00157787" w:rsidRDefault="00E551EF" w:rsidP="00E551EF">
      <w:pPr>
        <w:spacing w:after="120"/>
        <w:ind w:firstLine="720"/>
        <w:jc w:val="both"/>
        <w:rPr>
          <w:rFonts w:ascii="Arial" w:hAnsi="Arial" w:cs="Arial"/>
          <w:b/>
          <w:i/>
          <w:lang w:val="ru-RU"/>
        </w:rPr>
      </w:pPr>
    </w:p>
    <w:tbl>
      <w:tblPr>
        <w:tblW w:w="0" w:type="auto"/>
        <w:tblInd w:w="8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5565"/>
        <w:gridCol w:w="3290"/>
      </w:tblGrid>
      <w:tr w:rsidR="009A45CD" w:rsidRPr="00157787" w:rsidTr="002A1C12">
        <w:tc>
          <w:tcPr>
            <w:tcW w:w="5565" w:type="dxa"/>
            <w:shd w:val="clear" w:color="auto" w:fill="9CC2E5"/>
          </w:tcPr>
          <w:p w:rsidR="009A45CD" w:rsidRPr="00157787" w:rsidRDefault="009A45CD" w:rsidP="0034780D">
            <w:pPr>
              <w:spacing w:after="0"/>
              <w:jc w:val="center"/>
              <w:rPr>
                <w:rFonts w:ascii="Arial Black" w:hAnsi="Arial Black" w:cs="Arial"/>
                <w:b/>
              </w:rPr>
            </w:pPr>
            <w:r w:rsidRPr="00157787">
              <w:rPr>
                <w:rFonts w:ascii="Arial Black" w:hAnsi="Arial Black" w:cs="Arial"/>
                <w:b/>
              </w:rPr>
              <w:t>ВРСТА ТРОШКА</w:t>
            </w:r>
          </w:p>
        </w:tc>
        <w:tc>
          <w:tcPr>
            <w:tcW w:w="3290" w:type="dxa"/>
            <w:shd w:val="clear" w:color="auto" w:fill="9CC2E5"/>
          </w:tcPr>
          <w:p w:rsidR="009A45CD" w:rsidRPr="00157787" w:rsidRDefault="009A45CD" w:rsidP="0034780D">
            <w:pPr>
              <w:spacing w:after="0"/>
              <w:jc w:val="center"/>
              <w:rPr>
                <w:rFonts w:ascii="Arial Black" w:hAnsi="Arial Black" w:cs="Arial"/>
              </w:rPr>
            </w:pPr>
            <w:r w:rsidRPr="00157787">
              <w:rPr>
                <w:rFonts w:ascii="Arial Black" w:hAnsi="Arial Black" w:cs="Arial"/>
                <w:b/>
              </w:rPr>
              <w:t>ИЗНОС ТРОШКА У РСД</w:t>
            </w:r>
          </w:p>
        </w:tc>
      </w:tr>
      <w:tr w:rsidR="009A45CD" w:rsidRPr="00157787" w:rsidTr="00E2343C">
        <w:tc>
          <w:tcPr>
            <w:tcW w:w="5565" w:type="dxa"/>
            <w:shd w:val="clear" w:color="auto" w:fill="FFFFFF"/>
          </w:tcPr>
          <w:p w:rsidR="009A45CD" w:rsidRPr="00157787" w:rsidRDefault="009A45CD" w:rsidP="009A45CD">
            <w:pPr>
              <w:snapToGrid w:val="0"/>
              <w:jc w:val="both"/>
              <w:rPr>
                <w:rFonts w:ascii="Arial" w:hAnsi="Arial" w:cs="Arial"/>
              </w:rPr>
            </w:pPr>
          </w:p>
        </w:tc>
        <w:tc>
          <w:tcPr>
            <w:tcW w:w="3290" w:type="dxa"/>
            <w:shd w:val="clear" w:color="auto" w:fill="auto"/>
          </w:tcPr>
          <w:p w:rsidR="009A45CD" w:rsidRPr="00157787" w:rsidRDefault="009A45CD" w:rsidP="009A45CD">
            <w:pPr>
              <w:snapToGrid w:val="0"/>
              <w:jc w:val="right"/>
              <w:rPr>
                <w:rFonts w:ascii="Arial" w:hAnsi="Arial" w:cs="Arial"/>
              </w:rPr>
            </w:pPr>
          </w:p>
        </w:tc>
      </w:tr>
      <w:tr w:rsidR="009A45CD" w:rsidRPr="00157787" w:rsidTr="00E2343C">
        <w:tc>
          <w:tcPr>
            <w:tcW w:w="5565" w:type="dxa"/>
            <w:shd w:val="clear" w:color="auto" w:fill="FFFFFF"/>
          </w:tcPr>
          <w:p w:rsidR="009A45CD" w:rsidRPr="00157787" w:rsidRDefault="009A45CD" w:rsidP="009A45CD">
            <w:pPr>
              <w:snapToGrid w:val="0"/>
              <w:jc w:val="both"/>
              <w:rPr>
                <w:rFonts w:ascii="Arial" w:hAnsi="Arial" w:cs="Arial"/>
              </w:rPr>
            </w:pPr>
          </w:p>
        </w:tc>
        <w:tc>
          <w:tcPr>
            <w:tcW w:w="3290" w:type="dxa"/>
            <w:shd w:val="clear" w:color="auto" w:fill="auto"/>
          </w:tcPr>
          <w:p w:rsidR="009A45CD" w:rsidRPr="00157787" w:rsidRDefault="009A45CD" w:rsidP="009A45CD">
            <w:pPr>
              <w:snapToGrid w:val="0"/>
              <w:jc w:val="right"/>
              <w:rPr>
                <w:rFonts w:ascii="Arial" w:hAnsi="Arial" w:cs="Arial"/>
              </w:rPr>
            </w:pPr>
          </w:p>
        </w:tc>
      </w:tr>
      <w:tr w:rsidR="009A45CD" w:rsidRPr="00157787" w:rsidTr="00E2343C">
        <w:tc>
          <w:tcPr>
            <w:tcW w:w="5565" w:type="dxa"/>
            <w:shd w:val="clear" w:color="auto" w:fill="FFFFFF"/>
          </w:tcPr>
          <w:p w:rsidR="009A45CD" w:rsidRPr="00157787" w:rsidRDefault="009A45CD" w:rsidP="009A45CD">
            <w:pPr>
              <w:snapToGrid w:val="0"/>
              <w:jc w:val="both"/>
              <w:rPr>
                <w:rFonts w:ascii="Arial" w:hAnsi="Arial" w:cs="Arial"/>
              </w:rPr>
            </w:pPr>
          </w:p>
        </w:tc>
        <w:tc>
          <w:tcPr>
            <w:tcW w:w="3290" w:type="dxa"/>
            <w:shd w:val="clear" w:color="auto" w:fill="auto"/>
          </w:tcPr>
          <w:p w:rsidR="009A45CD" w:rsidRPr="00157787" w:rsidRDefault="009A45CD" w:rsidP="009A45CD">
            <w:pPr>
              <w:snapToGrid w:val="0"/>
              <w:rPr>
                <w:rFonts w:ascii="Arial" w:hAnsi="Arial" w:cs="Arial"/>
              </w:rPr>
            </w:pPr>
          </w:p>
        </w:tc>
      </w:tr>
      <w:tr w:rsidR="009A45CD" w:rsidRPr="00157787" w:rsidTr="00E2343C">
        <w:tc>
          <w:tcPr>
            <w:tcW w:w="5565" w:type="dxa"/>
            <w:shd w:val="clear" w:color="auto" w:fill="FFFFFF"/>
          </w:tcPr>
          <w:p w:rsidR="009A45CD" w:rsidRPr="00157787" w:rsidRDefault="009A45CD" w:rsidP="009A45CD">
            <w:pPr>
              <w:snapToGrid w:val="0"/>
              <w:jc w:val="both"/>
              <w:rPr>
                <w:rFonts w:ascii="Arial" w:hAnsi="Arial" w:cs="Arial"/>
              </w:rPr>
            </w:pPr>
          </w:p>
        </w:tc>
        <w:tc>
          <w:tcPr>
            <w:tcW w:w="3290" w:type="dxa"/>
            <w:shd w:val="clear" w:color="auto" w:fill="auto"/>
          </w:tcPr>
          <w:p w:rsidR="009A45CD" w:rsidRPr="00157787" w:rsidRDefault="009A45CD" w:rsidP="009A45CD">
            <w:pPr>
              <w:snapToGrid w:val="0"/>
              <w:rPr>
                <w:rFonts w:ascii="Arial" w:hAnsi="Arial" w:cs="Arial"/>
              </w:rPr>
            </w:pPr>
          </w:p>
        </w:tc>
      </w:tr>
      <w:tr w:rsidR="009A45CD" w:rsidRPr="00157787" w:rsidTr="00E2343C">
        <w:tc>
          <w:tcPr>
            <w:tcW w:w="5565" w:type="dxa"/>
            <w:shd w:val="clear" w:color="auto" w:fill="FFFFFF"/>
          </w:tcPr>
          <w:p w:rsidR="009A45CD" w:rsidRPr="00157787" w:rsidRDefault="009A45CD" w:rsidP="009A45CD">
            <w:pPr>
              <w:snapToGrid w:val="0"/>
              <w:jc w:val="both"/>
              <w:rPr>
                <w:rFonts w:ascii="Arial" w:hAnsi="Arial" w:cs="Arial"/>
              </w:rPr>
            </w:pPr>
          </w:p>
        </w:tc>
        <w:tc>
          <w:tcPr>
            <w:tcW w:w="3290" w:type="dxa"/>
            <w:shd w:val="clear" w:color="auto" w:fill="auto"/>
          </w:tcPr>
          <w:p w:rsidR="009A45CD" w:rsidRPr="00157787" w:rsidRDefault="009A45CD" w:rsidP="009A45CD">
            <w:pPr>
              <w:snapToGrid w:val="0"/>
              <w:rPr>
                <w:rFonts w:ascii="Arial" w:hAnsi="Arial" w:cs="Arial"/>
              </w:rPr>
            </w:pPr>
          </w:p>
        </w:tc>
      </w:tr>
      <w:tr w:rsidR="009A45CD" w:rsidRPr="00157787" w:rsidTr="00E2343C">
        <w:tc>
          <w:tcPr>
            <w:tcW w:w="5565" w:type="dxa"/>
            <w:shd w:val="clear" w:color="auto" w:fill="FFFFFF"/>
          </w:tcPr>
          <w:p w:rsidR="009A45CD" w:rsidRPr="00157787" w:rsidRDefault="009A45CD" w:rsidP="009A45CD">
            <w:pPr>
              <w:snapToGrid w:val="0"/>
              <w:jc w:val="both"/>
              <w:rPr>
                <w:rFonts w:ascii="Arial" w:hAnsi="Arial" w:cs="Arial"/>
              </w:rPr>
            </w:pPr>
          </w:p>
        </w:tc>
        <w:tc>
          <w:tcPr>
            <w:tcW w:w="3290" w:type="dxa"/>
            <w:shd w:val="clear" w:color="auto" w:fill="auto"/>
          </w:tcPr>
          <w:p w:rsidR="009A45CD" w:rsidRPr="00157787" w:rsidRDefault="009A45CD" w:rsidP="009A45CD">
            <w:pPr>
              <w:snapToGrid w:val="0"/>
              <w:rPr>
                <w:rFonts w:ascii="Arial" w:hAnsi="Arial" w:cs="Arial"/>
              </w:rPr>
            </w:pPr>
          </w:p>
        </w:tc>
      </w:tr>
      <w:tr w:rsidR="009A45CD" w:rsidRPr="00157787" w:rsidTr="002A1C12">
        <w:tc>
          <w:tcPr>
            <w:tcW w:w="5565" w:type="dxa"/>
            <w:shd w:val="clear" w:color="auto" w:fill="9CC2E5"/>
          </w:tcPr>
          <w:p w:rsidR="009A45CD" w:rsidRPr="00157787" w:rsidRDefault="009A45CD" w:rsidP="0034780D">
            <w:pPr>
              <w:snapToGrid w:val="0"/>
              <w:spacing w:after="0"/>
              <w:jc w:val="both"/>
              <w:rPr>
                <w:rFonts w:ascii="Arial" w:hAnsi="Arial" w:cs="Arial"/>
                <w:lang w:val="ru-RU"/>
              </w:rPr>
            </w:pPr>
          </w:p>
          <w:p w:rsidR="009A45CD" w:rsidRPr="00157787" w:rsidRDefault="009A45CD" w:rsidP="0034780D">
            <w:pPr>
              <w:spacing w:after="0"/>
              <w:rPr>
                <w:rFonts w:ascii="Arial Black" w:hAnsi="Arial Black" w:cs="Arial"/>
                <w:lang w:val="ru-RU"/>
              </w:rPr>
            </w:pPr>
            <w:r w:rsidRPr="00157787">
              <w:rPr>
                <w:rFonts w:ascii="Arial Black" w:hAnsi="Arial Black" w:cs="Arial"/>
                <w:b/>
                <w:shd w:val="clear" w:color="auto" w:fill="9CC2E5"/>
                <w:lang w:val="ru-RU"/>
              </w:rPr>
              <w:t>УКУПАН ИЗНОС ТРОШКОВА ПРИПРЕМАЊА ПОНУДЕ</w:t>
            </w:r>
          </w:p>
        </w:tc>
        <w:tc>
          <w:tcPr>
            <w:tcW w:w="3290" w:type="dxa"/>
            <w:shd w:val="clear" w:color="auto" w:fill="auto"/>
          </w:tcPr>
          <w:p w:rsidR="009A45CD" w:rsidRPr="00157787" w:rsidRDefault="009A45CD" w:rsidP="009A45CD">
            <w:pPr>
              <w:snapToGrid w:val="0"/>
              <w:rPr>
                <w:rFonts w:ascii="Arial" w:hAnsi="Arial" w:cs="Arial"/>
                <w:lang w:val="ru-RU"/>
              </w:rPr>
            </w:pPr>
          </w:p>
        </w:tc>
      </w:tr>
    </w:tbl>
    <w:p w:rsidR="009A45CD" w:rsidRPr="00157787" w:rsidRDefault="009A45CD" w:rsidP="009A45CD">
      <w:pPr>
        <w:jc w:val="both"/>
        <w:rPr>
          <w:lang w:val="ru-RU"/>
        </w:rPr>
      </w:pPr>
    </w:p>
    <w:p w:rsidR="009A45CD" w:rsidRPr="00157787" w:rsidRDefault="009A45CD" w:rsidP="00E551EF">
      <w:pPr>
        <w:ind w:firstLine="720"/>
        <w:jc w:val="both"/>
        <w:rPr>
          <w:rFonts w:ascii="Arial" w:hAnsi="Arial" w:cs="Arial"/>
          <w:lang w:val="ru-RU"/>
        </w:rPr>
      </w:pPr>
      <w:r w:rsidRPr="00157787">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rsidR="009A45CD" w:rsidRPr="00157787" w:rsidRDefault="009A45CD" w:rsidP="00E551EF">
      <w:pPr>
        <w:ind w:firstLine="720"/>
        <w:jc w:val="both"/>
        <w:rPr>
          <w:rFonts w:ascii="Arial" w:hAnsi="Arial" w:cs="Arial"/>
          <w:lang w:val="ru-RU"/>
        </w:rPr>
      </w:pPr>
      <w:r w:rsidRPr="00157787">
        <w:rPr>
          <w:rFonts w:ascii="Arial" w:hAnsi="Arial" w:cs="Arial"/>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0670C" w:rsidRPr="00157787" w:rsidRDefault="00C0670C" w:rsidP="00E551EF">
      <w:pPr>
        <w:ind w:firstLine="720"/>
        <w:jc w:val="both"/>
        <w:rPr>
          <w:rFonts w:ascii="Arial" w:hAnsi="Arial" w:cs="Arial"/>
          <w:lang w:val="ru-RU"/>
        </w:rPr>
      </w:pPr>
    </w:p>
    <w:p w:rsidR="00C0670C" w:rsidRPr="00157787" w:rsidRDefault="00C0670C" w:rsidP="00E551EF">
      <w:pPr>
        <w:ind w:firstLine="720"/>
        <w:jc w:val="both"/>
        <w:rPr>
          <w:rFonts w:ascii="Arial" w:hAnsi="Arial" w:cs="Arial"/>
          <w:lang w:val="ru-RU"/>
        </w:rPr>
      </w:pPr>
    </w:p>
    <w:p w:rsidR="00C0670C" w:rsidRPr="00157787" w:rsidRDefault="00C0670C" w:rsidP="00E551EF">
      <w:pPr>
        <w:ind w:firstLine="720"/>
        <w:jc w:val="both"/>
        <w:rPr>
          <w:rFonts w:ascii="Arial" w:hAnsi="Arial" w:cs="Arial"/>
          <w:lang w:val="sr-Cyrl-CS"/>
        </w:rPr>
      </w:pPr>
    </w:p>
    <w:p w:rsidR="00C0670C" w:rsidRPr="00157787" w:rsidRDefault="00C0670C" w:rsidP="00E551EF">
      <w:pPr>
        <w:spacing w:after="120"/>
        <w:jc w:val="both"/>
        <w:rPr>
          <w:rFonts w:ascii="Arial" w:hAnsi="Arial" w:cs="Arial"/>
          <w:b/>
          <w:lang/>
        </w:rPr>
      </w:pPr>
      <w:r w:rsidRPr="00157787">
        <w:rPr>
          <w:rFonts w:ascii="Arial" w:hAnsi="Arial" w:cs="Arial"/>
          <w:b/>
          <w:lang w:val="ru-RU"/>
        </w:rPr>
        <w:t>Датум:</w:t>
      </w:r>
      <w:r w:rsidRPr="00157787">
        <w:rPr>
          <w:rFonts w:ascii="Arial" w:hAnsi="Arial" w:cs="Arial"/>
          <w:lang w:val="ru-RU"/>
        </w:rPr>
        <w:t xml:space="preserve"> </w:t>
      </w:r>
      <w:r w:rsidRPr="00157787">
        <w:rPr>
          <w:rFonts w:ascii="Arial" w:hAnsi="Arial" w:cs="Arial"/>
          <w:lang/>
        </w:rPr>
        <w:t>________________</w:t>
      </w:r>
      <w:r w:rsidRPr="00157787">
        <w:rPr>
          <w:rFonts w:ascii="Arial" w:hAnsi="Arial" w:cs="Arial"/>
          <w:b/>
          <w:lang/>
        </w:rPr>
        <w:t xml:space="preserve">                                                 </w:t>
      </w:r>
      <w:r w:rsidRPr="00157787">
        <w:rPr>
          <w:rFonts w:ascii="Arial" w:hAnsi="Arial" w:cs="Arial"/>
          <w:b/>
          <w:lang w:val="ru-RU"/>
        </w:rPr>
        <w:t xml:space="preserve">М.П. </w:t>
      </w:r>
      <w:r w:rsidRPr="00157787">
        <w:rPr>
          <w:rFonts w:ascii="Arial" w:hAnsi="Arial" w:cs="Arial"/>
          <w:b/>
          <w:lang/>
        </w:rPr>
        <w:t xml:space="preserve">          </w:t>
      </w:r>
      <w:r w:rsidRPr="00157787">
        <w:rPr>
          <w:rFonts w:ascii="Arial" w:hAnsi="Arial" w:cs="Arial"/>
          <w:lang/>
        </w:rPr>
        <w:t xml:space="preserve">__________________________ </w:t>
      </w:r>
      <w:r w:rsidRPr="00157787">
        <w:rPr>
          <w:rFonts w:ascii="Arial" w:hAnsi="Arial" w:cs="Arial"/>
          <w:b/>
          <w:lang/>
        </w:rPr>
        <w:t xml:space="preserve">          </w:t>
      </w:r>
    </w:p>
    <w:p w:rsidR="009A45CD" w:rsidRPr="00157787" w:rsidRDefault="00C0670C" w:rsidP="00E551EF">
      <w:pPr>
        <w:spacing w:after="120"/>
        <w:jc w:val="both"/>
        <w:rPr>
          <w:bCs/>
          <w:lang w:val="sr-Cyrl-CS"/>
        </w:rPr>
      </w:pPr>
      <w:r w:rsidRPr="00157787">
        <w:rPr>
          <w:rFonts w:ascii="Arial" w:hAnsi="Arial" w:cs="Arial"/>
          <w:b/>
          <w:lang/>
        </w:rPr>
        <w:t xml:space="preserve">                                                                                                                            </w:t>
      </w:r>
      <w:r w:rsidRPr="00157787">
        <w:rPr>
          <w:rFonts w:ascii="Arial" w:hAnsi="Arial" w:cs="Arial"/>
          <w:b/>
          <w:lang w:val="ru-RU"/>
        </w:rPr>
        <w:t>Потпис понуђача</w:t>
      </w:r>
    </w:p>
    <w:p w:rsidR="00AE1BBD" w:rsidRPr="00157787" w:rsidRDefault="00AE1BBD" w:rsidP="000F572C">
      <w:pPr>
        <w:pStyle w:val="BodyText3"/>
        <w:spacing w:after="0"/>
        <w:rPr>
          <w:rFonts w:ascii="Arial" w:hAnsi="Arial" w:cs="Arial"/>
          <w:bCs/>
          <w:color w:val="auto"/>
          <w:sz w:val="24"/>
          <w:szCs w:val="24"/>
        </w:rPr>
      </w:pPr>
    </w:p>
    <w:p w:rsidR="00AE1BBD" w:rsidRPr="00157787" w:rsidRDefault="00AE1BBD" w:rsidP="009A45CD">
      <w:pPr>
        <w:pStyle w:val="BodyText3"/>
        <w:spacing w:after="0"/>
        <w:jc w:val="center"/>
        <w:rPr>
          <w:rFonts w:ascii="Arial" w:hAnsi="Arial" w:cs="Arial"/>
          <w:bCs/>
          <w:color w:val="auto"/>
          <w:sz w:val="24"/>
          <w:szCs w:val="24"/>
          <w:lang w:val="sr-Cyrl-CS"/>
        </w:rPr>
      </w:pPr>
    </w:p>
    <w:p w:rsidR="00E551EF" w:rsidRPr="00157787" w:rsidRDefault="00E551EF" w:rsidP="00E551EF">
      <w:pPr>
        <w:spacing w:after="120"/>
        <w:jc w:val="both"/>
        <w:rPr>
          <w:rFonts w:ascii="Arial" w:hAnsi="Arial" w:cs="Arial"/>
          <w:b/>
          <w:bCs/>
          <w:i/>
          <w:u w:val="single"/>
          <w:lang w:val="ru-RU"/>
        </w:rPr>
      </w:pPr>
      <w:r w:rsidRPr="00157787">
        <w:rPr>
          <w:rFonts w:ascii="Arial" w:hAnsi="Arial" w:cs="Arial"/>
          <w:b/>
          <w:bCs/>
          <w:i/>
          <w:u w:val="single"/>
          <w:lang w:val="ru-RU"/>
        </w:rPr>
        <w:t xml:space="preserve">Напомена: </w:t>
      </w:r>
    </w:p>
    <w:p w:rsidR="00E551EF" w:rsidRPr="00157787" w:rsidRDefault="00E551EF" w:rsidP="00E551EF">
      <w:pPr>
        <w:spacing w:after="120"/>
        <w:jc w:val="both"/>
        <w:rPr>
          <w:bCs/>
          <w:lang/>
        </w:rPr>
      </w:pPr>
      <w:r w:rsidRPr="00157787">
        <w:rPr>
          <w:rFonts w:ascii="Arial" w:hAnsi="Arial" w:cs="Arial"/>
          <w:bCs/>
          <w:i/>
          <w:lang w:val="ru-RU"/>
        </w:rPr>
        <w:t>Достављање овог обрасца није обавезно</w:t>
      </w:r>
      <w:r w:rsidRPr="00157787">
        <w:rPr>
          <w:rFonts w:ascii="Arial" w:hAnsi="Arial" w:cs="Arial"/>
          <w:bCs/>
          <w:i/>
          <w:lang/>
        </w:rPr>
        <w:t>.</w:t>
      </w:r>
    </w:p>
    <w:p w:rsidR="00C62152" w:rsidRPr="00157787" w:rsidRDefault="00C62152" w:rsidP="009A45CD">
      <w:pPr>
        <w:pStyle w:val="BodyText3"/>
        <w:spacing w:after="0"/>
        <w:jc w:val="center"/>
        <w:rPr>
          <w:rFonts w:ascii="Arial" w:hAnsi="Arial" w:cs="Arial"/>
          <w:bCs/>
          <w:color w:val="auto"/>
          <w:sz w:val="24"/>
          <w:szCs w:val="24"/>
          <w:lang w:val="sr-Cyrl-CS"/>
        </w:rPr>
      </w:pPr>
    </w:p>
    <w:p w:rsidR="00223528" w:rsidRPr="00157787" w:rsidRDefault="00223528" w:rsidP="009A45CD">
      <w:pPr>
        <w:pStyle w:val="BodyText3"/>
        <w:spacing w:after="0"/>
        <w:jc w:val="center"/>
        <w:rPr>
          <w:rFonts w:ascii="Arial" w:hAnsi="Arial" w:cs="Arial"/>
          <w:bCs/>
          <w:color w:val="auto"/>
          <w:sz w:val="24"/>
          <w:szCs w:val="24"/>
          <w:lang w:val="sr-Cyrl-CS"/>
        </w:rPr>
      </w:pPr>
    </w:p>
    <w:p w:rsidR="00C62152" w:rsidRPr="00157787" w:rsidRDefault="00C62152" w:rsidP="00F30F92">
      <w:pPr>
        <w:pStyle w:val="BodyText3"/>
        <w:spacing w:after="0"/>
        <w:rPr>
          <w:rFonts w:ascii="Arial" w:hAnsi="Arial" w:cs="Arial"/>
          <w:bCs/>
          <w:color w:val="auto"/>
          <w:sz w:val="24"/>
          <w:szCs w:val="24"/>
          <w:lang w:val="ru-RU"/>
        </w:rPr>
      </w:pPr>
    </w:p>
    <w:p w:rsidR="00AE1BBD" w:rsidRPr="00157787" w:rsidRDefault="00AE1BBD" w:rsidP="002A1C12">
      <w:pPr>
        <w:shd w:val="clear" w:color="auto" w:fill="9CC2E5"/>
        <w:spacing w:after="0"/>
        <w:jc w:val="center"/>
        <w:rPr>
          <w:rFonts w:ascii="Arial Black" w:hAnsi="Arial Black" w:cs="Arial"/>
          <w:bCs/>
          <w:sz w:val="24"/>
          <w:szCs w:val="24"/>
          <w:lang w:val="ru-RU"/>
        </w:rPr>
      </w:pPr>
      <w:r w:rsidRPr="00157787">
        <w:rPr>
          <w:rFonts w:ascii="Arial Black" w:hAnsi="Arial Black" w:cs="Arial"/>
          <w:b/>
          <w:bCs/>
          <w:iCs/>
          <w:sz w:val="24"/>
          <w:szCs w:val="24"/>
        </w:rPr>
        <w:lastRenderedPageBreak/>
        <w:t>X</w:t>
      </w:r>
      <w:r w:rsidR="00A841BC" w:rsidRPr="00157787">
        <w:rPr>
          <w:rFonts w:ascii="Arial Black" w:hAnsi="Arial Black" w:cs="Arial"/>
          <w:b/>
          <w:bCs/>
          <w:iCs/>
          <w:sz w:val="24"/>
          <w:szCs w:val="24"/>
          <w:lang w:val="ru-RU"/>
        </w:rPr>
        <w:t xml:space="preserve"> </w:t>
      </w:r>
      <w:r w:rsidRPr="00157787">
        <w:rPr>
          <w:rFonts w:ascii="Arial Black" w:hAnsi="Arial Black" w:cs="Arial"/>
          <w:b/>
          <w:bCs/>
          <w:iCs/>
          <w:sz w:val="24"/>
          <w:szCs w:val="24"/>
          <w:lang w:val="ru-RU"/>
        </w:rPr>
        <w:t>ОБРАЗАЦ ИЗЈАВЕ О НЕЗАВИСНОЈ ПОНУДИ</w:t>
      </w:r>
    </w:p>
    <w:p w:rsidR="009A45CD" w:rsidRPr="00157787" w:rsidRDefault="009A45CD" w:rsidP="009A45CD">
      <w:pPr>
        <w:pStyle w:val="BodyText3"/>
        <w:spacing w:after="0"/>
        <w:jc w:val="center"/>
        <w:rPr>
          <w:rFonts w:ascii="Arial" w:hAnsi="Arial" w:cs="Arial"/>
          <w:bCs/>
          <w:color w:val="auto"/>
          <w:sz w:val="24"/>
          <w:szCs w:val="24"/>
          <w:lang/>
        </w:rPr>
      </w:pPr>
    </w:p>
    <w:p w:rsidR="00EE1547" w:rsidRPr="00157787" w:rsidRDefault="00EE1547" w:rsidP="009A45CD">
      <w:pPr>
        <w:pStyle w:val="BodyText3"/>
        <w:spacing w:after="0"/>
        <w:jc w:val="center"/>
        <w:rPr>
          <w:rFonts w:ascii="Arial" w:hAnsi="Arial" w:cs="Arial"/>
          <w:bCs/>
          <w:color w:val="auto"/>
          <w:sz w:val="24"/>
          <w:szCs w:val="24"/>
          <w:lang/>
        </w:rPr>
      </w:pPr>
    </w:p>
    <w:p w:rsidR="00EE1547" w:rsidRPr="00157787" w:rsidRDefault="00EE1547" w:rsidP="009A45CD">
      <w:pPr>
        <w:pStyle w:val="BodyText3"/>
        <w:spacing w:after="0"/>
        <w:jc w:val="center"/>
        <w:rPr>
          <w:rFonts w:ascii="Arial" w:hAnsi="Arial" w:cs="Arial"/>
          <w:bCs/>
          <w:color w:val="auto"/>
          <w:sz w:val="24"/>
          <w:szCs w:val="24"/>
          <w:lang/>
        </w:rPr>
      </w:pPr>
    </w:p>
    <w:p w:rsidR="009A45CD" w:rsidRPr="00157787" w:rsidRDefault="009A45CD" w:rsidP="00E551EF">
      <w:pPr>
        <w:pStyle w:val="BodyText3"/>
        <w:spacing w:after="0"/>
        <w:ind w:firstLine="720"/>
        <w:jc w:val="both"/>
        <w:rPr>
          <w:rFonts w:ascii="Arial" w:hAnsi="Arial" w:cs="Arial"/>
          <w:color w:val="auto"/>
          <w:sz w:val="22"/>
          <w:szCs w:val="22"/>
        </w:rPr>
      </w:pPr>
      <w:r w:rsidRPr="00157787">
        <w:rPr>
          <w:rFonts w:ascii="Arial" w:hAnsi="Arial" w:cs="Arial"/>
          <w:color w:val="auto"/>
          <w:sz w:val="22"/>
          <w:szCs w:val="22"/>
        </w:rPr>
        <w:t>У складу са чл</w:t>
      </w:r>
      <w:r w:rsidR="00541932" w:rsidRPr="00157787">
        <w:rPr>
          <w:rFonts w:ascii="Arial" w:hAnsi="Arial" w:cs="Arial"/>
          <w:color w:val="auto"/>
          <w:sz w:val="22"/>
          <w:szCs w:val="22"/>
          <w:lang/>
        </w:rPr>
        <w:t>.</w:t>
      </w:r>
      <w:r w:rsidRPr="00157787">
        <w:rPr>
          <w:rFonts w:ascii="Arial" w:hAnsi="Arial" w:cs="Arial"/>
          <w:color w:val="auto"/>
          <w:sz w:val="22"/>
          <w:szCs w:val="22"/>
        </w:rPr>
        <w:t xml:space="preserve"> 26. Закона, ________________________________________, </w:t>
      </w:r>
    </w:p>
    <w:p w:rsidR="009A45CD" w:rsidRPr="00157787" w:rsidRDefault="009A45CD" w:rsidP="009A45CD">
      <w:pPr>
        <w:pStyle w:val="BodyText3"/>
        <w:spacing w:after="0"/>
        <w:jc w:val="both"/>
        <w:rPr>
          <w:rFonts w:ascii="Arial" w:hAnsi="Arial" w:cs="Arial"/>
          <w:color w:val="auto"/>
          <w:sz w:val="22"/>
          <w:szCs w:val="22"/>
        </w:rPr>
      </w:pPr>
      <w:r w:rsidRPr="00157787">
        <w:rPr>
          <w:rFonts w:ascii="Arial" w:hAnsi="Arial" w:cs="Arial"/>
          <w:color w:val="auto"/>
          <w:sz w:val="22"/>
          <w:szCs w:val="22"/>
        </w:rPr>
        <w:t xml:space="preserve">                                                                            (Назив понуђача)</w:t>
      </w:r>
    </w:p>
    <w:p w:rsidR="009A45CD" w:rsidRPr="00157787" w:rsidRDefault="009A45CD" w:rsidP="009A45CD">
      <w:pPr>
        <w:pStyle w:val="BodyText3"/>
        <w:spacing w:after="0"/>
        <w:jc w:val="both"/>
        <w:rPr>
          <w:rFonts w:ascii="Arial" w:hAnsi="Arial" w:cs="Arial"/>
          <w:color w:val="auto"/>
          <w:w w:val="200"/>
          <w:sz w:val="22"/>
          <w:szCs w:val="22"/>
        </w:rPr>
      </w:pPr>
      <w:r w:rsidRPr="00157787">
        <w:rPr>
          <w:rFonts w:ascii="Arial" w:hAnsi="Arial" w:cs="Arial"/>
          <w:color w:val="auto"/>
          <w:sz w:val="22"/>
          <w:szCs w:val="22"/>
        </w:rPr>
        <w:t xml:space="preserve">даје: </w:t>
      </w:r>
    </w:p>
    <w:p w:rsidR="009A45CD" w:rsidRPr="00157787" w:rsidRDefault="009A45CD" w:rsidP="009A45CD">
      <w:pPr>
        <w:pStyle w:val="BodyText3"/>
        <w:spacing w:before="360" w:after="360"/>
        <w:ind w:firstLine="227"/>
        <w:jc w:val="both"/>
        <w:rPr>
          <w:rFonts w:ascii="Arial" w:hAnsi="Arial" w:cs="Arial"/>
          <w:color w:val="auto"/>
          <w:w w:val="200"/>
          <w:sz w:val="24"/>
          <w:szCs w:val="24"/>
        </w:rPr>
      </w:pPr>
    </w:p>
    <w:p w:rsidR="003D582C" w:rsidRPr="00157787" w:rsidRDefault="009A45CD" w:rsidP="003D582C">
      <w:pPr>
        <w:pStyle w:val="BodyText3"/>
        <w:spacing w:after="0"/>
        <w:ind w:firstLine="227"/>
        <w:jc w:val="center"/>
        <w:rPr>
          <w:rFonts w:ascii="Arial Black" w:hAnsi="Arial Black" w:cs="Arial"/>
          <w:b/>
          <w:bCs/>
          <w:color w:val="auto"/>
          <w:sz w:val="24"/>
          <w:szCs w:val="24"/>
          <w:lang w:val="sr-Cyrl-CS"/>
        </w:rPr>
      </w:pPr>
      <w:r w:rsidRPr="00157787">
        <w:rPr>
          <w:rFonts w:ascii="Arial Black" w:hAnsi="Arial Black" w:cs="Arial"/>
          <w:b/>
          <w:bCs/>
          <w:color w:val="auto"/>
          <w:sz w:val="24"/>
          <w:szCs w:val="24"/>
          <w:lang w:val="sr-Cyrl-CS"/>
        </w:rPr>
        <w:t>И</w:t>
      </w:r>
      <w:r w:rsidR="00541932" w:rsidRPr="00157787">
        <w:rPr>
          <w:rFonts w:ascii="Arial Black" w:hAnsi="Arial Black" w:cs="Arial"/>
          <w:b/>
          <w:bCs/>
          <w:color w:val="auto"/>
          <w:sz w:val="24"/>
          <w:szCs w:val="24"/>
          <w:lang w:val="sr-Cyrl-CS"/>
        </w:rPr>
        <w:t xml:space="preserve"> </w:t>
      </w:r>
      <w:r w:rsidRPr="00157787">
        <w:rPr>
          <w:rFonts w:ascii="Arial Black" w:hAnsi="Arial Black" w:cs="Arial"/>
          <w:b/>
          <w:bCs/>
          <w:color w:val="auto"/>
          <w:sz w:val="24"/>
          <w:szCs w:val="24"/>
          <w:lang w:val="sr-Cyrl-CS"/>
        </w:rPr>
        <w:t>З</w:t>
      </w:r>
      <w:r w:rsidR="00541932" w:rsidRPr="00157787">
        <w:rPr>
          <w:rFonts w:ascii="Arial Black" w:hAnsi="Arial Black" w:cs="Arial"/>
          <w:b/>
          <w:bCs/>
          <w:color w:val="auto"/>
          <w:sz w:val="24"/>
          <w:szCs w:val="24"/>
          <w:lang w:val="sr-Cyrl-CS"/>
        </w:rPr>
        <w:t xml:space="preserve"> </w:t>
      </w:r>
      <w:r w:rsidRPr="00157787">
        <w:rPr>
          <w:rFonts w:ascii="Arial Black" w:hAnsi="Arial Black" w:cs="Arial"/>
          <w:b/>
          <w:bCs/>
          <w:color w:val="auto"/>
          <w:sz w:val="24"/>
          <w:szCs w:val="24"/>
          <w:lang w:val="sr-Cyrl-CS"/>
        </w:rPr>
        <w:t>Ј</w:t>
      </w:r>
      <w:r w:rsidR="00541932" w:rsidRPr="00157787">
        <w:rPr>
          <w:rFonts w:ascii="Arial Black" w:hAnsi="Arial Black" w:cs="Arial"/>
          <w:b/>
          <w:bCs/>
          <w:color w:val="auto"/>
          <w:sz w:val="24"/>
          <w:szCs w:val="24"/>
          <w:lang w:val="sr-Cyrl-CS"/>
        </w:rPr>
        <w:t xml:space="preserve"> </w:t>
      </w:r>
      <w:r w:rsidRPr="00157787">
        <w:rPr>
          <w:rFonts w:ascii="Arial Black" w:hAnsi="Arial Black" w:cs="Arial"/>
          <w:b/>
          <w:bCs/>
          <w:color w:val="auto"/>
          <w:sz w:val="24"/>
          <w:szCs w:val="24"/>
          <w:lang w:val="sr-Cyrl-CS"/>
        </w:rPr>
        <w:t>А</w:t>
      </w:r>
      <w:r w:rsidR="00541932" w:rsidRPr="00157787">
        <w:rPr>
          <w:rFonts w:ascii="Arial Black" w:hAnsi="Arial Black" w:cs="Arial"/>
          <w:b/>
          <w:bCs/>
          <w:color w:val="auto"/>
          <w:sz w:val="24"/>
          <w:szCs w:val="24"/>
          <w:lang w:val="sr-Cyrl-CS"/>
        </w:rPr>
        <w:t xml:space="preserve"> </w:t>
      </w:r>
      <w:r w:rsidRPr="00157787">
        <w:rPr>
          <w:rFonts w:ascii="Arial Black" w:hAnsi="Arial Black" w:cs="Arial"/>
          <w:b/>
          <w:bCs/>
          <w:color w:val="auto"/>
          <w:sz w:val="24"/>
          <w:szCs w:val="24"/>
          <w:lang w:val="sr-Cyrl-CS"/>
        </w:rPr>
        <w:t>В</w:t>
      </w:r>
      <w:r w:rsidR="00541932" w:rsidRPr="00157787">
        <w:rPr>
          <w:rFonts w:ascii="Arial Black" w:hAnsi="Arial Black" w:cs="Arial"/>
          <w:b/>
          <w:bCs/>
          <w:color w:val="auto"/>
          <w:sz w:val="24"/>
          <w:szCs w:val="24"/>
          <w:lang w:val="sr-Cyrl-CS"/>
        </w:rPr>
        <w:t xml:space="preserve"> </w:t>
      </w:r>
      <w:r w:rsidRPr="00157787">
        <w:rPr>
          <w:rFonts w:ascii="Arial Black" w:hAnsi="Arial Black" w:cs="Arial"/>
          <w:b/>
          <w:bCs/>
          <w:color w:val="auto"/>
          <w:sz w:val="24"/>
          <w:szCs w:val="24"/>
          <w:lang w:val="sr-Cyrl-CS"/>
        </w:rPr>
        <w:t>У</w:t>
      </w:r>
    </w:p>
    <w:p w:rsidR="009A45CD" w:rsidRPr="00157787" w:rsidRDefault="009A45CD" w:rsidP="003D582C">
      <w:pPr>
        <w:pStyle w:val="BodyText3"/>
        <w:spacing w:after="0"/>
        <w:ind w:firstLine="227"/>
        <w:jc w:val="center"/>
        <w:rPr>
          <w:rFonts w:ascii="Arial Black" w:hAnsi="Arial Black" w:cs="Arial"/>
          <w:b/>
          <w:bCs/>
          <w:color w:val="auto"/>
          <w:sz w:val="24"/>
          <w:szCs w:val="24"/>
          <w:lang w:val="sr-Cyrl-CS"/>
        </w:rPr>
      </w:pPr>
      <w:r w:rsidRPr="00157787">
        <w:rPr>
          <w:rFonts w:ascii="Arial Black" w:hAnsi="Arial Black" w:cs="Arial"/>
          <w:b/>
          <w:bCs/>
          <w:color w:val="auto"/>
          <w:sz w:val="24"/>
          <w:szCs w:val="24"/>
          <w:lang w:val="sr-Cyrl-CS"/>
        </w:rPr>
        <w:t xml:space="preserve"> </w:t>
      </w:r>
    </w:p>
    <w:p w:rsidR="009A45CD" w:rsidRPr="00157787" w:rsidRDefault="009A45CD" w:rsidP="003D582C">
      <w:pPr>
        <w:pStyle w:val="BodyText3"/>
        <w:spacing w:after="0"/>
        <w:ind w:firstLine="227"/>
        <w:jc w:val="center"/>
        <w:rPr>
          <w:rFonts w:ascii="Arial Black" w:hAnsi="Arial Black" w:cs="Arial"/>
          <w:bCs/>
          <w:color w:val="auto"/>
          <w:sz w:val="24"/>
          <w:szCs w:val="24"/>
        </w:rPr>
      </w:pPr>
      <w:r w:rsidRPr="00157787">
        <w:rPr>
          <w:rFonts w:ascii="Arial Black" w:hAnsi="Arial Black" w:cs="Arial"/>
          <w:b/>
          <w:bCs/>
          <w:color w:val="auto"/>
          <w:sz w:val="24"/>
          <w:szCs w:val="24"/>
          <w:lang w:val="sr-Cyrl-CS"/>
        </w:rPr>
        <w:t>О НЕЗАВИСНОЈ</w:t>
      </w:r>
      <w:r w:rsidRPr="00157787">
        <w:rPr>
          <w:rFonts w:ascii="Arial Black" w:hAnsi="Arial Black" w:cs="Arial"/>
          <w:b/>
          <w:bCs/>
          <w:color w:val="auto"/>
          <w:sz w:val="24"/>
          <w:szCs w:val="24"/>
        </w:rPr>
        <w:t xml:space="preserve"> ПОНУДИ</w:t>
      </w:r>
    </w:p>
    <w:p w:rsidR="009A45CD" w:rsidRPr="00157787" w:rsidRDefault="009A45CD" w:rsidP="009A45CD">
      <w:pPr>
        <w:pStyle w:val="BodyText3"/>
        <w:spacing w:after="0"/>
        <w:jc w:val="both"/>
        <w:rPr>
          <w:rFonts w:ascii="Arial" w:hAnsi="Arial" w:cs="Arial"/>
          <w:bCs/>
          <w:color w:val="auto"/>
          <w:sz w:val="24"/>
          <w:szCs w:val="24"/>
        </w:rPr>
      </w:pPr>
    </w:p>
    <w:p w:rsidR="009A45CD" w:rsidRPr="00157787" w:rsidRDefault="009A45CD" w:rsidP="009A45CD">
      <w:pPr>
        <w:pStyle w:val="BodyText3"/>
        <w:spacing w:after="0"/>
        <w:jc w:val="both"/>
        <w:rPr>
          <w:rFonts w:ascii="Arial" w:hAnsi="Arial" w:cs="Arial"/>
          <w:bCs/>
          <w:color w:val="auto"/>
          <w:sz w:val="24"/>
          <w:szCs w:val="24"/>
        </w:rPr>
      </w:pPr>
    </w:p>
    <w:p w:rsidR="009A45CD" w:rsidRPr="00157787" w:rsidRDefault="009A45CD" w:rsidP="009A45CD">
      <w:pPr>
        <w:jc w:val="both"/>
        <w:rPr>
          <w:rFonts w:ascii="Arial" w:hAnsi="Arial" w:cs="Arial"/>
          <w:lang w:val="ru-RU"/>
        </w:rPr>
      </w:pPr>
      <w:r w:rsidRPr="00157787">
        <w:rPr>
          <w:rFonts w:ascii="Arial" w:hAnsi="Arial" w:cs="Arial"/>
          <w:lang w:val="ru-RU"/>
        </w:rPr>
        <w:tab/>
      </w:r>
      <w:r w:rsidRPr="00157787">
        <w:rPr>
          <w:rFonts w:ascii="Arial" w:hAnsi="Arial" w:cs="Arial"/>
          <w:lang w:val="ru-RU"/>
        </w:rPr>
        <w:tab/>
      </w:r>
      <w:r w:rsidRPr="00157787">
        <w:rPr>
          <w:rFonts w:ascii="Arial" w:hAnsi="Arial" w:cs="Arial"/>
          <w:lang w:val="ru-RU"/>
        </w:rPr>
        <w:tab/>
      </w:r>
      <w:r w:rsidRPr="00157787">
        <w:rPr>
          <w:rFonts w:ascii="Arial" w:hAnsi="Arial" w:cs="Arial"/>
          <w:bCs/>
          <w:lang w:val="ru-RU"/>
        </w:rPr>
        <w:t xml:space="preserve"> </w:t>
      </w:r>
    </w:p>
    <w:p w:rsidR="009A45CD" w:rsidRPr="00157787" w:rsidRDefault="009A45CD" w:rsidP="00E551EF">
      <w:pPr>
        <w:ind w:firstLine="720"/>
        <w:jc w:val="both"/>
        <w:rPr>
          <w:rFonts w:ascii="Arial" w:hAnsi="Arial" w:cs="Arial"/>
          <w:bCs/>
          <w:lang w:val="ru-RU"/>
        </w:rPr>
      </w:pPr>
      <w:r w:rsidRPr="00157787">
        <w:rPr>
          <w:rFonts w:ascii="Arial" w:hAnsi="Arial" w:cs="Arial"/>
          <w:lang w:val="ru-RU"/>
        </w:rPr>
        <w:t>Под пуном материјалном и кривичном одговорношћу п</w:t>
      </w:r>
      <w:r w:rsidRPr="00157787">
        <w:rPr>
          <w:rFonts w:ascii="Arial" w:hAnsi="Arial" w:cs="Arial"/>
          <w:bCs/>
          <w:lang w:val="ru-RU"/>
        </w:rPr>
        <w:t xml:space="preserve">отврђујем да сам понуду у </w:t>
      </w:r>
      <w:r w:rsidRPr="00157787">
        <w:rPr>
          <w:rFonts w:ascii="Arial" w:hAnsi="Arial" w:cs="Arial"/>
          <w:bCs/>
          <w:lang w:val="sr-Cyrl-CS"/>
        </w:rPr>
        <w:t>поступку</w:t>
      </w:r>
      <w:r w:rsidRPr="00157787">
        <w:rPr>
          <w:rFonts w:ascii="Arial" w:hAnsi="Arial" w:cs="Arial"/>
          <w:bCs/>
          <w:lang w:val="ru-RU"/>
        </w:rPr>
        <w:t xml:space="preserve"> јавне набавке</w:t>
      </w:r>
      <w:r w:rsidR="00DE7FA4" w:rsidRPr="00157787">
        <w:rPr>
          <w:rFonts w:ascii="Arial" w:hAnsi="Arial" w:cs="Arial"/>
          <w:lang w:val="sr-Cyrl-CS"/>
        </w:rPr>
        <w:t xml:space="preserve"> добара – електричне енергије</w:t>
      </w:r>
      <w:r w:rsidR="00E2343C" w:rsidRPr="00157787">
        <w:rPr>
          <w:rFonts w:ascii="Arial" w:hAnsi="Arial" w:cs="Arial"/>
          <w:lang w:val="sr-Cyrl-CS"/>
        </w:rPr>
        <w:t>,</w:t>
      </w:r>
      <w:r w:rsidR="00AF4C7B" w:rsidRPr="00157787">
        <w:rPr>
          <w:rFonts w:ascii="Arial" w:hAnsi="Arial" w:cs="Arial"/>
          <w:lang w:val="sr-Cyrl-CS"/>
        </w:rPr>
        <w:t xml:space="preserve"> за потр</w:t>
      </w:r>
      <w:r w:rsidR="0076502F" w:rsidRPr="00157787">
        <w:rPr>
          <w:rFonts w:ascii="Arial" w:hAnsi="Arial" w:cs="Arial"/>
          <w:lang w:val="sr-Cyrl-CS"/>
        </w:rPr>
        <w:t xml:space="preserve">ебе </w:t>
      </w:r>
      <w:r w:rsidR="00E45804" w:rsidRPr="00157787">
        <w:rPr>
          <w:rFonts w:ascii="Arial" w:hAnsi="Arial" w:cs="Arial"/>
          <w:lang w:val="sr-Cyrl-CS"/>
        </w:rPr>
        <w:t>Основне школе „Слободан Пенезић Крцун” из Јунковца</w:t>
      </w:r>
      <w:r w:rsidR="00AF4C7B" w:rsidRPr="00157787">
        <w:rPr>
          <w:rFonts w:ascii="Arial" w:hAnsi="Arial" w:cs="Arial"/>
          <w:lang w:val="sr-Cyrl-CS"/>
        </w:rPr>
        <w:t>,</w:t>
      </w:r>
      <w:r w:rsidR="00F60759" w:rsidRPr="00157787">
        <w:rPr>
          <w:rFonts w:ascii="Arial" w:hAnsi="Arial" w:cs="Arial"/>
          <w:lang w:val="sr-Cyrl-CS"/>
        </w:rPr>
        <w:t xml:space="preserve"> ЈН</w:t>
      </w:r>
      <w:r w:rsidR="00AF4C7B" w:rsidRPr="00157787">
        <w:rPr>
          <w:rFonts w:ascii="Arial" w:hAnsi="Arial" w:cs="Arial"/>
          <w:lang w:val="sr-Cyrl-CS"/>
        </w:rPr>
        <w:t xml:space="preserve"> </w:t>
      </w:r>
      <w:r w:rsidRPr="00157787">
        <w:rPr>
          <w:rFonts w:ascii="Arial" w:hAnsi="Arial" w:cs="Arial"/>
          <w:lang w:val="ru-RU"/>
        </w:rPr>
        <w:t>бр</w:t>
      </w:r>
      <w:r w:rsidR="003D582C" w:rsidRPr="00157787">
        <w:rPr>
          <w:rFonts w:ascii="Arial" w:hAnsi="Arial" w:cs="Arial"/>
          <w:lang w:val="sr-Cyrl-CS"/>
        </w:rPr>
        <w:t>.</w:t>
      </w:r>
      <w:r w:rsidR="0034302F" w:rsidRPr="00157787">
        <w:rPr>
          <w:rFonts w:ascii="Arial" w:hAnsi="Arial" w:cs="Arial"/>
          <w:lang w:val="sr-Cyrl-CS"/>
        </w:rPr>
        <w:t xml:space="preserve"> </w:t>
      </w:r>
      <w:r w:rsidR="0029430F" w:rsidRPr="00157787">
        <w:rPr>
          <w:rFonts w:ascii="Arial" w:hAnsi="Arial" w:cs="Arial"/>
          <w:lang w:val="sr-Cyrl-CS"/>
        </w:rPr>
        <w:t>1.1.1</w:t>
      </w:r>
      <w:r w:rsidR="001D532C" w:rsidRPr="00157787">
        <w:rPr>
          <w:rFonts w:ascii="Arial" w:hAnsi="Arial" w:cs="Arial"/>
          <w:lang w:val="sr-Cyrl-CS"/>
        </w:rPr>
        <w:t>/16</w:t>
      </w:r>
      <w:r w:rsidRPr="00157787">
        <w:rPr>
          <w:rFonts w:ascii="Arial" w:hAnsi="Arial" w:cs="Arial"/>
          <w:lang w:val="ru-RU"/>
        </w:rPr>
        <w:t xml:space="preserve">, </w:t>
      </w:r>
      <w:r w:rsidRPr="00157787">
        <w:rPr>
          <w:rFonts w:ascii="Arial" w:hAnsi="Arial" w:cs="Arial"/>
          <w:bCs/>
          <w:lang w:val="ru-RU"/>
        </w:rPr>
        <w:t>поднео независно, без договора са другим понуђачима или заинтересованим лицима.</w:t>
      </w:r>
    </w:p>
    <w:p w:rsidR="009A45CD" w:rsidRPr="00157787" w:rsidRDefault="009A45CD" w:rsidP="009A45CD">
      <w:pPr>
        <w:jc w:val="both"/>
        <w:rPr>
          <w:rFonts w:ascii="Arial" w:hAnsi="Arial" w:cs="Arial"/>
          <w:bCs/>
          <w:lang w:val="ru-RU"/>
        </w:rPr>
      </w:pPr>
    </w:p>
    <w:p w:rsidR="009A45CD" w:rsidRPr="00157787" w:rsidRDefault="009A45CD" w:rsidP="009A45CD">
      <w:pPr>
        <w:jc w:val="both"/>
        <w:rPr>
          <w:rFonts w:ascii="Arial" w:hAnsi="Arial" w:cs="Arial"/>
          <w:bCs/>
          <w:lang w:val="ru-RU"/>
        </w:rPr>
      </w:pPr>
    </w:p>
    <w:p w:rsidR="009A45CD" w:rsidRPr="00157787" w:rsidRDefault="009A45CD" w:rsidP="009A45CD">
      <w:pPr>
        <w:pStyle w:val="BodyText3"/>
        <w:spacing w:after="0"/>
        <w:ind w:firstLine="227"/>
        <w:jc w:val="both"/>
        <w:rPr>
          <w:rFonts w:ascii="Arial" w:hAnsi="Arial" w:cs="Arial"/>
          <w:color w:val="auto"/>
          <w:sz w:val="24"/>
          <w:szCs w:val="24"/>
        </w:rPr>
      </w:pPr>
    </w:p>
    <w:p w:rsidR="00541932" w:rsidRPr="00157787" w:rsidRDefault="00541932" w:rsidP="00541932">
      <w:pPr>
        <w:spacing w:after="120"/>
        <w:jc w:val="both"/>
        <w:rPr>
          <w:rFonts w:ascii="Arial" w:hAnsi="Arial" w:cs="Arial"/>
          <w:b/>
          <w:lang/>
        </w:rPr>
      </w:pPr>
      <w:r w:rsidRPr="00157787">
        <w:rPr>
          <w:rFonts w:ascii="Arial" w:hAnsi="Arial" w:cs="Arial"/>
          <w:b/>
          <w:lang w:val="ru-RU"/>
        </w:rPr>
        <w:t>Датум:</w:t>
      </w:r>
      <w:r w:rsidRPr="00157787">
        <w:rPr>
          <w:rFonts w:ascii="Arial" w:hAnsi="Arial" w:cs="Arial"/>
          <w:lang w:val="ru-RU"/>
        </w:rPr>
        <w:t xml:space="preserve"> </w:t>
      </w:r>
      <w:r w:rsidRPr="00157787">
        <w:rPr>
          <w:rFonts w:ascii="Arial" w:hAnsi="Arial" w:cs="Arial"/>
          <w:lang/>
        </w:rPr>
        <w:t>________________</w:t>
      </w:r>
      <w:r w:rsidRPr="00157787">
        <w:rPr>
          <w:rFonts w:ascii="Arial" w:hAnsi="Arial" w:cs="Arial"/>
          <w:b/>
          <w:lang/>
        </w:rPr>
        <w:t xml:space="preserve">                                                 </w:t>
      </w:r>
      <w:r w:rsidRPr="00157787">
        <w:rPr>
          <w:rFonts w:ascii="Arial" w:hAnsi="Arial" w:cs="Arial"/>
          <w:b/>
          <w:lang w:val="ru-RU"/>
        </w:rPr>
        <w:t xml:space="preserve">М.П. </w:t>
      </w:r>
      <w:r w:rsidRPr="00157787">
        <w:rPr>
          <w:rFonts w:ascii="Arial" w:hAnsi="Arial" w:cs="Arial"/>
          <w:b/>
          <w:lang/>
        </w:rPr>
        <w:t xml:space="preserve">          </w:t>
      </w:r>
      <w:r w:rsidRPr="00157787">
        <w:rPr>
          <w:rFonts w:ascii="Arial" w:hAnsi="Arial" w:cs="Arial"/>
          <w:lang/>
        </w:rPr>
        <w:t xml:space="preserve">__________________________ </w:t>
      </w:r>
      <w:r w:rsidRPr="00157787">
        <w:rPr>
          <w:rFonts w:ascii="Arial" w:hAnsi="Arial" w:cs="Arial"/>
          <w:b/>
          <w:lang/>
        </w:rPr>
        <w:t xml:space="preserve">          </w:t>
      </w:r>
    </w:p>
    <w:p w:rsidR="00541932" w:rsidRPr="00157787" w:rsidRDefault="00541932" w:rsidP="00541932">
      <w:pPr>
        <w:spacing w:after="120"/>
        <w:jc w:val="both"/>
        <w:rPr>
          <w:bCs/>
          <w:lang w:val="sr-Cyrl-CS"/>
        </w:rPr>
      </w:pPr>
      <w:r w:rsidRPr="00157787">
        <w:rPr>
          <w:rFonts w:ascii="Arial" w:hAnsi="Arial" w:cs="Arial"/>
          <w:b/>
          <w:lang/>
        </w:rPr>
        <w:t xml:space="preserve">                                                                                                                            </w:t>
      </w:r>
      <w:r w:rsidRPr="00157787">
        <w:rPr>
          <w:rFonts w:ascii="Arial" w:hAnsi="Arial" w:cs="Arial"/>
          <w:b/>
          <w:lang w:val="ru-RU"/>
        </w:rPr>
        <w:t>Потпис понуђача</w:t>
      </w:r>
    </w:p>
    <w:p w:rsidR="009A45CD" w:rsidRPr="00157787" w:rsidRDefault="009A45CD" w:rsidP="009A45CD">
      <w:pPr>
        <w:pStyle w:val="BodyText3"/>
        <w:spacing w:after="0"/>
        <w:ind w:firstLine="227"/>
        <w:jc w:val="both"/>
        <w:rPr>
          <w:color w:val="auto"/>
        </w:rPr>
      </w:pPr>
    </w:p>
    <w:p w:rsidR="009A45CD" w:rsidRPr="00157787" w:rsidRDefault="009A45CD" w:rsidP="009A45CD">
      <w:pPr>
        <w:tabs>
          <w:tab w:val="left" w:pos="6028"/>
        </w:tabs>
        <w:autoSpaceDE w:val="0"/>
        <w:spacing w:line="240" w:lineRule="auto"/>
        <w:rPr>
          <w:lang w:val="sr-Cyrl-CS"/>
        </w:rPr>
      </w:pPr>
    </w:p>
    <w:p w:rsidR="00E2343C" w:rsidRPr="00157787" w:rsidRDefault="009A45CD" w:rsidP="009A45CD">
      <w:pPr>
        <w:tabs>
          <w:tab w:val="left" w:pos="6028"/>
        </w:tabs>
        <w:autoSpaceDE w:val="0"/>
        <w:spacing w:line="240" w:lineRule="auto"/>
        <w:jc w:val="both"/>
        <w:rPr>
          <w:rFonts w:ascii="Arial" w:hAnsi="Arial" w:cs="Arial"/>
          <w:b/>
          <w:bCs/>
          <w:i/>
          <w:iCs/>
          <w:u w:val="single"/>
          <w:lang/>
        </w:rPr>
      </w:pPr>
      <w:r w:rsidRPr="00157787">
        <w:rPr>
          <w:rFonts w:ascii="Arial" w:hAnsi="Arial" w:cs="Arial"/>
          <w:b/>
          <w:bCs/>
          <w:i/>
          <w:iCs/>
          <w:u w:val="single"/>
          <w:lang w:val="ru-RU"/>
        </w:rPr>
        <w:t xml:space="preserve">Напомена: </w:t>
      </w:r>
    </w:p>
    <w:p w:rsidR="00E2343C" w:rsidRPr="00157787" w:rsidRDefault="00E2343C" w:rsidP="00E2343C">
      <w:pPr>
        <w:tabs>
          <w:tab w:val="left" w:pos="6028"/>
        </w:tabs>
        <w:suppressAutoHyphens/>
        <w:autoSpaceDE w:val="0"/>
        <w:spacing w:after="0" w:line="240" w:lineRule="auto"/>
        <w:jc w:val="both"/>
        <w:rPr>
          <w:rFonts w:ascii="Arial" w:eastAsia="Arial Unicode MS" w:hAnsi="Arial" w:cs="Arial"/>
          <w:i/>
          <w:kern w:val="2"/>
          <w:lang w:val="ru-RU" w:eastAsia="ar-SA"/>
        </w:rPr>
      </w:pPr>
      <w:r w:rsidRPr="00157787">
        <w:rPr>
          <w:rFonts w:ascii="Arial" w:eastAsia="Arial Unicode MS" w:hAnsi="Arial" w:cs="Arial"/>
          <w:bCs/>
          <w:i/>
          <w:iCs/>
          <w:kern w:val="2"/>
          <w:lang w:eastAsia="ar-SA"/>
        </w:rPr>
        <w:t>У</w:t>
      </w:r>
      <w:r w:rsidRPr="00157787">
        <w:rPr>
          <w:rFonts w:ascii="Arial" w:eastAsia="Arial Unicode MS" w:hAnsi="Arial" w:cs="Arial"/>
          <w:bCs/>
          <w:i/>
          <w:iCs/>
          <w:kern w:val="2"/>
          <w:lang w:val="ru-RU"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о јавним набавкама којим се уређује заштита конкуренције. Мера забране учешћа у поступку јавне набавке може трајати до две године.</w:t>
      </w:r>
      <w:r w:rsidRPr="00157787">
        <w:rPr>
          <w:rFonts w:ascii="Arial" w:eastAsia="Arial Unicode MS" w:hAnsi="Arial" w:cs="Arial"/>
          <w:bCs/>
          <w:i/>
          <w:iCs/>
          <w:kern w:val="2"/>
          <w:lang w:eastAsia="ar-SA"/>
        </w:rPr>
        <w:t xml:space="preserve"> Повреда конкуренције представља негативну референцу, у смислу чл</w:t>
      </w:r>
      <w:r w:rsidR="003D582C" w:rsidRPr="00157787">
        <w:rPr>
          <w:rFonts w:ascii="Arial" w:eastAsia="Arial Unicode MS" w:hAnsi="Arial" w:cs="Arial"/>
          <w:bCs/>
          <w:i/>
          <w:iCs/>
          <w:kern w:val="2"/>
          <w:lang w:eastAsia="ar-SA"/>
        </w:rPr>
        <w:t>.</w:t>
      </w:r>
      <w:r w:rsidRPr="00157787">
        <w:rPr>
          <w:rFonts w:ascii="Arial" w:eastAsia="Arial Unicode MS" w:hAnsi="Arial" w:cs="Arial"/>
          <w:bCs/>
          <w:i/>
          <w:iCs/>
          <w:kern w:val="2"/>
          <w:lang w:eastAsia="ar-SA"/>
        </w:rPr>
        <w:t xml:space="preserve"> 82. ст</w:t>
      </w:r>
      <w:r w:rsidR="003D582C" w:rsidRPr="00157787">
        <w:rPr>
          <w:rFonts w:ascii="Arial" w:eastAsia="Arial Unicode MS" w:hAnsi="Arial" w:cs="Arial"/>
          <w:bCs/>
          <w:i/>
          <w:iCs/>
          <w:kern w:val="2"/>
          <w:lang w:eastAsia="ar-SA"/>
        </w:rPr>
        <w:t>.</w:t>
      </w:r>
      <w:r w:rsidRPr="00157787">
        <w:rPr>
          <w:rFonts w:ascii="Arial" w:eastAsia="Arial Unicode MS" w:hAnsi="Arial" w:cs="Arial"/>
          <w:bCs/>
          <w:i/>
          <w:iCs/>
          <w:kern w:val="2"/>
          <w:lang w:eastAsia="ar-SA"/>
        </w:rPr>
        <w:t xml:space="preserve"> 1. та</w:t>
      </w:r>
      <w:r w:rsidR="003D582C" w:rsidRPr="00157787">
        <w:rPr>
          <w:rFonts w:ascii="Arial" w:eastAsia="Arial Unicode MS" w:hAnsi="Arial" w:cs="Arial"/>
          <w:bCs/>
          <w:i/>
          <w:iCs/>
          <w:kern w:val="2"/>
          <w:lang w:eastAsia="ar-SA"/>
        </w:rPr>
        <w:t>ч.</w:t>
      </w:r>
      <w:r w:rsidRPr="00157787">
        <w:rPr>
          <w:rFonts w:ascii="Arial" w:eastAsia="Arial Unicode MS" w:hAnsi="Arial" w:cs="Arial"/>
          <w:bCs/>
          <w:i/>
          <w:iCs/>
          <w:kern w:val="2"/>
          <w:lang w:eastAsia="ar-SA"/>
        </w:rPr>
        <w:t xml:space="preserve"> 2)</w:t>
      </w:r>
      <w:r w:rsidR="002D3669" w:rsidRPr="00157787">
        <w:rPr>
          <w:rFonts w:ascii="Arial" w:eastAsia="Arial Unicode MS" w:hAnsi="Arial" w:cs="Arial"/>
          <w:bCs/>
          <w:i/>
          <w:iCs/>
          <w:kern w:val="2"/>
          <w:lang w:eastAsia="ar-SA"/>
        </w:rPr>
        <w:t xml:space="preserve"> Закона</w:t>
      </w:r>
      <w:r w:rsidRPr="00157787">
        <w:rPr>
          <w:rFonts w:ascii="Arial" w:eastAsia="Arial Unicode MS" w:hAnsi="Arial" w:cs="Arial"/>
          <w:bCs/>
          <w:i/>
          <w:iCs/>
          <w:kern w:val="2"/>
          <w:lang w:eastAsia="ar-SA"/>
        </w:rPr>
        <w:t>.</w:t>
      </w:r>
    </w:p>
    <w:p w:rsidR="00E2343C" w:rsidRPr="00157787" w:rsidRDefault="00E2343C" w:rsidP="009A45CD">
      <w:pPr>
        <w:tabs>
          <w:tab w:val="left" w:pos="6028"/>
        </w:tabs>
        <w:autoSpaceDE w:val="0"/>
        <w:spacing w:line="240" w:lineRule="auto"/>
        <w:jc w:val="both"/>
        <w:rPr>
          <w:rFonts w:ascii="Arial" w:hAnsi="Arial" w:cs="Arial"/>
          <w:bCs/>
          <w:i/>
          <w:iCs/>
          <w:u w:val="single"/>
          <w:lang/>
        </w:rPr>
      </w:pPr>
    </w:p>
    <w:p w:rsidR="00CA0D10" w:rsidRPr="00157787" w:rsidRDefault="009A45CD" w:rsidP="009A45CD">
      <w:pPr>
        <w:tabs>
          <w:tab w:val="left" w:pos="6028"/>
        </w:tabs>
        <w:autoSpaceDE w:val="0"/>
        <w:spacing w:line="240" w:lineRule="auto"/>
        <w:jc w:val="both"/>
        <w:rPr>
          <w:rFonts w:ascii="Arial" w:hAnsi="Arial" w:cs="Arial"/>
          <w:bCs/>
          <w:i/>
          <w:iCs/>
          <w:lang w:val="ru-RU"/>
        </w:rPr>
      </w:pPr>
      <w:r w:rsidRPr="00157787">
        <w:rPr>
          <w:rFonts w:ascii="Arial" w:hAnsi="Arial" w:cs="Arial"/>
          <w:bCs/>
          <w:i/>
          <w:iCs/>
          <w:lang w:val="ru-RU"/>
        </w:rPr>
        <w:t>Уколико понуду подноси група понуђача</w:t>
      </w:r>
      <w:r w:rsidR="00E551EF" w:rsidRPr="00157787">
        <w:rPr>
          <w:rFonts w:ascii="Arial" w:hAnsi="Arial" w:cs="Arial"/>
          <w:b/>
          <w:bCs/>
          <w:i/>
          <w:iCs/>
          <w:lang w:val="ru-RU"/>
        </w:rPr>
        <w:t>,</w:t>
      </w:r>
      <w:r w:rsidRPr="00157787">
        <w:rPr>
          <w:rFonts w:ascii="Arial" w:hAnsi="Arial" w:cs="Arial"/>
          <w:bCs/>
          <w:i/>
          <w:iCs/>
          <w:lang w:val="ru-RU"/>
        </w:rPr>
        <w:t xml:space="preserve"> Изјава мора бити потписана од стране овлашћеног лица сваког понуђача из групе понуђача и оверена печатом.</w:t>
      </w:r>
    </w:p>
    <w:p w:rsidR="002D3669" w:rsidRPr="00157787" w:rsidRDefault="002D3669" w:rsidP="009A45CD">
      <w:pPr>
        <w:tabs>
          <w:tab w:val="left" w:pos="6028"/>
        </w:tabs>
        <w:autoSpaceDE w:val="0"/>
        <w:spacing w:line="240" w:lineRule="auto"/>
        <w:jc w:val="both"/>
        <w:rPr>
          <w:rFonts w:ascii="Arial" w:hAnsi="Arial" w:cs="Arial"/>
          <w:bCs/>
          <w:i/>
          <w:iCs/>
          <w:lang w:val="ru-RU"/>
        </w:rPr>
      </w:pPr>
    </w:p>
    <w:p w:rsidR="002D3669" w:rsidRPr="00157787" w:rsidRDefault="002D3669" w:rsidP="009A45CD">
      <w:pPr>
        <w:tabs>
          <w:tab w:val="left" w:pos="6028"/>
        </w:tabs>
        <w:autoSpaceDE w:val="0"/>
        <w:spacing w:line="240" w:lineRule="auto"/>
        <w:jc w:val="both"/>
        <w:rPr>
          <w:rFonts w:ascii="Arial" w:hAnsi="Arial" w:cs="Arial"/>
          <w:bCs/>
          <w:i/>
          <w:iCs/>
          <w:lang w:val="ru-RU"/>
        </w:rPr>
      </w:pPr>
    </w:p>
    <w:p w:rsidR="00E43023" w:rsidRPr="00157787" w:rsidRDefault="00E43023" w:rsidP="009A45CD">
      <w:pPr>
        <w:tabs>
          <w:tab w:val="left" w:pos="6028"/>
        </w:tabs>
        <w:autoSpaceDE w:val="0"/>
        <w:spacing w:line="240" w:lineRule="auto"/>
        <w:jc w:val="both"/>
        <w:rPr>
          <w:rFonts w:ascii="Arial" w:hAnsi="Arial" w:cs="Arial"/>
          <w:bCs/>
          <w:i/>
          <w:iCs/>
          <w:lang w:val="ru-RU"/>
        </w:rPr>
      </w:pPr>
    </w:p>
    <w:p w:rsidR="002D3669" w:rsidRPr="00157787" w:rsidRDefault="009A45CD" w:rsidP="002A1C12">
      <w:pPr>
        <w:shd w:val="clear" w:color="auto" w:fill="9CC2E5"/>
        <w:spacing w:after="0"/>
        <w:ind w:firstLine="708"/>
        <w:jc w:val="center"/>
        <w:rPr>
          <w:rFonts w:ascii="Arial Black" w:hAnsi="Arial Black" w:cs="Arial"/>
          <w:bCs/>
          <w:sz w:val="24"/>
          <w:szCs w:val="24"/>
          <w:lang w:val="sr-Cyrl-CS"/>
        </w:rPr>
      </w:pPr>
      <w:r w:rsidRPr="00157787">
        <w:rPr>
          <w:rFonts w:ascii="Arial Black" w:hAnsi="Arial Black" w:cs="Arial"/>
          <w:b/>
          <w:bCs/>
          <w:iCs/>
          <w:sz w:val="24"/>
          <w:szCs w:val="24"/>
        </w:rPr>
        <w:lastRenderedPageBreak/>
        <w:t>X</w:t>
      </w:r>
      <w:r w:rsidR="008C5E5A" w:rsidRPr="00157787">
        <w:rPr>
          <w:rFonts w:ascii="Arial Black" w:hAnsi="Arial Black" w:cs="Arial"/>
          <w:b/>
          <w:bCs/>
          <w:iCs/>
          <w:sz w:val="24"/>
          <w:szCs w:val="24"/>
        </w:rPr>
        <w:t>I</w:t>
      </w:r>
      <w:r w:rsidR="00A571D7" w:rsidRPr="00157787">
        <w:rPr>
          <w:rFonts w:ascii="Arial Black" w:hAnsi="Arial Black" w:cs="Arial"/>
          <w:b/>
          <w:bCs/>
          <w:iCs/>
          <w:sz w:val="24"/>
          <w:szCs w:val="24"/>
          <w:lang w:val="ru-RU"/>
        </w:rPr>
        <w:t xml:space="preserve"> </w:t>
      </w:r>
      <w:r w:rsidRPr="00157787">
        <w:rPr>
          <w:rFonts w:ascii="Arial Black" w:hAnsi="Arial Black" w:cs="Arial"/>
          <w:b/>
          <w:bCs/>
          <w:iCs/>
          <w:sz w:val="24"/>
          <w:szCs w:val="24"/>
          <w:lang w:val="sr-Cyrl-CS"/>
        </w:rPr>
        <w:t>МОДЕЛ МЕНИЧНОГ ОВЛАШЋЕЊА</w:t>
      </w:r>
    </w:p>
    <w:p w:rsidR="00DE4436" w:rsidRPr="00157787" w:rsidRDefault="009A45CD" w:rsidP="00400F4C">
      <w:pPr>
        <w:tabs>
          <w:tab w:val="left" w:pos="6028"/>
        </w:tabs>
        <w:autoSpaceDE w:val="0"/>
        <w:spacing w:line="240" w:lineRule="auto"/>
        <w:jc w:val="center"/>
        <w:rPr>
          <w:rFonts w:ascii="Arial" w:hAnsi="Arial" w:cs="Arial"/>
          <w:b/>
          <w:sz w:val="24"/>
          <w:szCs w:val="24"/>
          <w:lang w:val="sr-Cyrl-CS"/>
        </w:rPr>
      </w:pPr>
      <w:r w:rsidRPr="00157787">
        <w:rPr>
          <w:rFonts w:ascii="Arial" w:hAnsi="Arial" w:cs="Arial"/>
          <w:b/>
          <w:sz w:val="24"/>
          <w:szCs w:val="24"/>
          <w:lang w:val="sr-Cyrl-CS"/>
        </w:rPr>
        <w:t>Менично писмо – ов</w:t>
      </w:r>
      <w:r w:rsidR="00400F4C" w:rsidRPr="00157787">
        <w:rPr>
          <w:rFonts w:ascii="Arial" w:hAnsi="Arial" w:cs="Arial"/>
          <w:b/>
          <w:sz w:val="24"/>
          <w:szCs w:val="24"/>
          <w:lang w:val="sr-Cyrl-CS"/>
        </w:rPr>
        <w:t>лашћење за добро извршење посла</w:t>
      </w: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На основу Закона о меници и тачке 1. 2. и 6. Одлуке о облику, садржини и начину коришћења јединствених инструмената платног промета</w:t>
      </w:r>
    </w:p>
    <w:p w:rsidR="009A45CD" w:rsidRPr="00157787" w:rsidRDefault="00C70BEE"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ДУЖНИК</w:t>
      </w:r>
      <w:r w:rsidR="002D3669" w:rsidRPr="00157787">
        <w:rPr>
          <w:rFonts w:ascii="Arial" w:hAnsi="Arial" w:cs="Arial"/>
          <w:lang w:val="sr-Cyrl-CS"/>
        </w:rPr>
        <w:t>:</w:t>
      </w:r>
      <w:r w:rsidR="009A45CD" w:rsidRPr="00157787">
        <w:rPr>
          <w:rFonts w:ascii="Arial" w:hAnsi="Arial" w:cs="Arial"/>
          <w:lang w:val="sr-Cyrl-CS"/>
        </w:rPr>
        <w:t xml:space="preserve"> ______________________________________________ </w:t>
      </w:r>
      <w:r w:rsidR="00E47828" w:rsidRPr="00157787">
        <w:rPr>
          <w:rFonts w:ascii="Arial" w:hAnsi="Arial" w:cs="Arial"/>
          <w:lang w:val="sr-Cyrl-CS"/>
        </w:rPr>
        <w:t xml:space="preserve">  (у</w:t>
      </w:r>
      <w:r w:rsidR="009A45CD" w:rsidRPr="00157787">
        <w:rPr>
          <w:rFonts w:ascii="Arial" w:hAnsi="Arial" w:cs="Arial"/>
          <w:lang w:val="sr-Cyrl-CS"/>
        </w:rPr>
        <w:t>нети одговарајуће податке)</w:t>
      </w: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 xml:space="preserve">МБ:____________________________ </w:t>
      </w: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ПИБ:_________________________</w:t>
      </w: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ТЕКУЋИ РАЧУН:________________________________</w:t>
      </w:r>
    </w:p>
    <w:p w:rsidR="009A45CD" w:rsidRPr="00157787" w:rsidRDefault="009A45CD" w:rsidP="00DE4436">
      <w:pPr>
        <w:tabs>
          <w:tab w:val="left" w:pos="6028"/>
        </w:tabs>
        <w:autoSpaceDE w:val="0"/>
        <w:spacing w:line="240" w:lineRule="auto"/>
        <w:rPr>
          <w:rFonts w:ascii="Arial" w:hAnsi="Arial" w:cs="Arial"/>
          <w:lang w:val="sr-Cyrl-CS"/>
        </w:rPr>
      </w:pPr>
      <w:r w:rsidRPr="00157787">
        <w:rPr>
          <w:rFonts w:ascii="Arial" w:hAnsi="Arial" w:cs="Arial"/>
          <w:lang w:val="sr-Cyrl-CS"/>
        </w:rPr>
        <w:t>Издаје</w:t>
      </w:r>
    </w:p>
    <w:p w:rsidR="009A45CD" w:rsidRPr="00157787" w:rsidRDefault="009A45CD" w:rsidP="009A45CD">
      <w:pPr>
        <w:tabs>
          <w:tab w:val="left" w:pos="6028"/>
        </w:tabs>
        <w:autoSpaceDE w:val="0"/>
        <w:spacing w:line="240" w:lineRule="auto"/>
        <w:jc w:val="center"/>
        <w:rPr>
          <w:rFonts w:ascii="Arial Black" w:hAnsi="Arial Black" w:cs="Arial"/>
          <w:b/>
          <w:sz w:val="24"/>
          <w:szCs w:val="24"/>
          <w:lang w:val="sr-Cyrl-CS"/>
        </w:rPr>
      </w:pPr>
      <w:r w:rsidRPr="00157787">
        <w:rPr>
          <w:rFonts w:ascii="Arial Black" w:hAnsi="Arial Black" w:cs="Arial"/>
          <w:b/>
          <w:sz w:val="24"/>
          <w:szCs w:val="24"/>
          <w:lang w:val="sr-Cyrl-CS"/>
        </w:rPr>
        <w:t>МЕНИЧНО ПИСМО – ОВЛАШЋЕЊЕ</w:t>
      </w:r>
    </w:p>
    <w:p w:rsidR="009A45CD" w:rsidRPr="00157787" w:rsidRDefault="009A45CD" w:rsidP="009A45CD">
      <w:pPr>
        <w:tabs>
          <w:tab w:val="left" w:pos="6028"/>
        </w:tabs>
        <w:autoSpaceDE w:val="0"/>
        <w:spacing w:line="240" w:lineRule="auto"/>
        <w:jc w:val="center"/>
        <w:rPr>
          <w:rFonts w:ascii="Arial" w:hAnsi="Arial" w:cs="Arial"/>
          <w:lang w:val="sr-Cyrl-CS"/>
        </w:rPr>
      </w:pPr>
      <w:r w:rsidRPr="00157787">
        <w:rPr>
          <w:rFonts w:ascii="Arial" w:hAnsi="Arial" w:cs="Arial"/>
          <w:lang w:val="sr-Cyrl-CS"/>
        </w:rPr>
        <w:t>За корисника бланко сопствене менице</w:t>
      </w: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Наручилац</w:t>
      </w:r>
      <w:r w:rsidR="00D41699" w:rsidRPr="00157787">
        <w:rPr>
          <w:rFonts w:ascii="Arial" w:hAnsi="Arial" w:cs="Arial"/>
          <w:lang w:val="sr-Cyrl-CS"/>
        </w:rPr>
        <w:t>:</w:t>
      </w:r>
      <w:r w:rsidRPr="00157787">
        <w:rPr>
          <w:rFonts w:ascii="Arial" w:hAnsi="Arial" w:cs="Arial"/>
          <w:lang w:val="sr-Cyrl-CS"/>
        </w:rPr>
        <w:t xml:space="preserve"> </w:t>
      </w:r>
      <w:r w:rsidR="0055116F" w:rsidRPr="00157787">
        <w:rPr>
          <w:rFonts w:ascii="Arial" w:eastAsia="TimesNewRomanPSMT" w:hAnsi="Arial" w:cs="Arial"/>
          <w:b/>
          <w:bCs/>
          <w:lang w:val="sr-Cyrl-CS"/>
        </w:rPr>
        <w:t>Основна школа „Слободан Пенезић Крцун“</w:t>
      </w:r>
      <w:r w:rsidR="001217A9" w:rsidRPr="00157787">
        <w:rPr>
          <w:rFonts w:ascii="Arial" w:eastAsia="TimesNewRomanPSMT" w:hAnsi="Arial" w:cs="Arial"/>
          <w:b/>
          <w:bCs/>
          <w:lang w:val="sr-Cyrl-CS"/>
        </w:rPr>
        <w:t xml:space="preserve">, </w:t>
      </w:r>
      <w:r w:rsidR="00A738D7" w:rsidRPr="00157787">
        <w:rPr>
          <w:rFonts w:ascii="Arial" w:eastAsia="TimesNewRomanPSMT" w:hAnsi="Arial" w:cs="Arial"/>
          <w:b/>
          <w:bCs/>
          <w:lang w:val="sr-Cyrl-CS"/>
        </w:rPr>
        <w:t>Бановски пут 2, 11562 Јунковац</w:t>
      </w:r>
      <w:r w:rsidR="001217A9" w:rsidRPr="00157787">
        <w:rPr>
          <w:rFonts w:ascii="Arial" w:eastAsia="TimesNewRomanPSMT" w:hAnsi="Arial" w:cs="Arial"/>
          <w:b/>
          <w:bCs/>
          <w:lang w:val="sr-Cyrl-CS"/>
        </w:rPr>
        <w:t xml:space="preserve"> </w:t>
      </w:r>
      <w:r w:rsidR="00D41699" w:rsidRPr="00157787">
        <w:rPr>
          <w:rFonts w:ascii="Arial" w:hAnsi="Arial" w:cs="Arial"/>
          <w:lang w:val="sr-Cyrl-CS"/>
        </w:rPr>
        <w:t>(</w:t>
      </w:r>
      <w:r w:rsidRPr="00157787">
        <w:rPr>
          <w:rFonts w:ascii="Arial" w:hAnsi="Arial" w:cs="Arial"/>
          <w:lang w:val="sr-Cyrl-CS"/>
        </w:rPr>
        <w:t>у даљем тексту Поверилац)</w:t>
      </w:r>
      <w:r w:rsidR="00D41699" w:rsidRPr="00157787">
        <w:rPr>
          <w:rFonts w:ascii="Arial" w:hAnsi="Arial" w:cs="Arial"/>
          <w:lang w:val="sr-Cyrl-CS"/>
        </w:rPr>
        <w:t>.</w:t>
      </w:r>
    </w:p>
    <w:p w:rsidR="009A45CD" w:rsidRPr="00157787" w:rsidRDefault="00DE4436" w:rsidP="00DE4436">
      <w:pPr>
        <w:tabs>
          <w:tab w:val="left" w:pos="6028"/>
        </w:tabs>
        <w:autoSpaceDE w:val="0"/>
        <w:spacing w:line="240" w:lineRule="auto"/>
        <w:jc w:val="both"/>
        <w:rPr>
          <w:rFonts w:ascii="Arial" w:hAnsi="Arial" w:cs="Arial"/>
          <w:lang w:val="sr-Cyrl-CS"/>
        </w:rPr>
      </w:pPr>
      <w:r w:rsidRPr="00157787">
        <w:rPr>
          <w:rFonts w:ascii="Arial" w:hAnsi="Arial" w:cs="Arial"/>
          <w:lang w:val="sr-Cyrl-CS"/>
        </w:rPr>
        <w:t>Предајемо в</w:t>
      </w:r>
      <w:r w:rsidR="00E47828" w:rsidRPr="00157787">
        <w:rPr>
          <w:rFonts w:ascii="Arial" w:hAnsi="Arial" w:cs="Arial"/>
          <w:lang w:val="sr-Cyrl-CS"/>
        </w:rPr>
        <w:t xml:space="preserve">ам бланко сопствену </w:t>
      </w:r>
      <w:r w:rsidR="009A45CD" w:rsidRPr="00157787">
        <w:rPr>
          <w:rFonts w:ascii="Arial" w:hAnsi="Arial" w:cs="Arial"/>
          <w:lang w:val="sr-Cyrl-CS"/>
        </w:rPr>
        <w:t>(соло)</w:t>
      </w:r>
      <w:r w:rsidRPr="00157787">
        <w:rPr>
          <w:rFonts w:ascii="Arial" w:hAnsi="Arial" w:cs="Arial"/>
          <w:lang w:val="sr-Cyrl-CS"/>
        </w:rPr>
        <w:t xml:space="preserve"> меницу и овлашћујемо Повериоца</w:t>
      </w:r>
      <w:r w:rsidR="001F3FAF" w:rsidRPr="00157787">
        <w:rPr>
          <w:rFonts w:ascii="Arial" w:hAnsi="Arial" w:cs="Arial"/>
          <w:lang w:val="sr-Cyrl-CS"/>
        </w:rPr>
        <w:t>, да предату меницу бр.</w:t>
      </w:r>
      <w:r w:rsidR="009A45CD" w:rsidRPr="00157787">
        <w:rPr>
          <w:rFonts w:ascii="Arial" w:hAnsi="Arial" w:cs="Arial"/>
          <w:lang w:val="sr-Cyrl-CS"/>
        </w:rPr>
        <w:t>______</w:t>
      </w:r>
      <w:r w:rsidR="001F3FAF" w:rsidRPr="00157787">
        <w:rPr>
          <w:rFonts w:ascii="Arial" w:hAnsi="Arial" w:cs="Arial"/>
          <w:lang w:val="sr-Cyrl-CS"/>
        </w:rPr>
        <w:t>____________(унети серијски бр.</w:t>
      </w:r>
      <w:r w:rsidR="009A45CD" w:rsidRPr="00157787">
        <w:rPr>
          <w:rFonts w:ascii="Arial" w:hAnsi="Arial" w:cs="Arial"/>
          <w:lang w:val="sr-Cyrl-CS"/>
        </w:rPr>
        <w:t xml:space="preserve"> менице)</w:t>
      </w:r>
      <w:r w:rsidRPr="00157787">
        <w:rPr>
          <w:rFonts w:ascii="Arial" w:hAnsi="Arial" w:cs="Arial"/>
          <w:lang w:val="sr-Cyrl-CS"/>
        </w:rPr>
        <w:t xml:space="preserve"> </w:t>
      </w:r>
      <w:r w:rsidR="009A45CD" w:rsidRPr="00157787">
        <w:rPr>
          <w:rFonts w:ascii="Arial" w:hAnsi="Arial" w:cs="Arial"/>
          <w:lang w:val="sr-Cyrl-CS"/>
        </w:rPr>
        <w:t>може попунити у износу од _____________________ди</w:t>
      </w:r>
      <w:r w:rsidR="00E47828" w:rsidRPr="00157787">
        <w:rPr>
          <w:rFonts w:ascii="Arial" w:hAnsi="Arial" w:cs="Arial"/>
          <w:lang w:val="sr-Cyrl-CS"/>
        </w:rPr>
        <w:t>нара (</w:t>
      </w:r>
      <w:r w:rsidR="009A45CD" w:rsidRPr="00157787">
        <w:rPr>
          <w:rFonts w:ascii="Arial" w:hAnsi="Arial" w:cs="Arial"/>
          <w:lang w:val="sr-Cyrl-CS"/>
        </w:rPr>
        <w:t>уписати износ који представља 10% укупне у</w:t>
      </w:r>
      <w:r w:rsidRPr="00157787">
        <w:rPr>
          <w:rFonts w:ascii="Arial" w:hAnsi="Arial" w:cs="Arial"/>
          <w:lang w:val="sr-Cyrl-CS"/>
        </w:rPr>
        <w:t>говорене цене без ПДВ-а) као га</w:t>
      </w:r>
      <w:r w:rsidR="009A45CD" w:rsidRPr="00157787">
        <w:rPr>
          <w:rFonts w:ascii="Arial" w:hAnsi="Arial" w:cs="Arial"/>
          <w:lang w:val="sr-Cyrl-CS"/>
        </w:rPr>
        <w:t xml:space="preserve">ранцију за добро извршење посла са роком важности од  </w:t>
      </w:r>
      <w:r w:rsidR="003434DA" w:rsidRPr="00157787">
        <w:rPr>
          <w:rFonts w:ascii="Arial" w:eastAsia="TimesNewRomanPSMT" w:hAnsi="Arial" w:cs="Arial"/>
          <w:bCs/>
          <w:iCs/>
          <w:lang w:val="ru-RU"/>
        </w:rPr>
        <w:t>1</w:t>
      </w:r>
      <w:r w:rsidR="009A45CD" w:rsidRPr="00157787">
        <w:rPr>
          <w:rFonts w:ascii="Arial" w:eastAsia="TimesNewRomanPSMT" w:hAnsi="Arial" w:cs="Arial"/>
          <w:bCs/>
          <w:iCs/>
          <w:lang w:val="ru-RU"/>
        </w:rPr>
        <w:t>0</w:t>
      </w:r>
      <w:r w:rsidR="003434DA" w:rsidRPr="00157787">
        <w:rPr>
          <w:rFonts w:ascii="Arial" w:eastAsia="TimesNewRomanPSMT" w:hAnsi="Arial" w:cs="Arial"/>
          <w:bCs/>
          <w:iCs/>
          <w:lang w:val="ru-RU"/>
        </w:rPr>
        <w:t xml:space="preserve"> (десет</w:t>
      </w:r>
      <w:r w:rsidR="009A45CD" w:rsidRPr="00157787">
        <w:rPr>
          <w:rFonts w:ascii="Arial" w:eastAsia="TimesNewRomanPSMT" w:hAnsi="Arial" w:cs="Arial"/>
          <w:bCs/>
          <w:iCs/>
          <w:lang w:val="ru-RU"/>
        </w:rPr>
        <w:t>) дана  од истека рока за коначно извршење посла</w:t>
      </w:r>
      <w:r w:rsidRPr="00157787">
        <w:rPr>
          <w:rFonts w:ascii="Arial" w:eastAsia="TimesNewRomanPSMT" w:hAnsi="Arial" w:cs="Arial"/>
          <w:bCs/>
          <w:iCs/>
          <w:lang w:val="sr-Cyrl-CS"/>
        </w:rPr>
        <w:t xml:space="preserve"> односно до ____.</w:t>
      </w:r>
      <w:r w:rsidR="00F432BF" w:rsidRPr="00157787">
        <w:rPr>
          <w:rFonts w:ascii="Arial" w:eastAsia="TimesNewRomanPSMT" w:hAnsi="Arial" w:cs="Arial"/>
          <w:bCs/>
          <w:iCs/>
          <w:lang w:val="sr-Cyrl-CS"/>
        </w:rPr>
        <w:t>201</w:t>
      </w:r>
      <w:r w:rsidR="00F432BF" w:rsidRPr="00157787">
        <w:rPr>
          <w:rFonts w:ascii="Arial" w:eastAsia="TimesNewRomanPSMT" w:hAnsi="Arial" w:cs="Arial"/>
          <w:bCs/>
          <w:iCs/>
          <w:lang w:val="ru-RU"/>
        </w:rPr>
        <w:t>7</w:t>
      </w:r>
      <w:r w:rsidR="009A45CD" w:rsidRPr="00157787">
        <w:rPr>
          <w:rFonts w:ascii="Arial" w:eastAsia="TimesNewRomanPSMT" w:hAnsi="Arial" w:cs="Arial"/>
          <w:bCs/>
          <w:iCs/>
          <w:lang w:val="sr-Cyrl-CS"/>
        </w:rPr>
        <w:t>. године</w:t>
      </w:r>
      <w:r w:rsidR="009A45CD" w:rsidRPr="00157787">
        <w:rPr>
          <w:rFonts w:ascii="Arial" w:hAnsi="Arial" w:cs="Arial"/>
          <w:lang w:val="sr-Cyrl-CS"/>
        </w:rPr>
        <w:t>. Овлашћујемо Повериоца да попуни меницу за наплату н</w:t>
      </w:r>
      <w:r w:rsidRPr="00157787">
        <w:rPr>
          <w:rFonts w:ascii="Arial" w:hAnsi="Arial" w:cs="Arial"/>
          <w:lang w:val="sr-Cyrl-CS"/>
        </w:rPr>
        <w:t xml:space="preserve">а износ од ________________ </w:t>
      </w:r>
      <w:r w:rsidR="009A45CD" w:rsidRPr="00157787">
        <w:rPr>
          <w:rFonts w:ascii="Arial" w:hAnsi="Arial" w:cs="Arial"/>
          <w:lang w:val="sr-Cyrl-CS"/>
        </w:rPr>
        <w:t>динара и словима ________________________дин</w:t>
      </w:r>
      <w:r w:rsidRPr="00157787">
        <w:rPr>
          <w:rFonts w:ascii="Arial" w:hAnsi="Arial" w:cs="Arial"/>
          <w:lang w:val="sr-Cyrl-CS"/>
        </w:rPr>
        <w:t>ара и да безусловно и неопозиво</w:t>
      </w:r>
      <w:r w:rsidR="009A45CD" w:rsidRPr="00157787">
        <w:rPr>
          <w:rFonts w:ascii="Arial" w:hAnsi="Arial" w:cs="Arial"/>
          <w:lang w:val="sr-Cyrl-CS"/>
        </w:rPr>
        <w:t>, без протеста и тро</w:t>
      </w:r>
      <w:r w:rsidRPr="00157787">
        <w:rPr>
          <w:rFonts w:ascii="Arial" w:hAnsi="Arial" w:cs="Arial"/>
          <w:lang w:val="sr-Cyrl-CS"/>
        </w:rPr>
        <w:t>шкова</w:t>
      </w:r>
      <w:r w:rsidR="009A45CD" w:rsidRPr="00157787">
        <w:rPr>
          <w:rFonts w:ascii="Arial" w:hAnsi="Arial" w:cs="Arial"/>
          <w:lang w:val="sr-Cyrl-CS"/>
        </w:rPr>
        <w:t>, вансудски у складу</w:t>
      </w:r>
      <w:r w:rsidRPr="00157787">
        <w:rPr>
          <w:rFonts w:ascii="Arial" w:hAnsi="Arial" w:cs="Arial"/>
          <w:lang w:val="sr-Cyrl-CS"/>
        </w:rPr>
        <w:t xml:space="preserve"> </w:t>
      </w:r>
      <w:r w:rsidR="009A45CD" w:rsidRPr="00157787">
        <w:rPr>
          <w:rFonts w:ascii="Arial" w:hAnsi="Arial" w:cs="Arial"/>
          <w:lang w:val="sr-Cyrl-CS"/>
        </w:rPr>
        <w:t>са важећим прописима изврши наплату са свих рачуна дужника_________________________________________________________________________________________________ (навести одговарајуће податке дужника</w:t>
      </w:r>
      <w:r w:rsidR="00945AE6" w:rsidRPr="00157787">
        <w:rPr>
          <w:rFonts w:ascii="Arial" w:hAnsi="Arial" w:cs="Arial"/>
          <w:lang w:val="sr-Cyrl-CS"/>
        </w:rPr>
        <w:t xml:space="preserve"> </w:t>
      </w:r>
      <w:r w:rsidR="009A45CD" w:rsidRPr="00157787">
        <w:rPr>
          <w:rFonts w:ascii="Arial" w:hAnsi="Arial" w:cs="Arial"/>
          <w:lang w:val="sr-Cyrl-CS"/>
        </w:rPr>
        <w:t>- издаваоца менице, назив и адре</w:t>
      </w:r>
      <w:r w:rsidR="00945AE6" w:rsidRPr="00157787">
        <w:rPr>
          <w:rFonts w:ascii="Arial" w:hAnsi="Arial" w:cs="Arial"/>
          <w:lang w:val="sr-Cyrl-CS"/>
        </w:rPr>
        <w:t>су</w:t>
      </w:r>
      <w:r w:rsidR="009A45CD" w:rsidRPr="00157787">
        <w:rPr>
          <w:rFonts w:ascii="Arial" w:hAnsi="Arial" w:cs="Arial"/>
          <w:lang w:val="sr-Cyrl-CS"/>
        </w:rPr>
        <w:t>)</w:t>
      </w:r>
    </w:p>
    <w:p w:rsidR="00D41699" w:rsidRPr="00157787" w:rsidRDefault="009A45CD" w:rsidP="009A45CD">
      <w:pPr>
        <w:tabs>
          <w:tab w:val="left" w:pos="6028"/>
        </w:tabs>
        <w:autoSpaceDE w:val="0"/>
        <w:spacing w:line="240" w:lineRule="auto"/>
        <w:jc w:val="both"/>
        <w:rPr>
          <w:rFonts w:ascii="Arial" w:eastAsia="TimesNewRomanPSMT" w:hAnsi="Arial" w:cs="Arial"/>
          <w:bCs/>
          <w:lang/>
        </w:rPr>
      </w:pPr>
      <w:r w:rsidRPr="00157787">
        <w:rPr>
          <w:rFonts w:ascii="Arial" w:hAnsi="Arial" w:cs="Arial"/>
          <w:lang w:val="sr-Cyrl-CS"/>
        </w:rPr>
        <w:t>код банака, а у корист Повериоца</w:t>
      </w:r>
      <w:r w:rsidR="00D41699" w:rsidRPr="00157787">
        <w:rPr>
          <w:rFonts w:ascii="Arial" w:hAnsi="Arial" w:cs="Arial"/>
          <w:lang w:val="sr-Cyrl-CS"/>
        </w:rPr>
        <w:t>.</w:t>
      </w:r>
      <w:r w:rsidR="005508B7" w:rsidRPr="00157787">
        <w:rPr>
          <w:rFonts w:ascii="Arial" w:eastAsia="TimesNewRomanPSMT" w:hAnsi="Arial" w:cs="Arial"/>
          <w:bCs/>
          <w:lang w:val="sr-Cyrl-CS"/>
        </w:rPr>
        <w:t xml:space="preserve"> </w:t>
      </w:r>
    </w:p>
    <w:p w:rsidR="00FD491A" w:rsidRPr="00157787" w:rsidRDefault="00FD491A" w:rsidP="00FD491A">
      <w:pPr>
        <w:widowControl w:val="0"/>
        <w:overflowPunct w:val="0"/>
        <w:autoSpaceDE w:val="0"/>
        <w:autoSpaceDN w:val="0"/>
        <w:adjustRightInd w:val="0"/>
        <w:spacing w:after="0" w:line="250" w:lineRule="auto"/>
        <w:ind w:right="20"/>
        <w:jc w:val="both"/>
        <w:rPr>
          <w:rFonts w:ascii="Arial" w:hAnsi="Arial" w:cs="Arial"/>
          <w:b/>
          <w:sz w:val="23"/>
          <w:szCs w:val="23"/>
          <w:lang w:val="sr-Latn-CS"/>
        </w:rPr>
      </w:pPr>
      <w:r w:rsidRPr="00157787">
        <w:rPr>
          <w:rFonts w:ascii="Arial" w:hAnsi="Arial" w:cs="Arial"/>
          <w:b/>
          <w:sz w:val="23"/>
          <w:szCs w:val="23"/>
          <w:lang w:val="ru-RU"/>
        </w:rPr>
        <w:t xml:space="preserve">Меница </w:t>
      </w:r>
      <w:r w:rsidRPr="00157787">
        <w:rPr>
          <w:rFonts w:ascii="Arial" w:hAnsi="Arial" w:cs="Arial"/>
          <w:b/>
          <w:sz w:val="23"/>
          <w:szCs w:val="23"/>
          <w:lang w:val="sr-Latn-CS"/>
        </w:rPr>
        <w:t>je</w:t>
      </w:r>
      <w:r w:rsidRPr="00157787">
        <w:rPr>
          <w:rFonts w:ascii="Arial" w:hAnsi="Arial" w:cs="Arial"/>
          <w:b/>
          <w:sz w:val="23"/>
          <w:szCs w:val="23"/>
          <w:lang w:val="ru-RU"/>
        </w:rPr>
        <w:t xml:space="preserve"> неопозива, безусловна и наплатива на први позив наручиоца.</w:t>
      </w:r>
    </w:p>
    <w:p w:rsidR="00FD491A" w:rsidRPr="00157787" w:rsidRDefault="00FD491A" w:rsidP="00FD491A">
      <w:pPr>
        <w:widowControl w:val="0"/>
        <w:overflowPunct w:val="0"/>
        <w:autoSpaceDE w:val="0"/>
        <w:autoSpaceDN w:val="0"/>
        <w:adjustRightInd w:val="0"/>
        <w:spacing w:after="0" w:line="250" w:lineRule="auto"/>
        <w:ind w:right="20"/>
        <w:jc w:val="both"/>
        <w:rPr>
          <w:rFonts w:ascii="Arial" w:hAnsi="Arial" w:cs="Arial"/>
          <w:b/>
          <w:sz w:val="23"/>
          <w:szCs w:val="23"/>
          <w:lang w:val="sr-Latn-CS"/>
        </w:rPr>
      </w:pP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Овлашћујемо банке код којих имамо рачуне да наплату – плаћање из</w:t>
      </w:r>
      <w:r w:rsidR="00DE4436" w:rsidRPr="00157787">
        <w:rPr>
          <w:rFonts w:ascii="Arial" w:hAnsi="Arial" w:cs="Arial"/>
          <w:lang w:val="sr-Cyrl-CS"/>
        </w:rPr>
        <w:t>врше на терет свих наших рачуна</w:t>
      </w:r>
      <w:r w:rsidRPr="00157787">
        <w:rPr>
          <w:rFonts w:ascii="Arial" w:hAnsi="Arial" w:cs="Arial"/>
          <w:lang w:val="sr-Cyrl-CS"/>
        </w:rPr>
        <w:t>,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9A45CD" w:rsidRPr="00157787" w:rsidRDefault="00DE4436"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Дужник се одриче</w:t>
      </w:r>
      <w:r w:rsidR="009A45CD" w:rsidRPr="00157787">
        <w:rPr>
          <w:rFonts w:ascii="Arial" w:hAnsi="Arial" w:cs="Arial"/>
          <w:lang w:val="sr-Cyrl-CS"/>
        </w:rPr>
        <w:t xml:space="preserve"> пр</w:t>
      </w:r>
      <w:r w:rsidRPr="00157787">
        <w:rPr>
          <w:rFonts w:ascii="Arial" w:hAnsi="Arial" w:cs="Arial"/>
          <w:lang w:val="sr-Cyrl-CS"/>
        </w:rPr>
        <w:t>ава на повлачење овог овлашћења</w:t>
      </w:r>
      <w:r w:rsidR="009A45CD" w:rsidRPr="00157787">
        <w:rPr>
          <w:rFonts w:ascii="Arial" w:hAnsi="Arial" w:cs="Arial"/>
          <w:lang w:val="sr-Cyrl-CS"/>
        </w:rPr>
        <w:t>, на састављање приговора на задужење и на сторнирање задужења по овом основу за наплату.</w:t>
      </w: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Меница је важећа и у случају да дође до промене лица овлашћеног за заступање Дужника, статусних промена или оснивања нових правних субјеката од стране дужника.</w:t>
      </w: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 xml:space="preserve"> Меница је оверена и потписана од стране овлашћеног лица за заступање дужника _____________</w:t>
      </w:r>
      <w:r w:rsidR="00DE4436" w:rsidRPr="00157787">
        <w:rPr>
          <w:rFonts w:ascii="Arial" w:hAnsi="Arial" w:cs="Arial"/>
          <w:lang w:val="sr-Cyrl-CS"/>
        </w:rPr>
        <w:t>________________________</w:t>
      </w:r>
      <w:r w:rsidRPr="00157787">
        <w:rPr>
          <w:rFonts w:ascii="Arial" w:hAnsi="Arial" w:cs="Arial"/>
          <w:lang w:val="sr-Cyrl-CS"/>
        </w:rPr>
        <w:t>(име и презиме овлашћеног лица)</w:t>
      </w:r>
    </w:p>
    <w:p w:rsidR="009A45CD" w:rsidRPr="00157787" w:rsidRDefault="009A45CD" w:rsidP="009A45CD">
      <w:pPr>
        <w:tabs>
          <w:tab w:val="left" w:pos="6028"/>
        </w:tabs>
        <w:autoSpaceDE w:val="0"/>
        <w:spacing w:line="240" w:lineRule="auto"/>
        <w:jc w:val="both"/>
        <w:rPr>
          <w:rFonts w:ascii="Arial" w:hAnsi="Arial" w:cs="Arial"/>
          <w:lang w:val="sr-Cyrl-CS"/>
        </w:rPr>
      </w:pPr>
      <w:r w:rsidRPr="00157787">
        <w:rPr>
          <w:rFonts w:ascii="Arial" w:hAnsi="Arial" w:cs="Arial"/>
          <w:lang w:val="sr-Cyrl-CS"/>
        </w:rPr>
        <w:t>Ово менично писмо –</w:t>
      </w:r>
      <w:r w:rsidR="00DE4436" w:rsidRPr="00157787">
        <w:rPr>
          <w:rFonts w:ascii="Arial" w:hAnsi="Arial" w:cs="Arial"/>
          <w:lang w:val="sr-Cyrl-CS"/>
        </w:rPr>
        <w:t xml:space="preserve"> овлашћење сачињено је у 2 (два) истоветна примерка од којих је</w:t>
      </w:r>
      <w:r w:rsidR="00E11AED" w:rsidRPr="00157787">
        <w:rPr>
          <w:rFonts w:ascii="Arial" w:hAnsi="Arial" w:cs="Arial"/>
          <w:lang w:val="sr-Cyrl-CS"/>
        </w:rPr>
        <w:t xml:space="preserve"> 1 (један) примерак за П</w:t>
      </w:r>
      <w:r w:rsidRPr="00157787">
        <w:rPr>
          <w:rFonts w:ascii="Arial" w:hAnsi="Arial" w:cs="Arial"/>
          <w:lang w:val="sr-Cyrl-CS"/>
        </w:rPr>
        <w:t>овериоца</w:t>
      </w:r>
      <w:r w:rsidR="00DE4436" w:rsidRPr="00157787">
        <w:rPr>
          <w:rFonts w:ascii="Arial" w:hAnsi="Arial" w:cs="Arial"/>
          <w:lang w:val="sr-Cyrl-CS"/>
        </w:rPr>
        <w:t>,</w:t>
      </w:r>
      <w:r w:rsidRPr="00157787">
        <w:rPr>
          <w:rFonts w:ascii="Arial" w:hAnsi="Arial" w:cs="Arial"/>
          <w:lang w:val="sr-Cyrl-CS"/>
        </w:rPr>
        <w:t xml:space="preserve"> а</w:t>
      </w:r>
      <w:r w:rsidR="00AE1BBD" w:rsidRPr="00157787">
        <w:rPr>
          <w:rFonts w:ascii="Arial" w:hAnsi="Arial" w:cs="Arial"/>
          <w:lang/>
        </w:rPr>
        <w:t xml:space="preserve"> 1 (</w:t>
      </w:r>
      <w:r w:rsidR="00AE1BBD" w:rsidRPr="00157787">
        <w:rPr>
          <w:rFonts w:ascii="Arial" w:hAnsi="Arial" w:cs="Arial"/>
          <w:lang/>
        </w:rPr>
        <w:t>један</w:t>
      </w:r>
      <w:r w:rsidR="00AE1BBD" w:rsidRPr="00157787">
        <w:rPr>
          <w:rFonts w:ascii="Arial" w:hAnsi="Arial" w:cs="Arial"/>
          <w:lang/>
        </w:rPr>
        <w:t>)</w:t>
      </w:r>
      <w:r w:rsidR="00E11AED" w:rsidRPr="00157787">
        <w:rPr>
          <w:rFonts w:ascii="Arial" w:hAnsi="Arial" w:cs="Arial"/>
          <w:lang w:val="sr-Cyrl-CS"/>
        </w:rPr>
        <w:t xml:space="preserve"> за Д</w:t>
      </w:r>
      <w:r w:rsidRPr="00157787">
        <w:rPr>
          <w:rFonts w:ascii="Arial" w:hAnsi="Arial" w:cs="Arial"/>
          <w:lang w:val="sr-Cyrl-CS"/>
        </w:rPr>
        <w:t>ужника.</w:t>
      </w:r>
      <w:r w:rsidR="001F3FAF" w:rsidRPr="00157787">
        <w:rPr>
          <w:rFonts w:ascii="Arial" w:hAnsi="Arial" w:cs="Arial"/>
          <w:lang w:val="sr-Cyrl-CS"/>
        </w:rPr>
        <w:t xml:space="preserve"> </w:t>
      </w:r>
      <w:r w:rsidR="00DE4436" w:rsidRPr="00157787">
        <w:rPr>
          <w:rFonts w:ascii="Arial" w:hAnsi="Arial" w:cs="Arial"/>
          <w:lang w:val="sr-Cyrl-CS"/>
        </w:rPr>
        <w:t xml:space="preserve"> </w:t>
      </w:r>
    </w:p>
    <w:p w:rsidR="009A45CD" w:rsidRPr="00157787" w:rsidRDefault="009A45CD" w:rsidP="009A45CD">
      <w:pPr>
        <w:tabs>
          <w:tab w:val="left" w:pos="6028"/>
        </w:tabs>
        <w:autoSpaceDE w:val="0"/>
        <w:spacing w:line="240" w:lineRule="auto"/>
        <w:jc w:val="both"/>
        <w:rPr>
          <w:rFonts w:ascii="Arial" w:hAnsi="Arial" w:cs="Arial"/>
          <w:b/>
          <w:lang w:val="sr-Cyrl-CS"/>
        </w:rPr>
      </w:pPr>
      <w:r w:rsidRPr="00157787">
        <w:rPr>
          <w:rFonts w:ascii="Arial" w:hAnsi="Arial" w:cs="Arial"/>
          <w:lang w:val="sr-Cyrl-CS"/>
        </w:rPr>
        <w:tab/>
      </w:r>
      <w:r w:rsidRPr="00157787">
        <w:rPr>
          <w:rFonts w:ascii="Arial" w:hAnsi="Arial" w:cs="Arial"/>
          <w:lang w:val="sr-Cyrl-CS"/>
        </w:rPr>
        <w:tab/>
      </w:r>
      <w:r w:rsidR="00DE4436" w:rsidRPr="00157787">
        <w:rPr>
          <w:rFonts w:ascii="Arial" w:hAnsi="Arial" w:cs="Arial"/>
          <w:lang w:val="sr-Cyrl-CS"/>
        </w:rPr>
        <w:tab/>
        <w:t xml:space="preserve">   </w:t>
      </w:r>
      <w:r w:rsidRPr="00157787">
        <w:rPr>
          <w:rFonts w:ascii="Arial" w:hAnsi="Arial" w:cs="Arial"/>
          <w:b/>
          <w:lang w:val="sr-Cyrl-CS"/>
        </w:rPr>
        <w:t>Издавалац менице</w:t>
      </w:r>
    </w:p>
    <w:p w:rsidR="00D0337F" w:rsidRPr="00157787" w:rsidRDefault="00233B9B" w:rsidP="00233B9B">
      <w:pPr>
        <w:tabs>
          <w:tab w:val="left" w:pos="2040"/>
        </w:tabs>
        <w:autoSpaceDE w:val="0"/>
        <w:spacing w:line="240" w:lineRule="auto"/>
        <w:jc w:val="both"/>
        <w:rPr>
          <w:rFonts w:ascii="Arial" w:hAnsi="Arial" w:cs="Arial"/>
          <w:lang w:val="sr-Cyrl-CS"/>
        </w:rPr>
      </w:pPr>
      <w:r w:rsidRPr="00157787">
        <w:rPr>
          <w:rFonts w:ascii="Arial" w:hAnsi="Arial" w:cs="Arial"/>
          <w:b/>
          <w:lang w:val="sr-Cyrl-CS"/>
        </w:rPr>
        <w:t>Место и датум</w:t>
      </w:r>
      <w:r w:rsidR="00E47828" w:rsidRPr="00157787">
        <w:rPr>
          <w:rFonts w:ascii="Arial" w:hAnsi="Arial" w:cs="Arial"/>
          <w:b/>
          <w:lang w:val="sr-Cyrl-CS"/>
        </w:rPr>
        <w:t>:</w:t>
      </w:r>
      <w:r w:rsidRPr="00157787">
        <w:rPr>
          <w:rFonts w:ascii="Arial" w:hAnsi="Arial" w:cs="Arial"/>
          <w:lang w:val="sr-Cyrl-CS"/>
        </w:rPr>
        <w:t>_____________</w:t>
      </w:r>
      <w:r w:rsidRPr="00157787">
        <w:rPr>
          <w:rFonts w:ascii="Arial" w:hAnsi="Arial" w:cs="Arial"/>
          <w:lang w:val="sr-Cyrl-CS"/>
        </w:rPr>
        <w:tab/>
      </w:r>
      <w:r w:rsidRPr="00157787">
        <w:rPr>
          <w:rFonts w:ascii="Arial" w:hAnsi="Arial" w:cs="Arial"/>
          <w:lang w:val="sr-Cyrl-CS"/>
        </w:rPr>
        <w:tab/>
      </w:r>
      <w:r w:rsidRPr="00157787">
        <w:rPr>
          <w:rFonts w:ascii="Arial" w:hAnsi="Arial" w:cs="Arial"/>
          <w:lang w:val="sr-Cyrl-CS"/>
        </w:rPr>
        <w:tab/>
      </w:r>
      <w:r w:rsidRPr="00157787">
        <w:rPr>
          <w:rFonts w:ascii="Arial" w:hAnsi="Arial" w:cs="Arial"/>
          <w:lang w:val="sr-Cyrl-CS"/>
        </w:rPr>
        <w:tab/>
      </w:r>
      <w:r w:rsidRPr="00157787">
        <w:rPr>
          <w:rFonts w:ascii="Arial" w:hAnsi="Arial" w:cs="Arial"/>
          <w:lang w:val="sr-Cyrl-CS"/>
        </w:rPr>
        <w:tab/>
      </w:r>
      <w:r w:rsidRPr="00157787">
        <w:rPr>
          <w:rFonts w:ascii="Arial" w:hAnsi="Arial" w:cs="Arial"/>
          <w:lang w:val="sr-Cyrl-CS"/>
        </w:rPr>
        <w:tab/>
      </w:r>
      <w:r w:rsidR="009A45CD" w:rsidRPr="00157787">
        <w:rPr>
          <w:rFonts w:ascii="Arial" w:hAnsi="Arial" w:cs="Arial"/>
          <w:lang w:val="sr-Cyrl-CS"/>
        </w:rPr>
        <w:t>_____________________</w:t>
      </w:r>
    </w:p>
    <w:p w:rsidR="004F0721" w:rsidRPr="00157787" w:rsidRDefault="004F0721" w:rsidP="00233B9B">
      <w:pPr>
        <w:tabs>
          <w:tab w:val="left" w:pos="2040"/>
        </w:tabs>
        <w:autoSpaceDE w:val="0"/>
        <w:spacing w:line="240" w:lineRule="auto"/>
        <w:jc w:val="both"/>
        <w:rPr>
          <w:rFonts w:ascii="Arial" w:hAnsi="Arial" w:cs="Arial"/>
          <w:lang w:val="sr-Cyrl-CS"/>
        </w:rPr>
      </w:pPr>
    </w:p>
    <w:p w:rsidR="004F0721" w:rsidRPr="00157787" w:rsidRDefault="004F0721" w:rsidP="00233B9B">
      <w:pPr>
        <w:tabs>
          <w:tab w:val="left" w:pos="2040"/>
        </w:tabs>
        <w:autoSpaceDE w:val="0"/>
        <w:spacing w:line="240" w:lineRule="auto"/>
        <w:jc w:val="both"/>
        <w:rPr>
          <w:rFonts w:ascii="Arial" w:hAnsi="Arial" w:cs="Arial"/>
          <w:lang w:val="sr-Cyrl-CS"/>
        </w:rPr>
      </w:pPr>
    </w:p>
    <w:p w:rsidR="00E3316B" w:rsidRPr="00157787" w:rsidRDefault="00E3316B" w:rsidP="002A1C12">
      <w:pPr>
        <w:widowControl w:val="0"/>
        <w:shd w:val="clear" w:color="auto" w:fill="9CC2E5"/>
        <w:autoSpaceDE w:val="0"/>
        <w:autoSpaceDN w:val="0"/>
        <w:adjustRightInd w:val="0"/>
        <w:spacing w:after="0" w:line="240" w:lineRule="auto"/>
        <w:jc w:val="center"/>
        <w:rPr>
          <w:rFonts w:ascii="Arial Black" w:hAnsi="Arial Black"/>
          <w:sz w:val="24"/>
          <w:szCs w:val="24"/>
          <w:lang w:val="ru-RU"/>
        </w:rPr>
      </w:pPr>
      <w:r w:rsidRPr="00157787">
        <w:rPr>
          <w:rFonts w:ascii="Arial Black" w:hAnsi="Arial Black" w:cs="Arial"/>
          <w:b/>
          <w:bCs/>
          <w:iCs/>
          <w:sz w:val="24"/>
          <w:szCs w:val="24"/>
        </w:rPr>
        <w:t>XII</w:t>
      </w:r>
      <w:r w:rsidRPr="00157787">
        <w:rPr>
          <w:rFonts w:ascii="Arial Black" w:hAnsi="Arial Black" w:cs="Arial"/>
          <w:b/>
          <w:bCs/>
          <w:iCs/>
          <w:sz w:val="24"/>
          <w:szCs w:val="24"/>
          <w:lang w:val="ru-RU"/>
        </w:rPr>
        <w:t xml:space="preserve"> ОБРАЗАЦ ИЗЈАВЕ О ФИНАНСИЈСКОМ ОБЕЗБЕЂЕЊУ</w:t>
      </w:r>
    </w:p>
    <w:p w:rsidR="00E3316B" w:rsidRPr="00157787" w:rsidRDefault="00E3316B" w:rsidP="00E3316B">
      <w:pPr>
        <w:widowControl w:val="0"/>
        <w:overflowPunct w:val="0"/>
        <w:autoSpaceDE w:val="0"/>
        <w:autoSpaceDN w:val="0"/>
        <w:adjustRightInd w:val="0"/>
        <w:spacing w:after="0"/>
        <w:ind w:right="1600"/>
        <w:jc w:val="center"/>
        <w:rPr>
          <w:rFonts w:ascii="Arial" w:hAnsi="Arial" w:cs="Arial"/>
          <w:b/>
          <w:bCs/>
          <w:sz w:val="24"/>
          <w:szCs w:val="24"/>
          <w:lang/>
        </w:rPr>
      </w:pPr>
    </w:p>
    <w:p w:rsidR="00E3316B" w:rsidRPr="00157787" w:rsidRDefault="00E3316B" w:rsidP="00E3316B">
      <w:pPr>
        <w:widowControl w:val="0"/>
        <w:overflowPunct w:val="0"/>
        <w:autoSpaceDE w:val="0"/>
        <w:autoSpaceDN w:val="0"/>
        <w:adjustRightInd w:val="0"/>
        <w:spacing w:after="0"/>
        <w:ind w:right="1600"/>
        <w:jc w:val="center"/>
        <w:rPr>
          <w:rFonts w:ascii="Arial" w:hAnsi="Arial" w:cs="Arial"/>
          <w:b/>
          <w:bCs/>
          <w:sz w:val="24"/>
          <w:szCs w:val="24"/>
          <w:lang/>
        </w:rPr>
      </w:pPr>
    </w:p>
    <w:p w:rsidR="00A04F51" w:rsidRPr="00157787" w:rsidRDefault="00A04F51" w:rsidP="00E3316B">
      <w:pPr>
        <w:widowControl w:val="0"/>
        <w:overflowPunct w:val="0"/>
        <w:autoSpaceDE w:val="0"/>
        <w:autoSpaceDN w:val="0"/>
        <w:adjustRightInd w:val="0"/>
        <w:spacing w:after="0"/>
        <w:ind w:right="1600"/>
        <w:jc w:val="center"/>
        <w:rPr>
          <w:rFonts w:ascii="Arial" w:hAnsi="Arial" w:cs="Arial"/>
          <w:b/>
          <w:bCs/>
          <w:sz w:val="24"/>
          <w:szCs w:val="24"/>
          <w:lang/>
        </w:rPr>
      </w:pPr>
    </w:p>
    <w:p w:rsidR="00E3316B" w:rsidRPr="00157787" w:rsidRDefault="00E3316B" w:rsidP="001F3FAF">
      <w:pPr>
        <w:widowControl w:val="0"/>
        <w:overflowPunct w:val="0"/>
        <w:autoSpaceDE w:val="0"/>
        <w:autoSpaceDN w:val="0"/>
        <w:adjustRightInd w:val="0"/>
        <w:spacing w:after="0"/>
        <w:jc w:val="center"/>
        <w:rPr>
          <w:rFonts w:ascii="Arial Black" w:hAnsi="Arial Black" w:cs="Arial"/>
          <w:b/>
          <w:bCs/>
          <w:sz w:val="24"/>
          <w:szCs w:val="24"/>
          <w:lang/>
        </w:rPr>
      </w:pPr>
      <w:r w:rsidRPr="00157787">
        <w:rPr>
          <w:rFonts w:ascii="Arial Black" w:hAnsi="Arial Black" w:cs="Arial"/>
          <w:b/>
          <w:bCs/>
          <w:sz w:val="24"/>
          <w:szCs w:val="24"/>
          <w:lang w:val="ru-RU"/>
        </w:rPr>
        <w:t>И</w:t>
      </w:r>
      <w:r w:rsidR="001F3FAF" w:rsidRPr="00157787">
        <w:rPr>
          <w:rFonts w:ascii="Arial Black" w:hAnsi="Arial Black" w:cs="Arial"/>
          <w:b/>
          <w:bCs/>
          <w:sz w:val="24"/>
          <w:szCs w:val="24"/>
          <w:lang w:val="ru-RU"/>
        </w:rPr>
        <w:t xml:space="preserve"> </w:t>
      </w:r>
      <w:r w:rsidRPr="00157787">
        <w:rPr>
          <w:rFonts w:ascii="Arial Black" w:hAnsi="Arial Black" w:cs="Arial"/>
          <w:b/>
          <w:bCs/>
          <w:sz w:val="24"/>
          <w:szCs w:val="24"/>
          <w:lang w:val="ru-RU"/>
        </w:rPr>
        <w:t>З</w:t>
      </w:r>
      <w:r w:rsidR="001F3FAF" w:rsidRPr="00157787">
        <w:rPr>
          <w:rFonts w:ascii="Arial Black" w:hAnsi="Arial Black" w:cs="Arial"/>
          <w:b/>
          <w:bCs/>
          <w:sz w:val="24"/>
          <w:szCs w:val="24"/>
          <w:lang w:val="ru-RU"/>
        </w:rPr>
        <w:t xml:space="preserve"> </w:t>
      </w:r>
      <w:r w:rsidRPr="00157787">
        <w:rPr>
          <w:rFonts w:ascii="Arial Black" w:hAnsi="Arial Black" w:cs="Arial"/>
          <w:b/>
          <w:bCs/>
          <w:sz w:val="24"/>
          <w:szCs w:val="24"/>
          <w:lang w:val="ru-RU"/>
        </w:rPr>
        <w:t>Ј</w:t>
      </w:r>
      <w:r w:rsidR="001F3FAF" w:rsidRPr="00157787">
        <w:rPr>
          <w:rFonts w:ascii="Arial Black" w:hAnsi="Arial Black" w:cs="Arial"/>
          <w:b/>
          <w:bCs/>
          <w:sz w:val="24"/>
          <w:szCs w:val="24"/>
          <w:lang w:val="ru-RU"/>
        </w:rPr>
        <w:t xml:space="preserve"> </w:t>
      </w:r>
      <w:r w:rsidRPr="00157787">
        <w:rPr>
          <w:rFonts w:ascii="Arial Black" w:hAnsi="Arial Black" w:cs="Arial"/>
          <w:b/>
          <w:bCs/>
          <w:sz w:val="24"/>
          <w:szCs w:val="24"/>
          <w:lang w:val="ru-RU"/>
        </w:rPr>
        <w:t>А</w:t>
      </w:r>
      <w:r w:rsidR="001F3FAF" w:rsidRPr="00157787">
        <w:rPr>
          <w:rFonts w:ascii="Arial Black" w:hAnsi="Arial Black" w:cs="Arial"/>
          <w:b/>
          <w:bCs/>
          <w:sz w:val="24"/>
          <w:szCs w:val="24"/>
          <w:lang w:val="ru-RU"/>
        </w:rPr>
        <w:t xml:space="preserve"> </w:t>
      </w:r>
      <w:r w:rsidRPr="00157787">
        <w:rPr>
          <w:rFonts w:ascii="Arial Black" w:hAnsi="Arial Black" w:cs="Arial"/>
          <w:b/>
          <w:bCs/>
          <w:sz w:val="24"/>
          <w:szCs w:val="24"/>
          <w:lang w:val="ru-RU"/>
        </w:rPr>
        <w:t>В</w:t>
      </w:r>
      <w:r w:rsidR="001F3FAF" w:rsidRPr="00157787">
        <w:rPr>
          <w:rFonts w:ascii="Arial Black" w:hAnsi="Arial Black" w:cs="Arial"/>
          <w:b/>
          <w:bCs/>
          <w:sz w:val="24"/>
          <w:szCs w:val="24"/>
          <w:lang w:val="ru-RU"/>
        </w:rPr>
        <w:t xml:space="preserve"> </w:t>
      </w:r>
      <w:r w:rsidRPr="00157787">
        <w:rPr>
          <w:rFonts w:ascii="Arial Black" w:hAnsi="Arial Black" w:cs="Arial"/>
          <w:b/>
          <w:bCs/>
          <w:sz w:val="24"/>
          <w:szCs w:val="24"/>
          <w:lang w:val="ru-RU"/>
        </w:rPr>
        <w:t>А</w:t>
      </w:r>
    </w:p>
    <w:p w:rsidR="00E3316B" w:rsidRPr="00157787" w:rsidRDefault="00E3316B" w:rsidP="001F3FAF">
      <w:pPr>
        <w:widowControl w:val="0"/>
        <w:overflowPunct w:val="0"/>
        <w:autoSpaceDE w:val="0"/>
        <w:autoSpaceDN w:val="0"/>
        <w:adjustRightInd w:val="0"/>
        <w:spacing w:after="0"/>
        <w:jc w:val="center"/>
        <w:rPr>
          <w:rFonts w:ascii="Arial Black" w:hAnsi="Arial Black" w:cs="Arial"/>
          <w:b/>
          <w:bCs/>
          <w:sz w:val="24"/>
          <w:szCs w:val="24"/>
          <w:lang/>
        </w:rPr>
      </w:pPr>
    </w:p>
    <w:p w:rsidR="00E3316B" w:rsidRPr="00157787" w:rsidRDefault="00E3316B" w:rsidP="001F3FAF">
      <w:pPr>
        <w:widowControl w:val="0"/>
        <w:overflowPunct w:val="0"/>
        <w:autoSpaceDE w:val="0"/>
        <w:autoSpaceDN w:val="0"/>
        <w:adjustRightInd w:val="0"/>
        <w:spacing w:after="0"/>
        <w:jc w:val="center"/>
        <w:rPr>
          <w:rFonts w:ascii="Arial Black" w:hAnsi="Arial Black"/>
          <w:sz w:val="24"/>
          <w:szCs w:val="24"/>
          <w:lang w:val="ru-RU"/>
        </w:rPr>
      </w:pPr>
      <w:r w:rsidRPr="00157787">
        <w:rPr>
          <w:rFonts w:ascii="Arial Black" w:hAnsi="Arial Black" w:cs="Arial"/>
          <w:b/>
          <w:bCs/>
          <w:sz w:val="24"/>
          <w:szCs w:val="24"/>
          <w:lang w:val="ru-RU"/>
        </w:rPr>
        <w:t>О ДАВАЊУ СРЕДСТАВА ФИНАНСИЈСКОГ ОБЕЗБЕЂЕЊА</w:t>
      </w:r>
    </w:p>
    <w:p w:rsidR="00E3316B" w:rsidRPr="00157787" w:rsidRDefault="00E3316B" w:rsidP="00E3316B">
      <w:pPr>
        <w:widowControl w:val="0"/>
        <w:autoSpaceDE w:val="0"/>
        <w:autoSpaceDN w:val="0"/>
        <w:adjustRightInd w:val="0"/>
        <w:spacing w:after="0" w:line="200" w:lineRule="exact"/>
        <w:rPr>
          <w:rFonts w:ascii="Arial Black" w:hAnsi="Arial Black"/>
          <w:sz w:val="24"/>
          <w:szCs w:val="24"/>
          <w:lang w:val="ru-RU"/>
        </w:rPr>
      </w:pPr>
    </w:p>
    <w:p w:rsidR="00E3316B" w:rsidRPr="00157787"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157787" w:rsidRDefault="00E3316B" w:rsidP="00E3316B">
      <w:pPr>
        <w:widowControl w:val="0"/>
        <w:autoSpaceDE w:val="0"/>
        <w:autoSpaceDN w:val="0"/>
        <w:adjustRightInd w:val="0"/>
        <w:spacing w:after="0" w:line="393" w:lineRule="exact"/>
        <w:rPr>
          <w:rFonts w:ascii="Times New Roman" w:hAnsi="Times New Roman"/>
          <w:sz w:val="24"/>
          <w:szCs w:val="24"/>
          <w:lang w:val="ru-RU"/>
        </w:rPr>
      </w:pPr>
    </w:p>
    <w:p w:rsidR="00E3316B" w:rsidRPr="00157787" w:rsidRDefault="00E3316B" w:rsidP="00E3316B">
      <w:pPr>
        <w:widowControl w:val="0"/>
        <w:overflowPunct w:val="0"/>
        <w:autoSpaceDE w:val="0"/>
        <w:autoSpaceDN w:val="0"/>
        <w:adjustRightInd w:val="0"/>
        <w:spacing w:after="0" w:line="261" w:lineRule="auto"/>
        <w:ind w:firstLine="720"/>
        <w:jc w:val="both"/>
        <w:rPr>
          <w:rFonts w:ascii="Times New Roman" w:hAnsi="Times New Roman"/>
          <w:sz w:val="24"/>
          <w:szCs w:val="24"/>
          <w:lang w:val="ru-RU"/>
        </w:rPr>
      </w:pPr>
      <w:r w:rsidRPr="00157787">
        <w:rPr>
          <w:rFonts w:ascii="Arial" w:hAnsi="Arial" w:cs="Arial"/>
          <w:lang w:val="ru-RU"/>
        </w:rPr>
        <w:t>Изјављујем под пуном моралном, материјалном и кривичном одговорношћу да ћемо прил</w:t>
      </w:r>
      <w:r w:rsidR="00F91924" w:rsidRPr="00157787">
        <w:rPr>
          <w:rFonts w:ascii="Arial" w:hAnsi="Arial" w:cs="Arial"/>
          <w:lang w:val="ru-RU"/>
        </w:rPr>
        <w:t>иком закључења Уговора предати н</w:t>
      </w:r>
      <w:r w:rsidRPr="00157787">
        <w:rPr>
          <w:rFonts w:ascii="Arial" w:hAnsi="Arial" w:cs="Arial"/>
          <w:lang w:val="ru-RU"/>
        </w:rPr>
        <w:t xml:space="preserve">аручиоцу бланко сопствену меницу и менично овлашћење за </w:t>
      </w:r>
      <w:r w:rsidR="00F91924" w:rsidRPr="00157787">
        <w:rPr>
          <w:rFonts w:ascii="Arial" w:hAnsi="Arial" w:cs="Arial"/>
          <w:b/>
          <w:lang w:val="ru-RU"/>
        </w:rPr>
        <w:t>добро извршење посла</w:t>
      </w:r>
      <w:r w:rsidR="00F91924" w:rsidRPr="00157787">
        <w:rPr>
          <w:rFonts w:ascii="Arial" w:hAnsi="Arial" w:cs="Arial"/>
          <w:lang w:val="ru-RU"/>
        </w:rPr>
        <w:t>, у корист н</w:t>
      </w:r>
      <w:r w:rsidRPr="00157787">
        <w:rPr>
          <w:rFonts w:ascii="Arial" w:hAnsi="Arial" w:cs="Arial"/>
          <w:lang w:val="ru-RU"/>
        </w:rPr>
        <w:t>аручиоца, у износу од 10</w:t>
      </w:r>
      <w:r w:rsidR="004E5C9A" w:rsidRPr="00157787">
        <w:rPr>
          <w:rFonts w:ascii="Arial" w:hAnsi="Arial" w:cs="Arial"/>
          <w:lang w:val="ru-RU"/>
        </w:rPr>
        <w:t>% од укупне вредности уговора без</w:t>
      </w:r>
      <w:r w:rsidRPr="00157787">
        <w:rPr>
          <w:rFonts w:ascii="Arial" w:hAnsi="Arial" w:cs="Arial"/>
          <w:lang w:val="ru-RU"/>
        </w:rPr>
        <w:t xml:space="preserve"> ПДВ</w:t>
      </w:r>
      <w:r w:rsidRPr="00157787">
        <w:rPr>
          <w:rFonts w:ascii="Times New Roman" w:hAnsi="Times New Roman"/>
          <w:lang w:val="ru-RU"/>
        </w:rPr>
        <w:t>-</w:t>
      </w:r>
      <w:r w:rsidR="004E5C9A" w:rsidRPr="00157787">
        <w:rPr>
          <w:rFonts w:ascii="Arial" w:hAnsi="Arial" w:cs="Arial"/>
          <w:lang w:val="ru-RU"/>
        </w:rPr>
        <w:t>а</w:t>
      </w:r>
      <w:r w:rsidRPr="00157787">
        <w:rPr>
          <w:rFonts w:ascii="Arial" w:hAnsi="Arial" w:cs="Arial"/>
          <w:lang w:val="ru-RU"/>
        </w:rPr>
        <w:t>, са клаузулом „без протеста”, роком доспећа „по виђењу” и роком важења 10 (десет) дана дужим од уговореног рока за испоруку добара, с тим да евентуални продужетак рока за испоруку добара, има за последицу и продужење рока важења менице и меничног овлашћења, за исти број дана за који ће бити продужен и рок за испоруку добара.</w:t>
      </w:r>
    </w:p>
    <w:p w:rsidR="00E3316B" w:rsidRPr="00157787" w:rsidRDefault="00E3316B" w:rsidP="00E3316B">
      <w:pPr>
        <w:widowControl w:val="0"/>
        <w:autoSpaceDE w:val="0"/>
        <w:autoSpaceDN w:val="0"/>
        <w:adjustRightInd w:val="0"/>
        <w:spacing w:after="0" w:line="5" w:lineRule="exact"/>
        <w:rPr>
          <w:rFonts w:ascii="Times New Roman" w:hAnsi="Times New Roman"/>
          <w:sz w:val="24"/>
          <w:szCs w:val="24"/>
          <w:lang w:val="ru-RU"/>
        </w:rPr>
      </w:pPr>
    </w:p>
    <w:p w:rsidR="00E3316B" w:rsidRPr="00157787" w:rsidRDefault="00E3316B" w:rsidP="00E3316B">
      <w:pPr>
        <w:widowControl w:val="0"/>
        <w:overflowPunct w:val="0"/>
        <w:autoSpaceDE w:val="0"/>
        <w:autoSpaceDN w:val="0"/>
        <w:adjustRightInd w:val="0"/>
        <w:spacing w:after="0" w:line="261" w:lineRule="auto"/>
        <w:ind w:firstLine="720"/>
        <w:jc w:val="both"/>
        <w:rPr>
          <w:rFonts w:ascii="Times New Roman" w:hAnsi="Times New Roman"/>
          <w:lang w:val="ru-RU"/>
        </w:rPr>
      </w:pPr>
      <w:r w:rsidRPr="00157787">
        <w:rPr>
          <w:rFonts w:ascii="Arial" w:hAnsi="Arial" w:cs="Arial"/>
          <w:lang w:val="ru-RU"/>
        </w:rPr>
        <w:t>Истовремено се обавезујемо да уз меницу и менично овлашћење из претходног става доставимо копију картона депонованих потписа овлашћеног лица и копију захтева за регистрацију менице овереног од банке у складу са Одлуком о ближим условима, садржини и на</w:t>
      </w:r>
      <w:r w:rsidR="003434DA" w:rsidRPr="00157787">
        <w:rPr>
          <w:rFonts w:ascii="Arial" w:hAnsi="Arial" w:cs="Arial"/>
          <w:lang w:val="ru-RU"/>
        </w:rPr>
        <w:t>чину вођења регистра меница и ов</w:t>
      </w:r>
      <w:r w:rsidRPr="00157787">
        <w:rPr>
          <w:rFonts w:ascii="Arial" w:hAnsi="Arial" w:cs="Arial"/>
          <w:lang w:val="ru-RU"/>
        </w:rPr>
        <w:t>лашћења (</w:t>
      </w:r>
      <w:r w:rsidR="00E11AED" w:rsidRPr="00157787">
        <w:rPr>
          <w:rFonts w:ascii="Arial" w:hAnsi="Arial" w:cs="Arial"/>
          <w:lang/>
        </w:rPr>
        <w:t>„</w:t>
      </w:r>
      <w:r w:rsidRPr="00157787">
        <w:rPr>
          <w:rFonts w:ascii="Arial" w:hAnsi="Arial" w:cs="Arial"/>
          <w:lang w:val="ru-RU"/>
        </w:rPr>
        <w:t xml:space="preserve">Службени гласник </w:t>
      </w:r>
      <w:r w:rsidR="00E11AED" w:rsidRPr="00157787">
        <w:rPr>
          <w:rFonts w:ascii="Arial" w:hAnsi="Arial" w:cs="Arial"/>
          <w:lang/>
        </w:rPr>
        <w:t>РС</w:t>
      </w:r>
      <w:r w:rsidR="00E11AED" w:rsidRPr="00157787">
        <w:rPr>
          <w:rFonts w:ascii="Arial" w:hAnsi="Arial" w:cs="Arial"/>
          <w:lang w:val="ru-RU"/>
        </w:rPr>
        <w:t>“, бр</w:t>
      </w:r>
      <w:r w:rsidR="00E11AED" w:rsidRPr="00157787">
        <w:rPr>
          <w:rFonts w:ascii="Arial" w:hAnsi="Arial" w:cs="Arial"/>
          <w:lang/>
        </w:rPr>
        <w:t>.</w:t>
      </w:r>
      <w:r w:rsidRPr="00157787">
        <w:rPr>
          <w:rFonts w:ascii="Arial" w:hAnsi="Arial" w:cs="Arial"/>
          <w:lang w:val="ru-RU"/>
        </w:rPr>
        <w:t xml:space="preserve"> 56/2011) заједно са доказом о упису у Регистар меница и овлашћења НБС.</w:t>
      </w:r>
    </w:p>
    <w:p w:rsidR="00E3316B" w:rsidRPr="00157787"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157787"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157787"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157787" w:rsidRDefault="00E3316B" w:rsidP="00E3316B">
      <w:pPr>
        <w:widowControl w:val="0"/>
        <w:autoSpaceDE w:val="0"/>
        <w:autoSpaceDN w:val="0"/>
        <w:adjustRightInd w:val="0"/>
        <w:spacing w:after="0" w:line="284" w:lineRule="exact"/>
        <w:rPr>
          <w:rFonts w:ascii="Times New Roman" w:hAnsi="Times New Roman"/>
          <w:sz w:val="24"/>
          <w:szCs w:val="24"/>
          <w:lang w:val="ru-RU"/>
        </w:rPr>
      </w:pPr>
    </w:p>
    <w:p w:rsidR="00E3316B" w:rsidRPr="00157787" w:rsidRDefault="00E3316B" w:rsidP="00E3316B">
      <w:pPr>
        <w:widowControl w:val="0"/>
        <w:tabs>
          <w:tab w:val="left" w:pos="5560"/>
        </w:tabs>
        <w:autoSpaceDE w:val="0"/>
        <w:autoSpaceDN w:val="0"/>
        <w:adjustRightInd w:val="0"/>
        <w:spacing w:after="0" w:line="240" w:lineRule="auto"/>
        <w:ind w:left="180"/>
        <w:rPr>
          <w:rFonts w:ascii="Times New Roman" w:hAnsi="Times New Roman"/>
          <w:b/>
          <w:lang w:val="ru-RU"/>
        </w:rPr>
      </w:pPr>
      <w:r w:rsidRPr="00157787">
        <w:rPr>
          <w:rFonts w:ascii="Arial" w:hAnsi="Arial" w:cs="Arial"/>
          <w:b/>
          <w:lang w:val="ru-RU"/>
        </w:rPr>
        <w:t>Датум:</w:t>
      </w:r>
      <w:r w:rsidRPr="00157787">
        <w:rPr>
          <w:rFonts w:ascii="Arial" w:hAnsi="Arial" w:cs="Arial"/>
          <w:lang w:val="ru-RU"/>
        </w:rPr>
        <w:t>___________________</w:t>
      </w:r>
      <w:r w:rsidRPr="00157787">
        <w:rPr>
          <w:rFonts w:ascii="Times New Roman" w:hAnsi="Times New Roman"/>
          <w:sz w:val="24"/>
          <w:szCs w:val="24"/>
          <w:lang w:val="ru-RU"/>
        </w:rPr>
        <w:tab/>
      </w:r>
    </w:p>
    <w:p w:rsidR="00E3316B" w:rsidRPr="00157787" w:rsidRDefault="00E3316B" w:rsidP="00E3316B">
      <w:pPr>
        <w:widowControl w:val="0"/>
        <w:autoSpaceDE w:val="0"/>
        <w:autoSpaceDN w:val="0"/>
        <w:adjustRightInd w:val="0"/>
        <w:spacing w:after="0" w:line="200" w:lineRule="exact"/>
        <w:rPr>
          <w:rFonts w:ascii="Times New Roman" w:hAnsi="Times New Roman"/>
          <w:sz w:val="24"/>
          <w:szCs w:val="24"/>
          <w:lang w:val="ru-RU"/>
        </w:rPr>
      </w:pPr>
      <w:r w:rsidRPr="00157787">
        <w:rPr>
          <w:noProof/>
        </w:rPr>
        <w:pict>
          <v:line id="_x0000_s1047" style="position:absolute;z-index:-251658240" from="265.75pt,17.7pt" to="496.05pt,17.7pt" o:allowincell="f" strokeweight=".48pt"/>
        </w:pict>
      </w:r>
    </w:p>
    <w:p w:rsidR="00E3316B" w:rsidRPr="00157787"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157787" w:rsidRDefault="00A851AA" w:rsidP="00E3316B">
      <w:pPr>
        <w:widowControl w:val="0"/>
        <w:autoSpaceDE w:val="0"/>
        <w:autoSpaceDN w:val="0"/>
        <w:adjustRightInd w:val="0"/>
        <w:spacing w:after="0" w:line="229" w:lineRule="exact"/>
        <w:rPr>
          <w:rFonts w:ascii="Arial" w:hAnsi="Arial" w:cs="Arial"/>
          <w:b/>
          <w:lang w:val="ru-RU"/>
        </w:rPr>
      </w:pPr>
      <w:r w:rsidRPr="00157787">
        <w:rPr>
          <w:rFonts w:ascii="Arial" w:hAnsi="Arial" w:cs="Arial"/>
          <w:b/>
          <w:lang w:val="ru-RU"/>
        </w:rPr>
        <w:t xml:space="preserve">                                                                                                    Име и презиме овлашћеног лица</w:t>
      </w:r>
    </w:p>
    <w:p w:rsidR="00A851AA" w:rsidRPr="00157787" w:rsidRDefault="00A851AA" w:rsidP="00E3316B">
      <w:pPr>
        <w:widowControl w:val="0"/>
        <w:autoSpaceDE w:val="0"/>
        <w:autoSpaceDN w:val="0"/>
        <w:adjustRightInd w:val="0"/>
        <w:spacing w:after="0" w:line="240" w:lineRule="auto"/>
        <w:ind w:left="6000"/>
        <w:rPr>
          <w:rFonts w:ascii="Arial" w:hAnsi="Arial" w:cs="Arial"/>
          <w:b/>
          <w:lang w:val="ru-RU"/>
        </w:rPr>
      </w:pPr>
    </w:p>
    <w:p w:rsidR="00A851AA" w:rsidRPr="00157787" w:rsidRDefault="00A851AA" w:rsidP="00E3316B">
      <w:pPr>
        <w:widowControl w:val="0"/>
        <w:autoSpaceDE w:val="0"/>
        <w:autoSpaceDN w:val="0"/>
        <w:adjustRightInd w:val="0"/>
        <w:spacing w:after="0" w:line="240" w:lineRule="auto"/>
        <w:ind w:left="6000"/>
        <w:rPr>
          <w:rFonts w:ascii="Arial" w:hAnsi="Arial" w:cs="Arial"/>
          <w:b/>
          <w:lang w:val="ru-RU"/>
        </w:rPr>
      </w:pPr>
    </w:p>
    <w:p w:rsidR="00A851AA" w:rsidRPr="00157787" w:rsidRDefault="00A851AA" w:rsidP="00E3316B">
      <w:pPr>
        <w:widowControl w:val="0"/>
        <w:autoSpaceDE w:val="0"/>
        <w:autoSpaceDN w:val="0"/>
        <w:adjustRightInd w:val="0"/>
        <w:spacing w:after="0" w:line="240" w:lineRule="auto"/>
        <w:ind w:left="6000"/>
        <w:rPr>
          <w:rFonts w:ascii="Arial" w:hAnsi="Arial" w:cs="Arial"/>
          <w:b/>
          <w:lang w:val="ru-RU"/>
        </w:rPr>
      </w:pPr>
    </w:p>
    <w:p w:rsidR="00E3316B" w:rsidRPr="00157787" w:rsidRDefault="00E3316B" w:rsidP="00E3316B">
      <w:pPr>
        <w:widowControl w:val="0"/>
        <w:autoSpaceDE w:val="0"/>
        <w:autoSpaceDN w:val="0"/>
        <w:adjustRightInd w:val="0"/>
        <w:spacing w:after="0" w:line="39" w:lineRule="exact"/>
        <w:rPr>
          <w:rFonts w:ascii="Times New Roman" w:hAnsi="Times New Roman"/>
          <w:sz w:val="24"/>
          <w:szCs w:val="24"/>
          <w:lang w:val="ru-RU"/>
        </w:rPr>
      </w:pPr>
    </w:p>
    <w:p w:rsidR="00E3316B" w:rsidRPr="00157787" w:rsidRDefault="00E3316B" w:rsidP="00E3316B">
      <w:pPr>
        <w:widowControl w:val="0"/>
        <w:autoSpaceDE w:val="0"/>
        <w:autoSpaceDN w:val="0"/>
        <w:adjustRightInd w:val="0"/>
        <w:spacing w:after="0" w:line="240" w:lineRule="auto"/>
        <w:ind w:left="4260"/>
        <w:rPr>
          <w:rFonts w:ascii="Times New Roman" w:hAnsi="Times New Roman"/>
          <w:b/>
          <w:sz w:val="24"/>
          <w:szCs w:val="24"/>
          <w:lang/>
        </w:rPr>
      </w:pPr>
      <w:r w:rsidRPr="00157787">
        <w:rPr>
          <w:rFonts w:ascii="Arial" w:hAnsi="Arial" w:cs="Arial"/>
          <w:b/>
          <w:lang w:val="ru-RU"/>
        </w:rPr>
        <w:t>М. П</w:t>
      </w:r>
      <w:r w:rsidR="00E47828" w:rsidRPr="00157787">
        <w:rPr>
          <w:rFonts w:ascii="Arial" w:hAnsi="Arial" w:cs="Arial"/>
          <w:b/>
          <w:lang/>
        </w:rPr>
        <w:t>.</w:t>
      </w:r>
    </w:p>
    <w:p w:rsidR="004C35CC" w:rsidRPr="00157787" w:rsidRDefault="00E3316B" w:rsidP="00202906">
      <w:pPr>
        <w:widowControl w:val="0"/>
        <w:autoSpaceDE w:val="0"/>
        <w:autoSpaceDN w:val="0"/>
        <w:adjustRightInd w:val="0"/>
        <w:spacing w:after="0" w:line="200" w:lineRule="exact"/>
        <w:rPr>
          <w:rFonts w:ascii="Times New Roman" w:hAnsi="Times New Roman"/>
          <w:sz w:val="24"/>
          <w:szCs w:val="24"/>
          <w:lang w:val="sr-Cyrl-CS"/>
        </w:rPr>
      </w:pPr>
      <w:r w:rsidRPr="00157787">
        <w:rPr>
          <w:noProof/>
        </w:rPr>
        <w:pict>
          <v:line id="_x0000_s1048" style="position:absolute;z-index:-251657216" from="265.05pt,3.2pt" to="496.05pt,3.2pt" o:allowincell="f" strokeweight=".48pt"/>
        </w:pict>
      </w:r>
    </w:p>
    <w:p w:rsidR="00400F4C" w:rsidRPr="00157787" w:rsidRDefault="00A851AA" w:rsidP="00C70BEE">
      <w:pPr>
        <w:tabs>
          <w:tab w:val="left" w:pos="6028"/>
        </w:tabs>
        <w:autoSpaceDE w:val="0"/>
        <w:spacing w:line="240" w:lineRule="auto"/>
        <w:jc w:val="both"/>
        <w:rPr>
          <w:rFonts w:ascii="Arial" w:hAnsi="Arial" w:cs="Arial"/>
          <w:b/>
          <w:iCs/>
          <w:lang/>
        </w:rPr>
      </w:pPr>
      <w:r w:rsidRPr="00157787">
        <w:rPr>
          <w:rFonts w:ascii="Times New Roman" w:hAnsi="Times New Roman"/>
          <w:iCs/>
          <w:sz w:val="24"/>
          <w:szCs w:val="24"/>
          <w:lang/>
        </w:rPr>
        <w:t xml:space="preserve">                                                                                                           </w:t>
      </w:r>
      <w:r w:rsidRPr="00157787">
        <w:rPr>
          <w:rFonts w:ascii="Arial" w:hAnsi="Arial" w:cs="Arial"/>
          <w:b/>
          <w:iCs/>
          <w:lang/>
        </w:rPr>
        <w:t>Потпис овлашћеног лица</w:t>
      </w:r>
    </w:p>
    <w:p w:rsidR="00A04F51" w:rsidRPr="00157787" w:rsidRDefault="00A04F51" w:rsidP="00C70BEE">
      <w:pPr>
        <w:tabs>
          <w:tab w:val="left" w:pos="6028"/>
        </w:tabs>
        <w:autoSpaceDE w:val="0"/>
        <w:spacing w:line="240" w:lineRule="auto"/>
        <w:jc w:val="both"/>
        <w:rPr>
          <w:rFonts w:ascii="Times New Roman" w:hAnsi="Times New Roman"/>
          <w:iCs/>
          <w:sz w:val="24"/>
          <w:szCs w:val="24"/>
          <w:lang/>
        </w:rPr>
      </w:pPr>
    </w:p>
    <w:p w:rsidR="00A04F51" w:rsidRPr="00157787" w:rsidRDefault="00A04F51" w:rsidP="00C70BEE">
      <w:pPr>
        <w:tabs>
          <w:tab w:val="left" w:pos="6028"/>
        </w:tabs>
        <w:autoSpaceDE w:val="0"/>
        <w:spacing w:line="240" w:lineRule="auto"/>
        <w:jc w:val="both"/>
        <w:rPr>
          <w:rFonts w:ascii="Times New Roman" w:hAnsi="Times New Roman"/>
          <w:iCs/>
          <w:sz w:val="24"/>
          <w:szCs w:val="24"/>
          <w:lang/>
        </w:rPr>
      </w:pPr>
    </w:p>
    <w:p w:rsidR="00A04F51" w:rsidRPr="00157787" w:rsidRDefault="00A04F51" w:rsidP="00C70BEE">
      <w:pPr>
        <w:tabs>
          <w:tab w:val="left" w:pos="6028"/>
        </w:tabs>
        <w:autoSpaceDE w:val="0"/>
        <w:spacing w:line="240" w:lineRule="auto"/>
        <w:jc w:val="both"/>
        <w:rPr>
          <w:rFonts w:ascii="Times New Roman" w:hAnsi="Times New Roman"/>
          <w:iCs/>
          <w:sz w:val="24"/>
          <w:szCs w:val="24"/>
          <w:lang/>
        </w:rPr>
      </w:pPr>
    </w:p>
    <w:p w:rsidR="00A04F51" w:rsidRPr="00157787" w:rsidRDefault="00A04F51" w:rsidP="00C70BEE">
      <w:pPr>
        <w:tabs>
          <w:tab w:val="left" w:pos="6028"/>
        </w:tabs>
        <w:autoSpaceDE w:val="0"/>
        <w:spacing w:line="240" w:lineRule="auto"/>
        <w:jc w:val="both"/>
        <w:rPr>
          <w:rFonts w:ascii="Times New Roman" w:hAnsi="Times New Roman"/>
          <w:iCs/>
          <w:sz w:val="24"/>
          <w:szCs w:val="24"/>
          <w:lang/>
        </w:rPr>
      </w:pPr>
    </w:p>
    <w:p w:rsidR="00A04F51" w:rsidRPr="00157787" w:rsidRDefault="00A04F51" w:rsidP="00C70BEE">
      <w:pPr>
        <w:tabs>
          <w:tab w:val="left" w:pos="6028"/>
        </w:tabs>
        <w:autoSpaceDE w:val="0"/>
        <w:spacing w:line="240" w:lineRule="auto"/>
        <w:jc w:val="both"/>
        <w:rPr>
          <w:rFonts w:ascii="Times New Roman" w:hAnsi="Times New Roman"/>
          <w:iCs/>
          <w:sz w:val="24"/>
          <w:szCs w:val="24"/>
          <w:lang/>
        </w:rPr>
      </w:pPr>
    </w:p>
    <w:p w:rsidR="00C1255D" w:rsidRPr="00157787" w:rsidRDefault="00C1255D" w:rsidP="00C70BEE">
      <w:pPr>
        <w:tabs>
          <w:tab w:val="left" w:pos="6028"/>
        </w:tabs>
        <w:autoSpaceDE w:val="0"/>
        <w:spacing w:line="240" w:lineRule="auto"/>
        <w:jc w:val="both"/>
        <w:rPr>
          <w:rFonts w:ascii="Times New Roman" w:hAnsi="Times New Roman"/>
          <w:iCs/>
          <w:sz w:val="24"/>
          <w:szCs w:val="24"/>
          <w:lang/>
        </w:rPr>
      </w:pPr>
    </w:p>
    <w:p w:rsidR="00A04F51" w:rsidRPr="00157787" w:rsidRDefault="00A04F51" w:rsidP="00C70BEE">
      <w:pPr>
        <w:tabs>
          <w:tab w:val="left" w:pos="6028"/>
        </w:tabs>
        <w:autoSpaceDE w:val="0"/>
        <w:spacing w:line="240" w:lineRule="auto"/>
        <w:jc w:val="both"/>
        <w:rPr>
          <w:rFonts w:ascii="Times New Roman" w:hAnsi="Times New Roman"/>
          <w:iCs/>
          <w:sz w:val="24"/>
          <w:szCs w:val="24"/>
          <w:lang/>
        </w:rPr>
      </w:pPr>
    </w:p>
    <w:p w:rsidR="00DA7409" w:rsidRPr="00157787" w:rsidRDefault="00DA7409" w:rsidP="002A1C12">
      <w:pPr>
        <w:pStyle w:val="Pasussalistom1"/>
        <w:shd w:val="clear" w:color="auto" w:fill="9CC2E5"/>
        <w:spacing w:after="0"/>
        <w:ind w:left="0"/>
        <w:jc w:val="center"/>
        <w:rPr>
          <w:rFonts w:ascii="Arial Black" w:hAnsi="Arial Black" w:cs="Arial"/>
          <w:b/>
          <w:bCs/>
          <w:iCs/>
          <w:sz w:val="24"/>
          <w:szCs w:val="24"/>
          <w:lang/>
        </w:rPr>
      </w:pPr>
      <w:r w:rsidRPr="00157787">
        <w:rPr>
          <w:rFonts w:ascii="Arial Black" w:hAnsi="Arial Black" w:cs="Arial"/>
          <w:b/>
          <w:bCs/>
          <w:iCs/>
          <w:sz w:val="24"/>
          <w:szCs w:val="24"/>
        </w:rPr>
        <w:lastRenderedPageBreak/>
        <w:t>XII</w:t>
      </w:r>
      <w:r w:rsidRPr="00157787">
        <w:rPr>
          <w:rFonts w:ascii="Arial Black" w:hAnsi="Arial Black" w:cs="Arial"/>
          <w:b/>
          <w:bCs/>
          <w:iCs/>
          <w:sz w:val="24"/>
          <w:szCs w:val="24"/>
          <w:lang/>
        </w:rPr>
        <w:t>I</w:t>
      </w:r>
      <w:r w:rsidRPr="00157787">
        <w:rPr>
          <w:rFonts w:ascii="Arial Black" w:hAnsi="Arial Black" w:cs="Arial"/>
          <w:b/>
          <w:bCs/>
          <w:iCs/>
          <w:sz w:val="24"/>
          <w:szCs w:val="24"/>
          <w:lang w:val="ru-RU"/>
        </w:rPr>
        <w:t xml:space="preserve"> ОБРАЗАЦ ИЗЈАВЕ О ИСПУЊАВАЊУ УСЛОВА</w:t>
      </w:r>
      <w:r w:rsidR="00777666" w:rsidRPr="00157787">
        <w:rPr>
          <w:rFonts w:ascii="Arial Black" w:hAnsi="Arial Black" w:cs="Arial"/>
          <w:b/>
          <w:bCs/>
          <w:iCs/>
          <w:sz w:val="24"/>
          <w:szCs w:val="24"/>
          <w:lang/>
        </w:rPr>
        <w:t xml:space="preserve"> </w:t>
      </w:r>
      <w:r w:rsidR="00777666" w:rsidRPr="00157787">
        <w:rPr>
          <w:rFonts w:ascii="Arial Black" w:hAnsi="Arial Black" w:cs="Arial"/>
          <w:b/>
          <w:bCs/>
          <w:iCs/>
          <w:sz w:val="24"/>
          <w:szCs w:val="24"/>
          <w:lang w:val="ru-RU"/>
        </w:rPr>
        <w:t>ИЗ ЧЛ.</w:t>
      </w:r>
      <w:r w:rsidR="000F2DF4" w:rsidRPr="00157787">
        <w:rPr>
          <w:rFonts w:ascii="Arial Black" w:hAnsi="Arial Black" w:cs="Arial"/>
          <w:b/>
          <w:bCs/>
          <w:iCs/>
          <w:sz w:val="24"/>
          <w:szCs w:val="24"/>
          <w:lang w:val="ru-RU"/>
        </w:rPr>
        <w:t xml:space="preserve"> 75.</w:t>
      </w:r>
      <w:r w:rsidRPr="00157787">
        <w:rPr>
          <w:rFonts w:ascii="Arial Black" w:hAnsi="Arial Black" w:cs="Arial"/>
          <w:b/>
          <w:bCs/>
          <w:iCs/>
          <w:sz w:val="24"/>
          <w:szCs w:val="24"/>
          <w:lang w:val="ru-RU"/>
        </w:rPr>
        <w:t xml:space="preserve"> ЗАКОНА</w:t>
      </w:r>
    </w:p>
    <w:p w:rsidR="00DA7409" w:rsidRPr="00157787" w:rsidRDefault="00DA7409" w:rsidP="00DA7409">
      <w:pPr>
        <w:jc w:val="center"/>
        <w:rPr>
          <w:rFonts w:ascii="Arial Black" w:hAnsi="Arial Black" w:cs="Arial"/>
          <w:b/>
          <w:bCs/>
          <w:sz w:val="24"/>
          <w:szCs w:val="24"/>
          <w:lang/>
        </w:rPr>
      </w:pPr>
    </w:p>
    <w:p w:rsidR="00DA7409" w:rsidRPr="00157787" w:rsidRDefault="00DA7409" w:rsidP="00B7163C">
      <w:pPr>
        <w:spacing w:after="0"/>
        <w:jc w:val="center"/>
        <w:rPr>
          <w:rFonts w:ascii="Arial Black" w:hAnsi="Arial Black" w:cs="Arial"/>
          <w:b/>
          <w:bCs/>
          <w:lang w:val="ru-RU"/>
        </w:rPr>
      </w:pPr>
      <w:r w:rsidRPr="00157787">
        <w:rPr>
          <w:rFonts w:ascii="Arial Black" w:hAnsi="Arial Black" w:cs="Arial"/>
          <w:b/>
          <w:bCs/>
          <w:lang w:val="ru-RU"/>
        </w:rPr>
        <w:t>ИЗЈАВА ПОНУЂАЧА</w:t>
      </w:r>
    </w:p>
    <w:p w:rsidR="00B7163C" w:rsidRPr="00157787" w:rsidRDefault="00B7163C" w:rsidP="00B7163C">
      <w:pPr>
        <w:spacing w:after="0"/>
        <w:jc w:val="center"/>
        <w:rPr>
          <w:rFonts w:ascii="Arial Black" w:hAnsi="Arial Black" w:cs="Arial"/>
          <w:b/>
          <w:bCs/>
          <w:lang w:val="ru-RU"/>
        </w:rPr>
      </w:pPr>
    </w:p>
    <w:p w:rsidR="00B7163C" w:rsidRPr="00157787" w:rsidRDefault="00DA7409" w:rsidP="00B7163C">
      <w:pPr>
        <w:spacing w:after="0"/>
        <w:jc w:val="center"/>
        <w:rPr>
          <w:rFonts w:ascii="Arial Black" w:hAnsi="Arial Black" w:cs="Arial"/>
          <w:b/>
          <w:bCs/>
          <w:lang w:val="ru-RU"/>
        </w:rPr>
      </w:pPr>
      <w:r w:rsidRPr="00157787">
        <w:rPr>
          <w:rFonts w:ascii="Arial Black" w:hAnsi="Arial Black" w:cs="Arial"/>
          <w:b/>
          <w:bCs/>
          <w:lang w:val="ru-RU"/>
        </w:rPr>
        <w:t>О ИСП</w:t>
      </w:r>
      <w:r w:rsidR="00E551EF" w:rsidRPr="00157787">
        <w:rPr>
          <w:rFonts w:ascii="Arial Black" w:hAnsi="Arial Black" w:cs="Arial"/>
          <w:b/>
          <w:bCs/>
          <w:lang w:val="ru-RU"/>
        </w:rPr>
        <w:t xml:space="preserve">УЊАВАЊУ УСЛОВА </w:t>
      </w:r>
      <w:r w:rsidR="00777666" w:rsidRPr="00157787">
        <w:rPr>
          <w:rFonts w:ascii="Arial Black" w:hAnsi="Arial Black" w:cs="Arial"/>
          <w:b/>
          <w:bCs/>
          <w:lang w:val="ru-RU"/>
        </w:rPr>
        <w:t>ИЗ ЧЛ.</w:t>
      </w:r>
      <w:r w:rsidR="000F2DF4" w:rsidRPr="00157787">
        <w:rPr>
          <w:rFonts w:ascii="Arial Black" w:hAnsi="Arial Black" w:cs="Arial"/>
          <w:b/>
          <w:bCs/>
          <w:lang w:val="ru-RU"/>
        </w:rPr>
        <w:t xml:space="preserve"> 75. </w:t>
      </w:r>
      <w:r w:rsidRPr="00157787">
        <w:rPr>
          <w:rFonts w:ascii="Arial Black" w:hAnsi="Arial Black" w:cs="Arial"/>
          <w:b/>
          <w:bCs/>
          <w:lang w:val="ru-RU"/>
        </w:rPr>
        <w:t xml:space="preserve">ЗАКОНА </w:t>
      </w:r>
    </w:p>
    <w:p w:rsidR="00DA7409" w:rsidRPr="00157787" w:rsidRDefault="00B7163C" w:rsidP="00B7163C">
      <w:pPr>
        <w:spacing w:after="0"/>
        <w:jc w:val="center"/>
        <w:rPr>
          <w:rFonts w:ascii="Arial Black" w:hAnsi="Arial Black" w:cs="Arial"/>
          <w:b/>
          <w:bCs/>
          <w:lang w:val="ru-RU"/>
        </w:rPr>
      </w:pPr>
      <w:r w:rsidRPr="00157787">
        <w:rPr>
          <w:rFonts w:ascii="Arial Black" w:hAnsi="Arial Black" w:cs="Arial"/>
          <w:b/>
          <w:bCs/>
          <w:lang w:val="ru-RU"/>
        </w:rPr>
        <w:t xml:space="preserve">У ПОСТУПКУ ЈАВНЕ </w:t>
      </w:r>
      <w:r w:rsidR="00DA7409" w:rsidRPr="00157787">
        <w:rPr>
          <w:rFonts w:ascii="Arial Black" w:hAnsi="Arial Black" w:cs="Arial"/>
          <w:b/>
          <w:bCs/>
          <w:lang w:val="ru-RU"/>
        </w:rPr>
        <w:t>НАБАВКЕ МАЛЕ ВРЕДНОСТИ</w:t>
      </w:r>
    </w:p>
    <w:p w:rsidR="00DA7409" w:rsidRPr="00157787" w:rsidRDefault="00DA7409" w:rsidP="00DA7409">
      <w:pPr>
        <w:jc w:val="center"/>
        <w:rPr>
          <w:rFonts w:ascii="Arial" w:hAnsi="Arial" w:cs="Arial"/>
          <w:b/>
          <w:bCs/>
          <w:lang w:val="ru-RU"/>
        </w:rPr>
      </w:pPr>
    </w:p>
    <w:p w:rsidR="00DA7409" w:rsidRPr="00157787" w:rsidRDefault="00DA7409" w:rsidP="00DA7409">
      <w:pPr>
        <w:jc w:val="both"/>
        <w:rPr>
          <w:rFonts w:ascii="Arial" w:hAnsi="Arial" w:cs="Arial"/>
          <w:lang w:val="ru-RU"/>
        </w:rPr>
      </w:pPr>
      <w:r w:rsidRPr="00157787">
        <w:rPr>
          <w:rFonts w:ascii="Arial" w:hAnsi="Arial" w:cs="Arial"/>
          <w:lang w:val="sr-Cyrl-CS"/>
        </w:rPr>
        <w:t xml:space="preserve">          </w:t>
      </w:r>
      <w:r w:rsidRPr="00157787">
        <w:rPr>
          <w:rFonts w:ascii="Arial" w:hAnsi="Arial" w:cs="Arial"/>
          <w:lang w:val="ru-RU"/>
        </w:rPr>
        <w:t>У складу са чл</w:t>
      </w:r>
      <w:r w:rsidR="00B7163C" w:rsidRPr="00157787">
        <w:rPr>
          <w:rFonts w:ascii="Arial" w:hAnsi="Arial" w:cs="Arial"/>
          <w:lang w:val="ru-RU"/>
        </w:rPr>
        <w:t>.</w:t>
      </w:r>
      <w:r w:rsidRPr="00157787">
        <w:rPr>
          <w:rFonts w:ascii="Arial" w:hAnsi="Arial" w:cs="Arial"/>
          <w:lang w:val="ru-RU"/>
        </w:rPr>
        <w:t xml:space="preserve"> 77. </w:t>
      </w:r>
      <w:r w:rsidR="00B7163C" w:rsidRPr="00157787">
        <w:rPr>
          <w:rFonts w:ascii="Arial" w:hAnsi="Arial" w:cs="Arial"/>
          <w:lang w:val="ru-RU"/>
        </w:rPr>
        <w:t>с</w:t>
      </w:r>
      <w:r w:rsidRPr="00157787">
        <w:rPr>
          <w:rFonts w:ascii="Arial" w:hAnsi="Arial" w:cs="Arial"/>
          <w:lang w:val="ru-RU"/>
        </w:rPr>
        <w:t>т</w:t>
      </w:r>
      <w:r w:rsidR="00B7163C" w:rsidRPr="00157787">
        <w:rPr>
          <w:rFonts w:ascii="Arial" w:hAnsi="Arial" w:cs="Arial"/>
          <w:lang w:val="ru-RU"/>
        </w:rPr>
        <w:t>.</w:t>
      </w:r>
      <w:r w:rsidRPr="00157787">
        <w:rPr>
          <w:rFonts w:ascii="Arial" w:hAnsi="Arial" w:cs="Arial"/>
          <w:lang w:val="ru-RU"/>
        </w:rPr>
        <w:t xml:space="preserve"> 4. Закона, под пуном материјалном и кривичном одговорношћу, </w:t>
      </w:r>
      <w:r w:rsidRPr="00157787">
        <w:rPr>
          <w:rFonts w:ascii="Arial" w:hAnsi="Arial" w:cs="Arial"/>
          <w:lang w:val="sr-Cyrl-CS"/>
        </w:rPr>
        <w:t xml:space="preserve">као заступник понуђача, </w:t>
      </w:r>
      <w:r w:rsidRPr="00157787">
        <w:rPr>
          <w:rFonts w:ascii="Arial" w:hAnsi="Arial" w:cs="Arial"/>
          <w:lang w:val="ru-RU"/>
        </w:rPr>
        <w:t>дајем следећу</w:t>
      </w:r>
    </w:p>
    <w:p w:rsidR="00DA7409" w:rsidRPr="00157787" w:rsidRDefault="00DA7409" w:rsidP="00DA7409">
      <w:pPr>
        <w:jc w:val="center"/>
        <w:rPr>
          <w:rFonts w:ascii="Arial" w:hAnsi="Arial" w:cs="Arial"/>
          <w:lang/>
        </w:rPr>
      </w:pPr>
      <w:r w:rsidRPr="00157787">
        <w:rPr>
          <w:rFonts w:ascii="Arial Black" w:hAnsi="Arial Black" w:cs="Arial"/>
          <w:b/>
          <w:sz w:val="24"/>
          <w:szCs w:val="24"/>
          <w:lang w:val="ru-RU"/>
        </w:rPr>
        <w:t>И З Ј А В У</w:t>
      </w:r>
    </w:p>
    <w:p w:rsidR="00DA7409" w:rsidRPr="00157787" w:rsidRDefault="00DA7409" w:rsidP="00DA7409">
      <w:pPr>
        <w:jc w:val="both"/>
        <w:rPr>
          <w:rFonts w:ascii="Arial" w:hAnsi="Arial" w:cs="Arial"/>
          <w:iCs/>
          <w:lang w:val="sr-Cyrl-CS"/>
        </w:rPr>
      </w:pPr>
      <w:r w:rsidRPr="00157787">
        <w:rPr>
          <w:rFonts w:ascii="Arial" w:hAnsi="Arial" w:cs="Arial"/>
          <w:lang w:val="sr-Cyrl-CS"/>
        </w:rPr>
        <w:t xml:space="preserve">       </w:t>
      </w:r>
      <w:r w:rsidR="005E7059" w:rsidRPr="00157787">
        <w:rPr>
          <w:rFonts w:ascii="Arial" w:hAnsi="Arial" w:cs="Arial"/>
          <w:lang w:val="sr-Cyrl-CS"/>
        </w:rPr>
        <w:t xml:space="preserve">   </w:t>
      </w:r>
      <w:r w:rsidRPr="00157787">
        <w:rPr>
          <w:rFonts w:ascii="Arial" w:hAnsi="Arial" w:cs="Arial"/>
          <w:lang w:val="sr-Cyrl-CS"/>
        </w:rPr>
        <w:t>П</w:t>
      </w:r>
      <w:r w:rsidRPr="00157787">
        <w:rPr>
          <w:rFonts w:ascii="Arial" w:hAnsi="Arial" w:cs="Arial"/>
          <w:lang w:val="ru-RU"/>
        </w:rPr>
        <w:t xml:space="preserve">онуђач </w:t>
      </w:r>
      <w:r w:rsidRPr="00157787">
        <w:rPr>
          <w:rFonts w:ascii="Arial" w:hAnsi="Arial" w:cs="Arial"/>
          <w:i/>
          <w:lang w:val="ru-RU"/>
        </w:rPr>
        <w:t xml:space="preserve"> _____________________________________________</w:t>
      </w:r>
      <w:r w:rsidRPr="00157787">
        <w:rPr>
          <w:rFonts w:ascii="Arial" w:hAnsi="Arial" w:cs="Arial"/>
          <w:i/>
          <w:iCs/>
          <w:lang w:val="ru-RU"/>
        </w:rPr>
        <w:t>[</w:t>
      </w:r>
      <w:r w:rsidRPr="00157787">
        <w:rPr>
          <w:rFonts w:ascii="Arial" w:hAnsi="Arial" w:cs="Arial"/>
          <w:i/>
          <w:lang w:val="ru-RU"/>
        </w:rPr>
        <w:t>навести назив понуђача</w:t>
      </w:r>
      <w:r w:rsidRPr="00157787">
        <w:rPr>
          <w:rFonts w:ascii="Arial" w:hAnsi="Arial" w:cs="Arial"/>
          <w:i/>
          <w:iCs/>
          <w:lang w:val="ru-RU"/>
        </w:rPr>
        <w:t>]</w:t>
      </w:r>
      <w:r w:rsidRPr="00157787">
        <w:rPr>
          <w:rFonts w:ascii="Arial" w:hAnsi="Arial" w:cs="Arial"/>
          <w:i/>
          <w:lang w:val="sr-Cyrl-CS"/>
        </w:rPr>
        <w:t xml:space="preserve"> </w:t>
      </w:r>
      <w:r w:rsidRPr="00157787">
        <w:rPr>
          <w:rFonts w:ascii="Arial" w:hAnsi="Arial" w:cs="Arial"/>
          <w:lang w:val="ru-RU"/>
        </w:rPr>
        <w:t>у поступку јавне набавке</w:t>
      </w:r>
      <w:r w:rsidRPr="00157787">
        <w:rPr>
          <w:rFonts w:ascii="Arial" w:hAnsi="Arial" w:cs="Arial"/>
          <w:lang w:val="sr-Cyrl-CS"/>
        </w:rPr>
        <w:t xml:space="preserve"> добара – електричне енергије</w:t>
      </w:r>
      <w:r w:rsidR="00E2343C" w:rsidRPr="00157787">
        <w:rPr>
          <w:rFonts w:ascii="Arial" w:hAnsi="Arial" w:cs="Arial"/>
          <w:lang w:val="sr-Cyrl-CS"/>
        </w:rPr>
        <w:t>,</w:t>
      </w:r>
      <w:r w:rsidRPr="00157787">
        <w:rPr>
          <w:rFonts w:ascii="Arial" w:hAnsi="Arial" w:cs="Arial"/>
          <w:lang w:val="sr-Cyrl-CS"/>
        </w:rPr>
        <w:t xml:space="preserve"> за потребе </w:t>
      </w:r>
      <w:r w:rsidR="00E45804" w:rsidRPr="00157787">
        <w:rPr>
          <w:rFonts w:ascii="Arial" w:eastAsia="Arial Unicode MS" w:hAnsi="Arial" w:cs="Arial"/>
          <w:kern w:val="1"/>
          <w:lang w:val="ru-RU" w:eastAsia="ar-SA"/>
        </w:rPr>
        <w:t>Основне школе „Слободан Пенезић Крцун” из Јунковца</w:t>
      </w:r>
      <w:r w:rsidR="004A56D5" w:rsidRPr="00157787">
        <w:rPr>
          <w:rFonts w:ascii="Arial" w:hAnsi="Arial" w:cs="Arial"/>
          <w:lang w:val="sr-Cyrl-CS"/>
        </w:rPr>
        <w:t>, ЈН бр.</w:t>
      </w:r>
      <w:r w:rsidRPr="00157787">
        <w:rPr>
          <w:rFonts w:ascii="Arial" w:hAnsi="Arial" w:cs="Arial"/>
          <w:lang w:val="sr-Cyrl-CS"/>
        </w:rPr>
        <w:t xml:space="preserve"> </w:t>
      </w:r>
      <w:r w:rsidR="004F0721" w:rsidRPr="00157787">
        <w:rPr>
          <w:rFonts w:ascii="Arial" w:hAnsi="Arial" w:cs="Arial"/>
          <w:lang w:val="sr-Cyrl-CS"/>
        </w:rPr>
        <w:t>1.1.1</w:t>
      </w:r>
      <w:r w:rsidR="001D532C" w:rsidRPr="00157787">
        <w:rPr>
          <w:rFonts w:ascii="Arial" w:hAnsi="Arial" w:cs="Arial"/>
          <w:lang w:val="sr-Cyrl-CS"/>
        </w:rPr>
        <w:t>/16</w:t>
      </w:r>
      <w:r w:rsidRPr="00157787">
        <w:rPr>
          <w:rFonts w:ascii="Arial" w:hAnsi="Arial" w:cs="Arial"/>
          <w:lang w:val="ru-RU"/>
        </w:rPr>
        <w:t>, испуњ</w:t>
      </w:r>
      <w:r w:rsidR="0087757E" w:rsidRPr="00157787">
        <w:rPr>
          <w:rFonts w:ascii="Arial" w:hAnsi="Arial" w:cs="Arial"/>
          <w:lang w:val="ru-RU"/>
        </w:rPr>
        <w:t>ава све услове из чл</w:t>
      </w:r>
      <w:r w:rsidR="004A56D5" w:rsidRPr="00157787">
        <w:rPr>
          <w:rFonts w:ascii="Arial" w:hAnsi="Arial" w:cs="Arial"/>
          <w:lang w:val="ru-RU"/>
        </w:rPr>
        <w:t>.</w:t>
      </w:r>
      <w:r w:rsidR="000F2DF4" w:rsidRPr="00157787">
        <w:rPr>
          <w:rFonts w:ascii="Arial" w:hAnsi="Arial" w:cs="Arial"/>
          <w:lang w:val="ru-RU"/>
        </w:rPr>
        <w:t xml:space="preserve"> 75. </w:t>
      </w:r>
      <w:r w:rsidRPr="00157787">
        <w:rPr>
          <w:rFonts w:ascii="Arial" w:hAnsi="Arial" w:cs="Arial"/>
          <w:lang w:val="ru-RU"/>
        </w:rPr>
        <w:t>Закона, односно услове дефинисане конкурсном документацијом за предметну јавну набавку</w:t>
      </w:r>
      <w:r w:rsidRPr="00157787">
        <w:rPr>
          <w:rFonts w:ascii="Arial" w:hAnsi="Arial" w:cs="Arial"/>
          <w:lang w:val="sr-Cyrl-CS"/>
        </w:rPr>
        <w:t>,</w:t>
      </w:r>
      <w:r w:rsidRPr="00157787">
        <w:rPr>
          <w:rFonts w:ascii="Arial" w:hAnsi="Arial" w:cs="Arial"/>
          <w:lang w:val="ru-RU"/>
        </w:rPr>
        <w:t xml:space="preserve"> и то:</w:t>
      </w:r>
    </w:p>
    <w:p w:rsidR="00DA7409" w:rsidRPr="00157787" w:rsidRDefault="00DA7409" w:rsidP="00DA7409">
      <w:pPr>
        <w:pStyle w:val="Pasussalistom1"/>
        <w:numPr>
          <w:ilvl w:val="0"/>
          <w:numId w:val="2"/>
        </w:numPr>
        <w:suppressAutoHyphens/>
        <w:spacing w:after="0" w:line="100" w:lineRule="atLeast"/>
        <w:contextualSpacing w:val="0"/>
        <w:jc w:val="both"/>
        <w:rPr>
          <w:rFonts w:ascii="Arial" w:hAnsi="Arial" w:cs="Arial"/>
          <w:iCs/>
          <w:lang w:val="sr-Cyrl-CS"/>
        </w:rPr>
      </w:pPr>
      <w:r w:rsidRPr="00157787">
        <w:rPr>
          <w:rFonts w:ascii="Arial" w:hAnsi="Arial" w:cs="Arial"/>
          <w:iCs/>
          <w:lang w:val="sr-Cyrl-CS"/>
        </w:rPr>
        <w:t>Понуђач је р</w:t>
      </w:r>
      <w:r w:rsidRPr="00157787">
        <w:rPr>
          <w:rFonts w:ascii="Arial" w:hAnsi="Arial" w:cs="Arial"/>
          <w:iCs/>
          <w:lang w:val="ru-RU"/>
        </w:rPr>
        <w:t>егистрован код надлежног органа, односно уписан у одговарајући регистар;</w:t>
      </w:r>
    </w:p>
    <w:p w:rsidR="00CB0B29" w:rsidRPr="00157787" w:rsidRDefault="00CB0B29" w:rsidP="00CB0B29">
      <w:pPr>
        <w:pStyle w:val="Pasussalistom1"/>
        <w:suppressAutoHyphens/>
        <w:spacing w:after="0" w:line="100" w:lineRule="atLeast"/>
        <w:ind w:left="1440"/>
        <w:contextualSpacing w:val="0"/>
        <w:jc w:val="both"/>
        <w:rPr>
          <w:rFonts w:ascii="Arial" w:hAnsi="Arial" w:cs="Arial"/>
          <w:iCs/>
          <w:lang w:val="sr-Cyrl-CS"/>
        </w:rPr>
      </w:pPr>
    </w:p>
    <w:p w:rsidR="00DA7409" w:rsidRPr="00157787" w:rsidRDefault="00DA7409" w:rsidP="00DA7409">
      <w:pPr>
        <w:pStyle w:val="Pasussalistom1"/>
        <w:numPr>
          <w:ilvl w:val="0"/>
          <w:numId w:val="2"/>
        </w:numPr>
        <w:suppressAutoHyphens/>
        <w:spacing w:after="0" w:line="100" w:lineRule="atLeast"/>
        <w:contextualSpacing w:val="0"/>
        <w:jc w:val="both"/>
        <w:rPr>
          <w:rFonts w:ascii="Arial" w:hAnsi="Arial" w:cs="Arial"/>
          <w:bCs/>
          <w:iCs/>
          <w:lang w:val="sr-Cyrl-CS"/>
        </w:rPr>
      </w:pPr>
      <w:r w:rsidRPr="00157787">
        <w:rPr>
          <w:rFonts w:ascii="Arial" w:hAnsi="Arial" w:cs="Arial"/>
          <w:iCs/>
          <w:lang w:val="sr-Cyrl-CS"/>
        </w:rPr>
        <w:t xml:space="preserve">Понуђач и његов </w:t>
      </w:r>
      <w:r w:rsidRPr="00157787">
        <w:rPr>
          <w:rFonts w:ascii="Arial" w:hAnsi="Arial" w:cs="Arial"/>
          <w:iCs/>
          <w:lang w:val="ru-RU"/>
        </w:rPr>
        <w:t xml:space="preserve">законски </w:t>
      </w:r>
      <w:r w:rsidRPr="00157787">
        <w:rPr>
          <w:rFonts w:ascii="Arial" w:hAnsi="Arial" w:cs="Arial"/>
          <w:lang w:val="ru-RU"/>
        </w:rPr>
        <w:t>заступник нис</w:t>
      </w:r>
      <w:r w:rsidRPr="00157787">
        <w:rPr>
          <w:rFonts w:ascii="Arial" w:hAnsi="Arial" w:cs="Arial"/>
          <w:lang w:val="sr-Cyrl-CS"/>
        </w:rPr>
        <w:t>у</w:t>
      </w:r>
      <w:r w:rsidRPr="00157787">
        <w:rPr>
          <w:rFonts w:ascii="Arial" w:hAnsi="Arial" w:cs="Arial"/>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157787">
        <w:rPr>
          <w:rFonts w:ascii="Arial" w:hAnsi="Arial" w:cs="Arial"/>
          <w:lang w:val="sr-Cyrl-CS"/>
        </w:rPr>
        <w:t>к</w:t>
      </w:r>
      <w:r w:rsidRPr="00157787">
        <w:rPr>
          <w:rFonts w:ascii="Arial" w:hAnsi="Arial" w:cs="Arial"/>
          <w:lang w:val="ru-RU"/>
        </w:rPr>
        <w:t>ривично дело преваре;</w:t>
      </w:r>
    </w:p>
    <w:p w:rsidR="00CB0B29" w:rsidRPr="00157787" w:rsidRDefault="00CB0B29" w:rsidP="00CB0B29">
      <w:pPr>
        <w:pStyle w:val="Pasussalistom1"/>
        <w:suppressAutoHyphens/>
        <w:spacing w:after="0" w:line="100" w:lineRule="atLeast"/>
        <w:ind w:left="1440"/>
        <w:contextualSpacing w:val="0"/>
        <w:jc w:val="both"/>
        <w:rPr>
          <w:rFonts w:ascii="Arial" w:hAnsi="Arial" w:cs="Arial"/>
          <w:bCs/>
          <w:iCs/>
          <w:lang w:val="sr-Cyrl-CS"/>
        </w:rPr>
      </w:pPr>
    </w:p>
    <w:p w:rsidR="00DA7409" w:rsidRPr="00157787" w:rsidRDefault="00B26057" w:rsidP="00E421D1">
      <w:pPr>
        <w:pStyle w:val="Pasussalistom1"/>
        <w:tabs>
          <w:tab w:val="left" w:pos="1440"/>
        </w:tabs>
        <w:suppressAutoHyphens/>
        <w:spacing w:after="0" w:line="100" w:lineRule="atLeast"/>
        <w:ind w:left="1440" w:hanging="360"/>
        <w:contextualSpacing w:val="0"/>
        <w:jc w:val="both"/>
        <w:rPr>
          <w:rFonts w:ascii="Arial" w:hAnsi="Arial" w:cs="Arial"/>
          <w:lang w:val="sr-Cyrl-CS"/>
        </w:rPr>
      </w:pPr>
      <w:r w:rsidRPr="00157787">
        <w:rPr>
          <w:rFonts w:ascii="Arial" w:hAnsi="Arial" w:cs="Arial"/>
          <w:bCs/>
          <w:iCs/>
          <w:lang w:val="ru-RU"/>
        </w:rPr>
        <w:t>3</w:t>
      </w:r>
      <w:r w:rsidR="00E421D1" w:rsidRPr="00157787">
        <w:rPr>
          <w:rFonts w:ascii="Arial" w:hAnsi="Arial" w:cs="Arial"/>
          <w:bCs/>
          <w:iCs/>
          <w:lang w:val="sr-Cyrl-CS"/>
        </w:rPr>
        <w:t xml:space="preserve">) </w:t>
      </w:r>
      <w:r w:rsidR="00DA7409" w:rsidRPr="00157787">
        <w:rPr>
          <w:rFonts w:ascii="Arial" w:hAnsi="Arial" w:cs="Arial"/>
          <w:bCs/>
          <w:iCs/>
          <w:lang w:val="sr-Cyrl-CS"/>
        </w:rPr>
        <w:t>Понуђач је и</w:t>
      </w:r>
      <w:r w:rsidR="00DA7409" w:rsidRPr="00157787">
        <w:rPr>
          <w:rFonts w:ascii="Arial" w:hAnsi="Arial" w:cs="Arial"/>
          <w:bCs/>
          <w:iCs/>
          <w:lang w:val="ru-RU"/>
        </w:rPr>
        <w:t xml:space="preserve">змирио </w:t>
      </w:r>
      <w:r w:rsidR="00DA7409" w:rsidRPr="00157787">
        <w:rPr>
          <w:rFonts w:ascii="Arial" w:hAnsi="Arial" w:cs="Arial"/>
          <w:lang w:val="ru-RU"/>
        </w:rPr>
        <w:t>доспеле порезе, доприносе и друге јавне дажбине у складу са прописима Републике Србије (</w:t>
      </w:r>
      <w:r w:rsidR="00DA7409" w:rsidRPr="00157787">
        <w:rPr>
          <w:rFonts w:ascii="Arial" w:hAnsi="Arial" w:cs="Arial"/>
          <w:i/>
          <w:lang w:val="ru-RU"/>
        </w:rPr>
        <w:t>или стране државе када и</w:t>
      </w:r>
      <w:r w:rsidR="003C7FA1" w:rsidRPr="00157787">
        <w:rPr>
          <w:rFonts w:ascii="Arial" w:hAnsi="Arial" w:cs="Arial"/>
          <w:i/>
          <w:lang w:val="ru-RU"/>
        </w:rPr>
        <w:t>ма седиште на њеној територији).</w:t>
      </w:r>
    </w:p>
    <w:p w:rsidR="009F5648" w:rsidRPr="00157787" w:rsidRDefault="009F5648" w:rsidP="009F5648">
      <w:pPr>
        <w:pStyle w:val="Pasussalistom1"/>
        <w:suppressAutoHyphens/>
        <w:spacing w:after="0" w:line="100" w:lineRule="atLeast"/>
        <w:ind w:left="1440"/>
        <w:contextualSpacing w:val="0"/>
        <w:jc w:val="both"/>
        <w:rPr>
          <w:rFonts w:ascii="Arial" w:hAnsi="Arial" w:cs="Arial"/>
          <w:iCs/>
          <w:lang w:val="ru-RU"/>
        </w:rPr>
      </w:pPr>
    </w:p>
    <w:p w:rsidR="000F2DF4" w:rsidRPr="00157787" w:rsidRDefault="000F2DF4" w:rsidP="009F5648">
      <w:pPr>
        <w:pStyle w:val="Pasussalistom1"/>
        <w:suppressAutoHyphens/>
        <w:spacing w:after="0" w:line="100" w:lineRule="atLeast"/>
        <w:ind w:left="1440"/>
        <w:contextualSpacing w:val="0"/>
        <w:jc w:val="both"/>
        <w:rPr>
          <w:rFonts w:ascii="Arial" w:hAnsi="Arial" w:cs="Arial"/>
          <w:iCs/>
          <w:lang w:val="ru-RU"/>
        </w:rPr>
      </w:pPr>
    </w:p>
    <w:p w:rsidR="00DA7409" w:rsidRPr="00157787" w:rsidRDefault="00DA7409" w:rsidP="00DA7409">
      <w:pPr>
        <w:rPr>
          <w:rFonts w:ascii="Arial" w:hAnsi="Arial" w:cs="Arial"/>
          <w:lang w:val="ru-RU"/>
        </w:rPr>
      </w:pPr>
      <w:r w:rsidRPr="00157787">
        <w:rPr>
          <w:rFonts w:ascii="Arial" w:hAnsi="Arial" w:cs="Arial"/>
          <w:b/>
          <w:lang w:val="ru-RU"/>
        </w:rPr>
        <w:t>Место:</w:t>
      </w:r>
      <w:r w:rsidRPr="00157787">
        <w:rPr>
          <w:rFonts w:ascii="Arial" w:hAnsi="Arial" w:cs="Arial"/>
          <w:lang w:val="ru-RU"/>
        </w:rPr>
        <w:t xml:space="preserve">_____________                                                     </w:t>
      </w:r>
      <w:r w:rsidRPr="00157787">
        <w:rPr>
          <w:rFonts w:ascii="Arial" w:hAnsi="Arial" w:cs="Arial"/>
          <w:lang w:val="sr-Cyrl-CS"/>
        </w:rPr>
        <w:t xml:space="preserve">                          </w:t>
      </w:r>
      <w:r w:rsidRPr="00157787">
        <w:rPr>
          <w:rFonts w:ascii="Arial" w:hAnsi="Arial" w:cs="Arial"/>
          <w:lang w:val="ru-RU"/>
        </w:rPr>
        <w:t xml:space="preserve">   </w:t>
      </w:r>
      <w:r w:rsidRPr="00157787">
        <w:rPr>
          <w:rFonts w:ascii="Arial" w:hAnsi="Arial" w:cs="Arial"/>
          <w:lang w:val="sr-Cyrl-CS"/>
        </w:rPr>
        <w:t xml:space="preserve">        </w:t>
      </w:r>
      <w:r w:rsidRPr="00157787">
        <w:rPr>
          <w:rFonts w:ascii="Arial" w:hAnsi="Arial" w:cs="Arial"/>
          <w:lang w:val="ru-RU"/>
        </w:rPr>
        <w:t xml:space="preserve">    </w:t>
      </w:r>
      <w:r w:rsidRPr="00157787">
        <w:rPr>
          <w:rFonts w:ascii="Arial" w:hAnsi="Arial" w:cs="Arial"/>
          <w:b/>
          <w:lang w:val="ru-RU"/>
        </w:rPr>
        <w:t>Понуђач:</w:t>
      </w:r>
    </w:p>
    <w:p w:rsidR="00DA7409" w:rsidRPr="00157787" w:rsidRDefault="00DA7409" w:rsidP="00DA7409">
      <w:pPr>
        <w:rPr>
          <w:rFonts w:ascii="Arial" w:hAnsi="Arial" w:cs="Arial"/>
          <w:b/>
          <w:bCs/>
          <w:i/>
          <w:lang w:val="ru-RU"/>
        </w:rPr>
      </w:pPr>
      <w:r w:rsidRPr="00157787">
        <w:rPr>
          <w:rFonts w:ascii="Arial" w:hAnsi="Arial" w:cs="Arial"/>
          <w:b/>
          <w:lang w:val="ru-RU"/>
        </w:rPr>
        <w:t>Датум:</w:t>
      </w:r>
      <w:r w:rsidRPr="00157787">
        <w:rPr>
          <w:rFonts w:ascii="Arial" w:hAnsi="Arial" w:cs="Arial"/>
          <w:lang w:val="ru-RU"/>
        </w:rPr>
        <w:t xml:space="preserve">_____________                     </w:t>
      </w:r>
      <w:r w:rsidRPr="00157787">
        <w:rPr>
          <w:rFonts w:ascii="Arial" w:hAnsi="Arial" w:cs="Arial"/>
          <w:lang w:val="sr-Cyrl-CS"/>
        </w:rPr>
        <w:t xml:space="preserve">                           </w:t>
      </w:r>
      <w:r w:rsidRPr="00157787">
        <w:rPr>
          <w:rFonts w:ascii="Arial" w:hAnsi="Arial" w:cs="Arial"/>
          <w:lang w:val="ru-RU"/>
        </w:rPr>
        <w:t xml:space="preserve">    </w:t>
      </w:r>
      <w:r w:rsidRPr="00157787">
        <w:rPr>
          <w:rFonts w:ascii="Arial" w:hAnsi="Arial" w:cs="Arial"/>
          <w:b/>
          <w:lang w:val="ru-RU"/>
        </w:rPr>
        <w:t>М.П.</w:t>
      </w:r>
      <w:r w:rsidRPr="00157787">
        <w:rPr>
          <w:rFonts w:ascii="Arial" w:hAnsi="Arial" w:cs="Arial"/>
          <w:lang w:val="ru-RU"/>
        </w:rPr>
        <w:t xml:space="preserve">                     _____________________                                                        </w:t>
      </w:r>
    </w:p>
    <w:p w:rsidR="00DA7409" w:rsidRPr="00157787" w:rsidRDefault="00DA7409" w:rsidP="00DA7409">
      <w:pPr>
        <w:pStyle w:val="BodyText2"/>
        <w:spacing w:line="100" w:lineRule="atLeast"/>
        <w:jc w:val="both"/>
        <w:rPr>
          <w:rFonts w:ascii="Arial" w:hAnsi="Arial" w:cs="Arial"/>
          <w:b/>
          <w:bCs/>
          <w:i/>
          <w:color w:val="auto"/>
        </w:rPr>
      </w:pPr>
    </w:p>
    <w:p w:rsidR="00604B5F" w:rsidRPr="00157787" w:rsidRDefault="00DA7409" w:rsidP="00DA7409">
      <w:pPr>
        <w:pStyle w:val="Pasussalistom1"/>
        <w:ind w:left="0"/>
        <w:jc w:val="both"/>
        <w:rPr>
          <w:rFonts w:ascii="Arial" w:hAnsi="Arial" w:cs="Arial"/>
          <w:bCs/>
          <w:i/>
          <w:u w:val="single"/>
          <w:lang w:val="ru-RU"/>
        </w:rPr>
      </w:pPr>
      <w:r w:rsidRPr="00157787">
        <w:rPr>
          <w:rFonts w:ascii="Arial" w:hAnsi="Arial" w:cs="Arial"/>
          <w:b/>
          <w:bCs/>
          <w:i/>
          <w:u w:val="single"/>
          <w:lang w:val="ru-RU"/>
        </w:rPr>
        <w:t>Напомена:</w:t>
      </w:r>
      <w:r w:rsidRPr="00157787">
        <w:rPr>
          <w:rFonts w:ascii="Arial" w:hAnsi="Arial" w:cs="Arial"/>
          <w:bCs/>
          <w:i/>
          <w:u w:val="single"/>
          <w:lang w:val="ru-RU"/>
        </w:rPr>
        <w:t xml:space="preserve"> </w:t>
      </w:r>
    </w:p>
    <w:p w:rsidR="00604B5F" w:rsidRPr="00157787" w:rsidRDefault="00604B5F" w:rsidP="00DA7409">
      <w:pPr>
        <w:pStyle w:val="Pasussalistom1"/>
        <w:ind w:left="0"/>
        <w:jc w:val="both"/>
        <w:rPr>
          <w:rFonts w:ascii="Arial" w:hAnsi="Arial" w:cs="Arial"/>
          <w:bCs/>
          <w:i/>
          <w:lang w:val="ru-RU"/>
        </w:rPr>
      </w:pPr>
    </w:p>
    <w:p w:rsidR="00DA7409" w:rsidRPr="00157787" w:rsidRDefault="00DA7409" w:rsidP="00DA7409">
      <w:pPr>
        <w:pStyle w:val="Pasussalistom1"/>
        <w:ind w:left="0"/>
        <w:jc w:val="both"/>
        <w:rPr>
          <w:rFonts w:ascii="Arial" w:hAnsi="Arial" w:cs="Arial"/>
          <w:bCs/>
          <w:i/>
          <w:iCs/>
          <w:lang w:val="ru-RU"/>
        </w:rPr>
      </w:pPr>
      <w:r w:rsidRPr="00157787">
        <w:rPr>
          <w:rFonts w:ascii="Arial" w:hAnsi="Arial" w:cs="Arial"/>
          <w:bCs/>
          <w:i/>
          <w:iCs/>
          <w:lang w:val="ru-RU"/>
        </w:rPr>
        <w:t>Уколико понуду подноси група понуђача</w:t>
      </w:r>
      <w:r w:rsidRPr="00157787">
        <w:rPr>
          <w:rFonts w:ascii="Arial" w:hAnsi="Arial" w:cs="Arial"/>
          <w:b/>
          <w:bCs/>
          <w:i/>
          <w:iCs/>
          <w:lang w:val="ru-RU"/>
        </w:rPr>
        <w:t>,</w:t>
      </w:r>
      <w:r w:rsidRPr="00157787">
        <w:rPr>
          <w:rFonts w:ascii="Arial" w:hAnsi="Arial" w:cs="Arial"/>
          <w:bCs/>
          <w:i/>
          <w:iCs/>
          <w:lang w:val="ru-RU"/>
        </w:rPr>
        <w:t xml:space="preserve"> Изјава мора бити потписана од стране овлашћеног лица сваког понуђача из групе понуђача и оверена печатом. </w:t>
      </w:r>
    </w:p>
    <w:p w:rsidR="004247E0" w:rsidRPr="00157787" w:rsidRDefault="004247E0" w:rsidP="00DA7409">
      <w:pPr>
        <w:pStyle w:val="Pasussalistom1"/>
        <w:ind w:left="0"/>
        <w:jc w:val="both"/>
        <w:rPr>
          <w:rFonts w:ascii="Arial" w:hAnsi="Arial" w:cs="Arial"/>
          <w:bCs/>
          <w:i/>
          <w:iCs/>
          <w:lang w:val="ru-RU"/>
        </w:rPr>
      </w:pPr>
    </w:p>
    <w:p w:rsidR="004247E0" w:rsidRPr="00157787" w:rsidRDefault="004247E0" w:rsidP="00DA7409">
      <w:pPr>
        <w:pStyle w:val="Pasussalistom1"/>
        <w:ind w:left="0"/>
        <w:jc w:val="both"/>
        <w:rPr>
          <w:rFonts w:ascii="Arial" w:hAnsi="Arial" w:cs="Arial"/>
          <w:bCs/>
          <w:i/>
          <w:iCs/>
          <w:lang w:val="ru-RU"/>
        </w:rPr>
      </w:pPr>
    </w:p>
    <w:p w:rsidR="004247E0" w:rsidRPr="00157787" w:rsidRDefault="004247E0" w:rsidP="00DA7409">
      <w:pPr>
        <w:pStyle w:val="Pasussalistom1"/>
        <w:ind w:left="0"/>
        <w:jc w:val="both"/>
        <w:rPr>
          <w:rFonts w:ascii="Arial" w:hAnsi="Arial" w:cs="Arial"/>
          <w:bCs/>
          <w:i/>
          <w:iCs/>
          <w:lang w:val="ru-RU"/>
        </w:rPr>
      </w:pPr>
    </w:p>
    <w:p w:rsidR="003C7FA1" w:rsidRPr="00157787" w:rsidRDefault="003C7FA1" w:rsidP="00DA7409">
      <w:pPr>
        <w:pStyle w:val="Pasussalistom1"/>
        <w:ind w:left="0"/>
        <w:jc w:val="both"/>
        <w:rPr>
          <w:rFonts w:ascii="Arial" w:hAnsi="Arial" w:cs="Arial"/>
          <w:bCs/>
          <w:i/>
          <w:iCs/>
          <w:lang w:val="ru-RU"/>
        </w:rPr>
      </w:pPr>
    </w:p>
    <w:p w:rsidR="00400F4C" w:rsidRPr="00157787" w:rsidRDefault="00400F4C" w:rsidP="00DA7409">
      <w:pPr>
        <w:pStyle w:val="Pasussalistom1"/>
        <w:ind w:left="0"/>
        <w:jc w:val="both"/>
        <w:rPr>
          <w:rFonts w:ascii="Arial" w:hAnsi="Arial" w:cs="Arial"/>
          <w:bCs/>
          <w:i/>
          <w:iCs/>
          <w:lang/>
        </w:rPr>
      </w:pPr>
    </w:p>
    <w:p w:rsidR="00A04F51" w:rsidRPr="00157787" w:rsidRDefault="00A04F51" w:rsidP="00DA7409">
      <w:pPr>
        <w:pStyle w:val="Pasussalistom1"/>
        <w:ind w:left="0"/>
        <w:jc w:val="both"/>
        <w:rPr>
          <w:rFonts w:ascii="Arial" w:hAnsi="Arial" w:cs="Arial"/>
          <w:bCs/>
          <w:i/>
          <w:iCs/>
          <w:lang/>
        </w:rPr>
      </w:pPr>
    </w:p>
    <w:p w:rsidR="00223528" w:rsidRPr="00157787" w:rsidRDefault="00223528" w:rsidP="00DA7409">
      <w:pPr>
        <w:pStyle w:val="Pasussalistom1"/>
        <w:ind w:left="0"/>
        <w:jc w:val="both"/>
        <w:rPr>
          <w:rFonts w:ascii="Arial" w:hAnsi="Arial" w:cs="Arial"/>
          <w:bCs/>
          <w:i/>
          <w:iCs/>
          <w:lang/>
        </w:rPr>
      </w:pPr>
    </w:p>
    <w:p w:rsidR="00223528" w:rsidRPr="00157787" w:rsidRDefault="00223528" w:rsidP="00DA7409">
      <w:pPr>
        <w:pStyle w:val="Pasussalistom1"/>
        <w:ind w:left="0"/>
        <w:jc w:val="both"/>
        <w:rPr>
          <w:rFonts w:ascii="Arial" w:hAnsi="Arial" w:cs="Arial"/>
          <w:bCs/>
          <w:i/>
          <w:iCs/>
          <w:lang/>
        </w:rPr>
      </w:pPr>
    </w:p>
    <w:p w:rsidR="00223528" w:rsidRPr="00157787" w:rsidRDefault="00223528" w:rsidP="00DA7409">
      <w:pPr>
        <w:pStyle w:val="Pasussalistom1"/>
        <w:ind w:left="0"/>
        <w:jc w:val="both"/>
        <w:rPr>
          <w:rFonts w:ascii="Arial" w:hAnsi="Arial" w:cs="Arial"/>
          <w:bCs/>
          <w:i/>
          <w:iCs/>
          <w:lang/>
        </w:rPr>
      </w:pPr>
    </w:p>
    <w:p w:rsidR="00DA7409" w:rsidRPr="00157787" w:rsidRDefault="00DA7409" w:rsidP="00672A34">
      <w:pPr>
        <w:spacing w:after="0"/>
        <w:jc w:val="center"/>
        <w:rPr>
          <w:rFonts w:ascii="Arial Black" w:hAnsi="Arial Black" w:cs="Arial"/>
          <w:bCs/>
          <w:lang w:val="ru-RU"/>
        </w:rPr>
      </w:pPr>
      <w:r w:rsidRPr="00157787">
        <w:rPr>
          <w:rFonts w:ascii="Arial Black" w:hAnsi="Arial Black" w:cs="Arial"/>
          <w:bCs/>
          <w:lang w:val="ru-RU"/>
        </w:rPr>
        <w:lastRenderedPageBreak/>
        <w:t>ИЗЈАВА ПОДИЗВОЂАЧА</w:t>
      </w:r>
    </w:p>
    <w:p w:rsidR="00672A34" w:rsidRPr="00157787" w:rsidRDefault="00672A34" w:rsidP="00672A34">
      <w:pPr>
        <w:spacing w:after="0"/>
        <w:jc w:val="center"/>
        <w:rPr>
          <w:rFonts w:ascii="Arial Black" w:hAnsi="Arial Black" w:cs="Arial"/>
          <w:bCs/>
          <w:lang w:val="ru-RU"/>
        </w:rPr>
      </w:pPr>
    </w:p>
    <w:p w:rsidR="00672A34" w:rsidRPr="00157787" w:rsidRDefault="00DA7409" w:rsidP="00672A34">
      <w:pPr>
        <w:spacing w:after="0"/>
        <w:jc w:val="center"/>
        <w:rPr>
          <w:rFonts w:ascii="Arial Black" w:hAnsi="Arial Black" w:cs="Arial"/>
          <w:b/>
          <w:bCs/>
          <w:lang w:val="ru-RU"/>
        </w:rPr>
      </w:pPr>
      <w:r w:rsidRPr="00157787">
        <w:rPr>
          <w:rFonts w:ascii="Arial Black" w:hAnsi="Arial Black" w:cs="Arial"/>
          <w:b/>
          <w:bCs/>
          <w:lang w:val="ru-RU"/>
        </w:rPr>
        <w:t>О ИСПУЊА</w:t>
      </w:r>
      <w:r w:rsidR="00777666" w:rsidRPr="00157787">
        <w:rPr>
          <w:rFonts w:ascii="Arial Black" w:hAnsi="Arial Black" w:cs="Arial"/>
          <w:b/>
          <w:bCs/>
          <w:lang w:val="ru-RU"/>
        </w:rPr>
        <w:t>ВАЊУ УСЛОВА ИЗ ЧЛ.</w:t>
      </w:r>
      <w:r w:rsidRPr="00157787">
        <w:rPr>
          <w:rFonts w:ascii="Arial Black" w:hAnsi="Arial Black" w:cs="Arial"/>
          <w:b/>
          <w:bCs/>
          <w:lang w:val="ru-RU"/>
        </w:rPr>
        <w:t xml:space="preserve"> 75. ЗАКОНА</w:t>
      </w:r>
    </w:p>
    <w:p w:rsidR="00DA7409" w:rsidRPr="00157787" w:rsidRDefault="00672A34" w:rsidP="00672A34">
      <w:pPr>
        <w:spacing w:after="0"/>
        <w:jc w:val="center"/>
        <w:rPr>
          <w:rFonts w:ascii="Arial Black" w:hAnsi="Arial Black" w:cs="Arial"/>
          <w:b/>
          <w:bCs/>
          <w:lang w:val="ru-RU"/>
        </w:rPr>
      </w:pPr>
      <w:r w:rsidRPr="00157787">
        <w:rPr>
          <w:rFonts w:ascii="Arial Black" w:hAnsi="Arial Black" w:cs="Arial"/>
          <w:b/>
          <w:bCs/>
          <w:lang w:val="ru-RU"/>
        </w:rPr>
        <w:t xml:space="preserve"> У ПОСТУПКУ ЈАВНЕ</w:t>
      </w:r>
      <w:r w:rsidR="00DA7409" w:rsidRPr="00157787">
        <w:rPr>
          <w:rFonts w:ascii="Arial Black" w:hAnsi="Arial Black" w:cs="Arial"/>
          <w:b/>
          <w:bCs/>
          <w:lang w:val="ru-RU"/>
        </w:rPr>
        <w:t>НАБАВКЕ МАЛЕ ВРЕДНОСТИ</w:t>
      </w:r>
    </w:p>
    <w:p w:rsidR="00DA7409" w:rsidRPr="00157787" w:rsidRDefault="00DA7409" w:rsidP="00DA7409">
      <w:pPr>
        <w:jc w:val="center"/>
        <w:rPr>
          <w:rFonts w:ascii="Arial" w:hAnsi="Arial" w:cs="Arial"/>
          <w:b/>
          <w:bCs/>
          <w:lang w:val="ru-RU"/>
        </w:rPr>
      </w:pPr>
    </w:p>
    <w:p w:rsidR="00DA7409" w:rsidRPr="00157787" w:rsidRDefault="00DA7409" w:rsidP="00DA7409">
      <w:pPr>
        <w:jc w:val="center"/>
        <w:rPr>
          <w:rFonts w:ascii="Arial" w:hAnsi="Arial" w:cs="Arial"/>
          <w:b/>
          <w:bCs/>
          <w:lang w:val="ru-RU"/>
        </w:rPr>
      </w:pPr>
    </w:p>
    <w:p w:rsidR="00DA7409" w:rsidRPr="00157787" w:rsidRDefault="00DA7409" w:rsidP="0087757E">
      <w:pPr>
        <w:ind w:firstLine="720"/>
        <w:jc w:val="both"/>
        <w:rPr>
          <w:rFonts w:ascii="Arial" w:hAnsi="Arial" w:cs="Arial"/>
          <w:lang w:val="ru-RU"/>
        </w:rPr>
      </w:pPr>
      <w:r w:rsidRPr="00157787">
        <w:rPr>
          <w:rFonts w:ascii="Arial" w:hAnsi="Arial" w:cs="Arial"/>
          <w:lang w:val="ru-RU"/>
        </w:rPr>
        <w:t>У складу са чл</w:t>
      </w:r>
      <w:r w:rsidR="00672A34" w:rsidRPr="00157787">
        <w:rPr>
          <w:rFonts w:ascii="Arial" w:hAnsi="Arial" w:cs="Arial"/>
          <w:lang w:val="ru-RU"/>
        </w:rPr>
        <w:t>.</w:t>
      </w:r>
      <w:r w:rsidRPr="00157787">
        <w:rPr>
          <w:rFonts w:ascii="Arial" w:hAnsi="Arial" w:cs="Arial"/>
          <w:lang w:val="ru-RU"/>
        </w:rPr>
        <w:t xml:space="preserve"> 77. </w:t>
      </w:r>
      <w:r w:rsidR="00672A34" w:rsidRPr="00157787">
        <w:rPr>
          <w:rFonts w:ascii="Arial" w:hAnsi="Arial" w:cs="Arial"/>
          <w:lang w:val="ru-RU"/>
        </w:rPr>
        <w:t>с</w:t>
      </w:r>
      <w:r w:rsidRPr="00157787">
        <w:rPr>
          <w:rFonts w:ascii="Arial" w:hAnsi="Arial" w:cs="Arial"/>
          <w:lang w:val="ru-RU"/>
        </w:rPr>
        <w:t>т</w:t>
      </w:r>
      <w:r w:rsidR="00672A34" w:rsidRPr="00157787">
        <w:rPr>
          <w:rFonts w:ascii="Arial" w:hAnsi="Arial" w:cs="Arial"/>
          <w:lang w:val="ru-RU"/>
        </w:rPr>
        <w:t>.</w:t>
      </w:r>
      <w:r w:rsidRPr="00157787">
        <w:rPr>
          <w:rFonts w:ascii="Arial" w:hAnsi="Arial" w:cs="Arial"/>
          <w:lang w:val="ru-RU"/>
        </w:rPr>
        <w:t xml:space="preserve"> 4. Закона, под пуном материјалном и кривичном одговорношћу, </w:t>
      </w:r>
      <w:r w:rsidRPr="00157787">
        <w:rPr>
          <w:rFonts w:ascii="Arial" w:hAnsi="Arial" w:cs="Arial"/>
          <w:lang w:val="sr-Cyrl-CS"/>
        </w:rPr>
        <w:t xml:space="preserve">као заступник подизвођача, </w:t>
      </w:r>
      <w:r w:rsidRPr="00157787">
        <w:rPr>
          <w:rFonts w:ascii="Arial" w:hAnsi="Arial" w:cs="Arial"/>
          <w:lang w:val="ru-RU"/>
        </w:rPr>
        <w:t>дајем следећу</w:t>
      </w:r>
    </w:p>
    <w:p w:rsidR="00DA7409" w:rsidRPr="00157787" w:rsidRDefault="00DA7409" w:rsidP="00DA7409">
      <w:pPr>
        <w:jc w:val="both"/>
        <w:rPr>
          <w:rFonts w:ascii="Arial" w:hAnsi="Arial" w:cs="Arial"/>
          <w:lang w:val="ru-RU"/>
        </w:rPr>
      </w:pPr>
      <w:r w:rsidRPr="00157787">
        <w:rPr>
          <w:rFonts w:ascii="Arial" w:hAnsi="Arial" w:cs="Arial"/>
          <w:lang w:val="ru-RU"/>
        </w:rPr>
        <w:tab/>
      </w:r>
      <w:r w:rsidRPr="00157787">
        <w:rPr>
          <w:rFonts w:ascii="Arial" w:hAnsi="Arial" w:cs="Arial"/>
          <w:lang w:val="ru-RU"/>
        </w:rPr>
        <w:tab/>
      </w:r>
      <w:r w:rsidRPr="00157787">
        <w:rPr>
          <w:rFonts w:ascii="Arial" w:hAnsi="Arial" w:cs="Arial"/>
          <w:lang w:val="ru-RU"/>
        </w:rPr>
        <w:tab/>
      </w:r>
      <w:r w:rsidRPr="00157787">
        <w:rPr>
          <w:rFonts w:ascii="Arial" w:hAnsi="Arial" w:cs="Arial"/>
          <w:lang w:val="ru-RU"/>
        </w:rPr>
        <w:tab/>
      </w:r>
    </w:p>
    <w:p w:rsidR="00DA7409" w:rsidRPr="00157787" w:rsidRDefault="00DA7409" w:rsidP="00DA7409">
      <w:pPr>
        <w:jc w:val="center"/>
        <w:rPr>
          <w:rFonts w:ascii="Arial Black" w:hAnsi="Arial Black" w:cs="Arial"/>
          <w:b/>
          <w:sz w:val="24"/>
          <w:szCs w:val="24"/>
          <w:lang w:val="ru-RU"/>
        </w:rPr>
      </w:pPr>
      <w:r w:rsidRPr="00157787">
        <w:rPr>
          <w:rFonts w:ascii="Arial Black" w:hAnsi="Arial Black" w:cs="Arial"/>
          <w:b/>
          <w:sz w:val="24"/>
          <w:szCs w:val="24"/>
          <w:lang w:val="ru-RU"/>
        </w:rPr>
        <w:t>И З Ј А В У</w:t>
      </w:r>
    </w:p>
    <w:p w:rsidR="00DA7409" w:rsidRPr="00157787" w:rsidRDefault="00DA7409" w:rsidP="00DA7409">
      <w:pPr>
        <w:jc w:val="center"/>
        <w:rPr>
          <w:rFonts w:ascii="Arial" w:hAnsi="Arial" w:cs="Arial"/>
          <w:lang w:val="ru-RU"/>
        </w:rPr>
      </w:pPr>
    </w:p>
    <w:p w:rsidR="00DA7409" w:rsidRPr="00157787" w:rsidRDefault="00DA7409" w:rsidP="0087757E">
      <w:pPr>
        <w:ind w:firstLine="720"/>
        <w:jc w:val="both"/>
        <w:rPr>
          <w:rFonts w:ascii="Arial" w:hAnsi="Arial" w:cs="Arial"/>
          <w:iCs/>
          <w:lang w:val="sr-Cyrl-CS"/>
        </w:rPr>
      </w:pPr>
      <w:r w:rsidRPr="00157787">
        <w:rPr>
          <w:rFonts w:ascii="Arial" w:hAnsi="Arial" w:cs="Arial"/>
          <w:lang w:val="ru-RU"/>
        </w:rPr>
        <w:t>Подизвођач</w:t>
      </w:r>
      <w:r w:rsidRPr="00157787">
        <w:rPr>
          <w:rFonts w:ascii="Arial" w:hAnsi="Arial" w:cs="Arial"/>
          <w:i/>
          <w:lang w:val="ru-RU"/>
        </w:rPr>
        <w:t>_____________________________________</w:t>
      </w:r>
      <w:r w:rsidRPr="00157787">
        <w:rPr>
          <w:rFonts w:ascii="Arial" w:hAnsi="Arial" w:cs="Arial"/>
          <w:lang w:val="ru-RU"/>
        </w:rPr>
        <w:t>_______</w:t>
      </w:r>
      <w:r w:rsidRPr="00157787">
        <w:rPr>
          <w:rFonts w:ascii="Arial" w:hAnsi="Arial" w:cs="Arial"/>
          <w:i/>
          <w:iCs/>
          <w:lang w:val="ru-RU"/>
        </w:rPr>
        <w:t>[</w:t>
      </w:r>
      <w:r w:rsidRPr="00157787">
        <w:rPr>
          <w:rFonts w:ascii="Arial" w:hAnsi="Arial" w:cs="Arial"/>
          <w:i/>
          <w:lang w:val="ru-RU"/>
        </w:rPr>
        <w:t>навести назив подизвођача</w:t>
      </w:r>
      <w:r w:rsidRPr="00157787">
        <w:rPr>
          <w:rFonts w:ascii="Arial" w:hAnsi="Arial" w:cs="Arial"/>
          <w:i/>
          <w:iCs/>
          <w:lang w:val="ru-RU"/>
        </w:rPr>
        <w:t>]</w:t>
      </w:r>
      <w:r w:rsidRPr="00157787">
        <w:rPr>
          <w:rFonts w:ascii="Arial" w:hAnsi="Arial" w:cs="Arial"/>
          <w:i/>
          <w:lang w:val="sr-Cyrl-CS"/>
        </w:rPr>
        <w:t xml:space="preserve"> </w:t>
      </w:r>
      <w:r w:rsidRPr="00157787">
        <w:rPr>
          <w:rFonts w:ascii="Arial" w:hAnsi="Arial" w:cs="Arial"/>
          <w:lang w:val="ru-RU"/>
        </w:rPr>
        <w:t>у поступку јавне набавке</w:t>
      </w:r>
      <w:r w:rsidRPr="00157787">
        <w:rPr>
          <w:rFonts w:ascii="Arial" w:hAnsi="Arial" w:cs="Arial"/>
          <w:lang w:val="sr-Cyrl-CS"/>
        </w:rPr>
        <w:t xml:space="preserve"> добара – електричне енергије</w:t>
      </w:r>
      <w:r w:rsidR="00E2343C" w:rsidRPr="00157787">
        <w:rPr>
          <w:rFonts w:ascii="Arial" w:hAnsi="Arial" w:cs="Arial"/>
          <w:lang w:val="sr-Cyrl-CS"/>
        </w:rPr>
        <w:t>,</w:t>
      </w:r>
      <w:r w:rsidRPr="00157787">
        <w:rPr>
          <w:rFonts w:ascii="Arial" w:hAnsi="Arial" w:cs="Arial"/>
          <w:lang w:val="sr-Cyrl-CS"/>
        </w:rPr>
        <w:t xml:space="preserve"> за потребе </w:t>
      </w:r>
      <w:r w:rsidR="00E45804" w:rsidRPr="00157787">
        <w:rPr>
          <w:rFonts w:ascii="Arial" w:eastAsia="Arial Unicode MS" w:hAnsi="Arial" w:cs="Arial"/>
          <w:kern w:val="1"/>
          <w:lang w:val="ru-RU" w:eastAsia="ar-SA"/>
        </w:rPr>
        <w:t>Основне школе „Слободан Пенезић Крцун” из Јунковца</w:t>
      </w:r>
      <w:r w:rsidR="004F0721" w:rsidRPr="00157787">
        <w:rPr>
          <w:rFonts w:ascii="Arial" w:eastAsia="Arial Unicode MS" w:hAnsi="Arial" w:cs="Arial"/>
          <w:kern w:val="1"/>
          <w:lang w:val="ru-RU" w:eastAsia="ar-SA"/>
        </w:rPr>
        <w:t>, ЈН бр. 1.1.1</w:t>
      </w:r>
      <w:r w:rsidR="00672A34" w:rsidRPr="00157787">
        <w:rPr>
          <w:rFonts w:ascii="Arial" w:eastAsia="Arial Unicode MS" w:hAnsi="Arial" w:cs="Arial"/>
          <w:kern w:val="1"/>
          <w:lang w:val="ru-RU" w:eastAsia="ar-SA"/>
        </w:rPr>
        <w:t>/16</w:t>
      </w:r>
      <w:r w:rsidRPr="00157787">
        <w:rPr>
          <w:rFonts w:ascii="Arial" w:hAnsi="Arial" w:cs="Arial"/>
          <w:lang w:val="ru-RU"/>
        </w:rPr>
        <w:t>, испуњава</w:t>
      </w:r>
      <w:r w:rsidR="0087757E" w:rsidRPr="00157787">
        <w:rPr>
          <w:rFonts w:ascii="Arial" w:hAnsi="Arial" w:cs="Arial"/>
          <w:lang w:val="ru-RU"/>
        </w:rPr>
        <w:t xml:space="preserve"> све услове из чл</w:t>
      </w:r>
      <w:r w:rsidR="00672A34" w:rsidRPr="00157787">
        <w:rPr>
          <w:rFonts w:ascii="Arial" w:hAnsi="Arial" w:cs="Arial"/>
          <w:lang w:val="ru-RU"/>
        </w:rPr>
        <w:t>.</w:t>
      </w:r>
      <w:r w:rsidRPr="00157787">
        <w:rPr>
          <w:rFonts w:ascii="Arial" w:hAnsi="Arial" w:cs="Arial"/>
          <w:lang w:val="ru-RU"/>
        </w:rPr>
        <w:t xml:space="preserve"> 75. Закона, односно услове дефинисане конкурсном документацијом за предметну јавну набавку</w:t>
      </w:r>
      <w:r w:rsidRPr="00157787">
        <w:rPr>
          <w:rFonts w:ascii="Arial" w:hAnsi="Arial" w:cs="Arial"/>
          <w:lang w:val="sr-Cyrl-CS"/>
        </w:rPr>
        <w:t>,</w:t>
      </w:r>
      <w:r w:rsidRPr="00157787">
        <w:rPr>
          <w:rFonts w:ascii="Arial" w:hAnsi="Arial" w:cs="Arial"/>
          <w:lang w:val="ru-RU"/>
        </w:rPr>
        <w:t xml:space="preserve"> и то:</w:t>
      </w:r>
    </w:p>
    <w:p w:rsidR="00DA7409" w:rsidRPr="00157787" w:rsidRDefault="00DA7409" w:rsidP="00DA7409">
      <w:pPr>
        <w:pStyle w:val="Pasussalistom1"/>
        <w:numPr>
          <w:ilvl w:val="0"/>
          <w:numId w:val="6"/>
        </w:numPr>
        <w:suppressAutoHyphens/>
        <w:spacing w:after="0" w:line="100" w:lineRule="atLeast"/>
        <w:contextualSpacing w:val="0"/>
        <w:jc w:val="both"/>
        <w:rPr>
          <w:rFonts w:ascii="Arial" w:hAnsi="Arial" w:cs="Arial"/>
          <w:iCs/>
          <w:lang w:val="sr-Cyrl-CS"/>
        </w:rPr>
      </w:pPr>
      <w:r w:rsidRPr="00157787">
        <w:rPr>
          <w:rFonts w:ascii="Arial" w:hAnsi="Arial" w:cs="Arial"/>
          <w:iCs/>
          <w:lang w:val="sr-Cyrl-CS"/>
        </w:rPr>
        <w:t>Подизвођач је р</w:t>
      </w:r>
      <w:r w:rsidRPr="00157787">
        <w:rPr>
          <w:rFonts w:ascii="Arial" w:hAnsi="Arial" w:cs="Arial"/>
          <w:iCs/>
          <w:lang w:val="ru-RU"/>
        </w:rPr>
        <w:t>егистрован код надлежног органа, односно уписан у одговарајући регистар;</w:t>
      </w:r>
    </w:p>
    <w:p w:rsidR="00DA7409" w:rsidRPr="00157787" w:rsidRDefault="00DA7409" w:rsidP="00DA7409">
      <w:pPr>
        <w:pStyle w:val="Pasussalistom1"/>
        <w:numPr>
          <w:ilvl w:val="0"/>
          <w:numId w:val="6"/>
        </w:numPr>
        <w:suppressAutoHyphens/>
        <w:spacing w:after="0" w:line="100" w:lineRule="atLeast"/>
        <w:contextualSpacing w:val="0"/>
        <w:jc w:val="both"/>
        <w:rPr>
          <w:rFonts w:ascii="Arial" w:hAnsi="Arial" w:cs="Arial"/>
          <w:bCs/>
          <w:iCs/>
          <w:lang w:val="sr-Cyrl-CS"/>
        </w:rPr>
      </w:pPr>
      <w:r w:rsidRPr="00157787">
        <w:rPr>
          <w:rFonts w:ascii="Arial" w:hAnsi="Arial" w:cs="Arial"/>
          <w:iCs/>
          <w:lang w:val="sr-Cyrl-CS"/>
        </w:rPr>
        <w:t>П</w:t>
      </w:r>
      <w:r w:rsidRPr="00157787">
        <w:rPr>
          <w:rFonts w:ascii="Arial" w:hAnsi="Arial" w:cs="Arial"/>
          <w:lang w:val="sr-Cyrl-CS"/>
        </w:rPr>
        <w:t>одизвођач</w:t>
      </w:r>
      <w:r w:rsidRPr="00157787">
        <w:rPr>
          <w:rFonts w:ascii="Arial" w:hAnsi="Arial" w:cs="Arial"/>
          <w:iCs/>
          <w:lang w:val="sr-Cyrl-CS"/>
        </w:rPr>
        <w:t xml:space="preserve"> и његов </w:t>
      </w:r>
      <w:r w:rsidRPr="00157787">
        <w:rPr>
          <w:rFonts w:ascii="Arial" w:hAnsi="Arial" w:cs="Arial"/>
          <w:iCs/>
          <w:lang w:val="ru-RU"/>
        </w:rPr>
        <w:t xml:space="preserve">законски </w:t>
      </w:r>
      <w:r w:rsidRPr="00157787">
        <w:rPr>
          <w:rFonts w:ascii="Arial" w:hAnsi="Arial" w:cs="Arial"/>
          <w:lang w:val="ru-RU"/>
        </w:rPr>
        <w:t>заступник нис</w:t>
      </w:r>
      <w:r w:rsidRPr="00157787">
        <w:rPr>
          <w:rFonts w:ascii="Arial" w:hAnsi="Arial" w:cs="Arial"/>
          <w:lang w:val="sr-Cyrl-CS"/>
        </w:rPr>
        <w:t>у</w:t>
      </w:r>
      <w:r w:rsidRPr="00157787">
        <w:rPr>
          <w:rFonts w:ascii="Arial" w:hAnsi="Arial" w:cs="Arial"/>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157787">
        <w:rPr>
          <w:rFonts w:ascii="Arial" w:hAnsi="Arial" w:cs="Arial"/>
          <w:lang w:val="sr-Cyrl-CS"/>
        </w:rPr>
        <w:t>к</w:t>
      </w:r>
      <w:r w:rsidRPr="00157787">
        <w:rPr>
          <w:rFonts w:ascii="Arial" w:hAnsi="Arial" w:cs="Arial"/>
          <w:lang w:val="ru-RU"/>
        </w:rPr>
        <w:t>ривично дело преваре;</w:t>
      </w:r>
    </w:p>
    <w:p w:rsidR="00DA7409" w:rsidRPr="00157787" w:rsidRDefault="004C1B14" w:rsidP="007C0AD5">
      <w:pPr>
        <w:pStyle w:val="Pasussalistom1"/>
        <w:suppressAutoHyphens/>
        <w:spacing w:after="0" w:line="100" w:lineRule="atLeast"/>
        <w:ind w:left="1440" w:hanging="360"/>
        <w:contextualSpacing w:val="0"/>
        <w:jc w:val="both"/>
        <w:rPr>
          <w:rFonts w:ascii="Arial" w:hAnsi="Arial" w:cs="Arial"/>
          <w:lang w:val="sr-Cyrl-CS"/>
        </w:rPr>
      </w:pPr>
      <w:r w:rsidRPr="00157787">
        <w:rPr>
          <w:rFonts w:ascii="Arial" w:hAnsi="Arial" w:cs="Arial"/>
          <w:bCs/>
          <w:iCs/>
          <w:lang w:val="ru-RU"/>
        </w:rPr>
        <w:t>3</w:t>
      </w:r>
      <w:r w:rsidR="007C0AD5" w:rsidRPr="00157787">
        <w:rPr>
          <w:rFonts w:ascii="Arial" w:hAnsi="Arial" w:cs="Arial"/>
          <w:bCs/>
          <w:iCs/>
          <w:lang w:val="sr-Cyrl-CS"/>
        </w:rPr>
        <w:t xml:space="preserve">)  </w:t>
      </w:r>
      <w:r w:rsidR="00DA7409" w:rsidRPr="00157787">
        <w:rPr>
          <w:rFonts w:ascii="Arial" w:hAnsi="Arial" w:cs="Arial"/>
          <w:bCs/>
          <w:iCs/>
          <w:lang w:val="sr-Cyrl-CS"/>
        </w:rPr>
        <w:t>Подизвођач је и</w:t>
      </w:r>
      <w:r w:rsidR="00DA7409" w:rsidRPr="00157787">
        <w:rPr>
          <w:rFonts w:ascii="Arial" w:hAnsi="Arial" w:cs="Arial"/>
          <w:bCs/>
          <w:iCs/>
          <w:lang w:val="ru-RU"/>
        </w:rPr>
        <w:t xml:space="preserve">змирио </w:t>
      </w:r>
      <w:r w:rsidR="00DA7409" w:rsidRPr="00157787">
        <w:rPr>
          <w:rFonts w:ascii="Arial" w:hAnsi="Arial" w:cs="Arial"/>
          <w:lang w:val="ru-RU"/>
        </w:rPr>
        <w:t>доспеле порезе, доприносе и друге јавне дажбине у складу са прописима Републике Србије (</w:t>
      </w:r>
      <w:r w:rsidR="00DA7409" w:rsidRPr="00157787">
        <w:rPr>
          <w:rFonts w:ascii="Arial" w:hAnsi="Arial" w:cs="Arial"/>
          <w:i/>
          <w:lang w:val="ru-RU"/>
        </w:rPr>
        <w:t>или стране државе када има седиште на њеној територији)</w:t>
      </w:r>
      <w:r w:rsidR="00DA7409" w:rsidRPr="00157787">
        <w:rPr>
          <w:rFonts w:ascii="Arial" w:hAnsi="Arial" w:cs="Arial"/>
          <w:i/>
          <w:lang w:val="sr-Cyrl-CS"/>
        </w:rPr>
        <w:t>.</w:t>
      </w:r>
    </w:p>
    <w:p w:rsidR="00DA7409" w:rsidRPr="00157787" w:rsidRDefault="00DA7409" w:rsidP="00DA7409">
      <w:pPr>
        <w:jc w:val="both"/>
        <w:rPr>
          <w:rFonts w:ascii="Arial" w:hAnsi="Arial" w:cs="Arial"/>
          <w:i/>
          <w:lang w:val="sr-Cyrl-CS"/>
        </w:rPr>
      </w:pPr>
    </w:p>
    <w:p w:rsidR="00DA7409" w:rsidRPr="00157787" w:rsidRDefault="00DA7409" w:rsidP="00DA7409">
      <w:pPr>
        <w:rPr>
          <w:rFonts w:ascii="Arial" w:hAnsi="Arial" w:cs="Arial"/>
          <w:b/>
          <w:lang w:val="ru-RU"/>
        </w:rPr>
      </w:pPr>
      <w:r w:rsidRPr="00157787">
        <w:rPr>
          <w:rFonts w:ascii="Arial" w:hAnsi="Arial" w:cs="Arial"/>
          <w:b/>
          <w:lang w:val="ru-RU"/>
        </w:rPr>
        <w:t>Место:</w:t>
      </w:r>
      <w:r w:rsidRPr="00157787">
        <w:rPr>
          <w:rFonts w:ascii="Arial" w:hAnsi="Arial" w:cs="Arial"/>
          <w:lang w:val="ru-RU"/>
        </w:rPr>
        <w:t xml:space="preserve">_____________                                                       </w:t>
      </w:r>
      <w:r w:rsidRPr="00157787">
        <w:rPr>
          <w:rFonts w:ascii="Arial" w:hAnsi="Arial" w:cs="Arial"/>
          <w:lang w:val="sr-Cyrl-CS"/>
        </w:rPr>
        <w:t xml:space="preserve">                       </w:t>
      </w:r>
      <w:r w:rsidRPr="00157787">
        <w:rPr>
          <w:rFonts w:ascii="Arial" w:hAnsi="Arial" w:cs="Arial"/>
          <w:lang w:val="ru-RU"/>
        </w:rPr>
        <w:t xml:space="preserve">     </w:t>
      </w:r>
      <w:r w:rsidRPr="00157787">
        <w:rPr>
          <w:rFonts w:ascii="Arial" w:hAnsi="Arial" w:cs="Arial"/>
          <w:b/>
          <w:lang w:val="ru-RU"/>
        </w:rPr>
        <w:t>Подизвођач:</w:t>
      </w:r>
    </w:p>
    <w:p w:rsidR="00DA7409" w:rsidRPr="00157787" w:rsidRDefault="00DA7409" w:rsidP="00DA7409">
      <w:pPr>
        <w:rPr>
          <w:rFonts w:ascii="Arial" w:hAnsi="Arial" w:cs="Arial"/>
          <w:lang w:val="ru-RU"/>
        </w:rPr>
      </w:pPr>
      <w:r w:rsidRPr="00157787">
        <w:rPr>
          <w:rFonts w:ascii="Arial" w:hAnsi="Arial" w:cs="Arial"/>
          <w:b/>
          <w:lang w:val="ru-RU"/>
        </w:rPr>
        <w:t>Датум:</w:t>
      </w:r>
      <w:r w:rsidRPr="00157787">
        <w:rPr>
          <w:rFonts w:ascii="Arial" w:hAnsi="Arial" w:cs="Arial"/>
          <w:lang w:val="ru-RU"/>
        </w:rPr>
        <w:t xml:space="preserve">_____________                       </w:t>
      </w:r>
      <w:r w:rsidRPr="00157787">
        <w:rPr>
          <w:rFonts w:ascii="Arial" w:hAnsi="Arial" w:cs="Arial"/>
          <w:lang w:val="sr-Cyrl-CS"/>
        </w:rPr>
        <w:t xml:space="preserve">                </w:t>
      </w:r>
      <w:r w:rsidRPr="00157787">
        <w:rPr>
          <w:rFonts w:ascii="Arial" w:hAnsi="Arial" w:cs="Arial"/>
          <w:lang w:val="ru-RU"/>
        </w:rPr>
        <w:t xml:space="preserve">  </w:t>
      </w:r>
      <w:r w:rsidRPr="00157787">
        <w:rPr>
          <w:rFonts w:ascii="Arial" w:hAnsi="Arial" w:cs="Arial"/>
          <w:b/>
          <w:lang w:val="ru-RU"/>
        </w:rPr>
        <w:t>М.П.</w:t>
      </w:r>
      <w:r w:rsidRPr="00157787">
        <w:rPr>
          <w:rFonts w:ascii="Arial" w:hAnsi="Arial" w:cs="Arial"/>
          <w:lang w:val="ru-RU"/>
        </w:rPr>
        <w:t xml:space="preserve">               </w:t>
      </w:r>
      <w:r w:rsidRPr="00157787">
        <w:rPr>
          <w:rFonts w:ascii="Arial" w:hAnsi="Arial" w:cs="Arial"/>
          <w:lang w:val="sr-Cyrl-CS"/>
        </w:rPr>
        <w:t xml:space="preserve">       </w:t>
      </w:r>
      <w:r w:rsidRPr="00157787">
        <w:rPr>
          <w:rFonts w:ascii="Arial" w:hAnsi="Arial" w:cs="Arial"/>
          <w:lang w:val="ru-RU"/>
        </w:rPr>
        <w:t xml:space="preserve">      _____________________    </w:t>
      </w:r>
    </w:p>
    <w:p w:rsidR="0087757E" w:rsidRPr="00157787" w:rsidRDefault="0087757E" w:rsidP="0087757E">
      <w:pPr>
        <w:pStyle w:val="Pasussalistom1"/>
        <w:ind w:left="0"/>
        <w:jc w:val="both"/>
        <w:rPr>
          <w:rFonts w:ascii="Arial" w:hAnsi="Arial" w:cs="Arial"/>
          <w:lang w:val="ru-RU"/>
        </w:rPr>
      </w:pPr>
    </w:p>
    <w:p w:rsidR="0087757E" w:rsidRPr="00157787" w:rsidRDefault="0087757E" w:rsidP="0087757E">
      <w:pPr>
        <w:pStyle w:val="Pasussalistom1"/>
        <w:ind w:left="0"/>
        <w:jc w:val="both"/>
        <w:rPr>
          <w:rFonts w:ascii="Arial" w:hAnsi="Arial" w:cs="Arial"/>
          <w:lang w:val="ru-RU"/>
        </w:rPr>
      </w:pPr>
    </w:p>
    <w:p w:rsidR="0087757E" w:rsidRPr="00157787" w:rsidRDefault="0087757E" w:rsidP="0087757E">
      <w:pPr>
        <w:pStyle w:val="Pasussalistom1"/>
        <w:ind w:left="0"/>
        <w:jc w:val="both"/>
        <w:rPr>
          <w:rFonts w:ascii="Arial" w:hAnsi="Arial" w:cs="Arial"/>
          <w:lang w:val="ru-RU"/>
        </w:rPr>
      </w:pPr>
    </w:p>
    <w:p w:rsidR="0087757E" w:rsidRPr="00157787" w:rsidRDefault="0087757E" w:rsidP="0087757E">
      <w:pPr>
        <w:pStyle w:val="Pasussalistom1"/>
        <w:ind w:left="0"/>
        <w:jc w:val="both"/>
        <w:rPr>
          <w:rFonts w:ascii="Arial" w:hAnsi="Arial" w:cs="Arial"/>
          <w:lang w:val="ru-RU"/>
        </w:rPr>
      </w:pPr>
    </w:p>
    <w:p w:rsidR="0087757E" w:rsidRPr="00157787" w:rsidRDefault="0087757E" w:rsidP="0087757E">
      <w:pPr>
        <w:pStyle w:val="Pasussalistom1"/>
        <w:ind w:left="0"/>
        <w:jc w:val="both"/>
        <w:rPr>
          <w:rFonts w:ascii="Arial" w:hAnsi="Arial" w:cs="Arial"/>
          <w:bCs/>
          <w:i/>
          <w:u w:val="single"/>
          <w:lang w:val="ru-RU"/>
        </w:rPr>
      </w:pPr>
      <w:r w:rsidRPr="00157787">
        <w:rPr>
          <w:rFonts w:ascii="Arial" w:hAnsi="Arial" w:cs="Arial"/>
          <w:lang w:val="ru-RU"/>
        </w:rPr>
        <w:t xml:space="preserve">    </w:t>
      </w:r>
      <w:r w:rsidR="00DA7409" w:rsidRPr="00157787">
        <w:rPr>
          <w:rFonts w:ascii="Arial" w:hAnsi="Arial" w:cs="Arial"/>
          <w:lang w:val="ru-RU"/>
        </w:rPr>
        <w:t xml:space="preserve">  </w:t>
      </w:r>
      <w:r w:rsidRPr="00157787">
        <w:rPr>
          <w:rFonts w:ascii="Arial" w:hAnsi="Arial" w:cs="Arial"/>
          <w:lang w:val="ru-RU"/>
        </w:rPr>
        <w:t xml:space="preserve">  </w:t>
      </w:r>
    </w:p>
    <w:p w:rsidR="00DA7409" w:rsidRPr="00157787" w:rsidRDefault="0087757E" w:rsidP="00DA7409">
      <w:pPr>
        <w:rPr>
          <w:rFonts w:ascii="Arial" w:hAnsi="Arial" w:cs="Arial"/>
          <w:b/>
          <w:bCs/>
          <w:i/>
          <w:u w:val="single"/>
          <w:lang w:val="ru-RU"/>
        </w:rPr>
      </w:pPr>
      <w:r w:rsidRPr="00157787">
        <w:rPr>
          <w:rFonts w:ascii="Arial" w:hAnsi="Arial" w:cs="Arial"/>
          <w:b/>
          <w:i/>
          <w:u w:val="single"/>
          <w:lang w:val="ru-RU"/>
        </w:rPr>
        <w:t xml:space="preserve">Напомена:          </w:t>
      </w:r>
      <w:r w:rsidR="00DA7409" w:rsidRPr="00157787">
        <w:rPr>
          <w:rFonts w:ascii="Arial" w:hAnsi="Arial" w:cs="Arial"/>
          <w:b/>
          <w:i/>
          <w:u w:val="single"/>
          <w:lang w:val="ru-RU"/>
        </w:rPr>
        <w:t xml:space="preserve">                       </w:t>
      </w:r>
    </w:p>
    <w:p w:rsidR="00DA7409" w:rsidRPr="00157787" w:rsidRDefault="00DA7409" w:rsidP="006C2E04">
      <w:pPr>
        <w:pStyle w:val="Pasussalistom1"/>
        <w:ind w:left="0"/>
        <w:jc w:val="both"/>
        <w:rPr>
          <w:rFonts w:ascii="Arial" w:hAnsi="Arial" w:cs="Arial"/>
          <w:i/>
          <w:lang w:val="ru-RU"/>
        </w:rPr>
      </w:pPr>
      <w:r w:rsidRPr="00157787">
        <w:rPr>
          <w:rFonts w:ascii="Arial" w:hAnsi="Arial" w:cs="Arial"/>
          <w:i/>
          <w:lang w:val="ru-RU"/>
        </w:rPr>
        <w:t xml:space="preserve">Уколико понуђач подноси понуду са подизвођачем, Изјава мора бити потписана од стране овлашћеног лица подизвођача и оверена печатом. </w:t>
      </w:r>
    </w:p>
    <w:p w:rsidR="000F2DF4" w:rsidRPr="00157787" w:rsidRDefault="000F2DF4" w:rsidP="006C2E04">
      <w:pPr>
        <w:pStyle w:val="Pasussalistom1"/>
        <w:ind w:left="0"/>
        <w:jc w:val="both"/>
        <w:rPr>
          <w:rFonts w:ascii="Arial" w:hAnsi="Arial" w:cs="Arial"/>
          <w:lang w:val="ru-RU"/>
        </w:rPr>
      </w:pPr>
    </w:p>
    <w:p w:rsidR="006433EE" w:rsidRPr="00157787" w:rsidRDefault="006433EE" w:rsidP="006C2E04">
      <w:pPr>
        <w:pStyle w:val="Pasussalistom1"/>
        <w:ind w:left="0"/>
        <w:jc w:val="both"/>
        <w:rPr>
          <w:rFonts w:ascii="Arial" w:hAnsi="Arial" w:cs="Arial"/>
          <w:lang/>
        </w:rPr>
      </w:pPr>
    </w:p>
    <w:p w:rsidR="00672A34" w:rsidRPr="00157787" w:rsidRDefault="00672A34" w:rsidP="006C2E04">
      <w:pPr>
        <w:pStyle w:val="Pasussalistom1"/>
        <w:ind w:left="0"/>
        <w:jc w:val="both"/>
        <w:rPr>
          <w:rFonts w:ascii="Arial" w:hAnsi="Arial" w:cs="Arial"/>
          <w:lang/>
        </w:rPr>
      </w:pPr>
    </w:p>
    <w:p w:rsidR="00777666" w:rsidRPr="00157787" w:rsidRDefault="00777666" w:rsidP="006C2E04">
      <w:pPr>
        <w:pStyle w:val="Pasussalistom1"/>
        <w:ind w:left="0"/>
        <w:jc w:val="both"/>
        <w:rPr>
          <w:rFonts w:ascii="Arial" w:hAnsi="Arial" w:cs="Arial"/>
          <w:lang/>
        </w:rPr>
      </w:pPr>
    </w:p>
    <w:p w:rsidR="000F2DF4" w:rsidRPr="00157787" w:rsidRDefault="000F2DF4" w:rsidP="002A1C12">
      <w:pPr>
        <w:shd w:val="clear" w:color="auto" w:fill="9CC2E5"/>
        <w:spacing w:after="0"/>
        <w:jc w:val="center"/>
        <w:rPr>
          <w:rFonts w:ascii="Arial Black" w:hAnsi="Arial Black" w:cs="Arial"/>
          <w:b/>
          <w:bCs/>
          <w:sz w:val="24"/>
          <w:szCs w:val="24"/>
          <w:lang/>
        </w:rPr>
      </w:pPr>
      <w:r w:rsidRPr="00157787">
        <w:rPr>
          <w:rFonts w:ascii="Arial Black" w:hAnsi="Arial Black" w:cs="Arial"/>
          <w:b/>
          <w:bCs/>
          <w:sz w:val="24"/>
          <w:szCs w:val="24"/>
        </w:rPr>
        <w:lastRenderedPageBreak/>
        <w:t>X</w:t>
      </w:r>
      <w:r w:rsidR="006433EE" w:rsidRPr="00157787">
        <w:rPr>
          <w:rFonts w:ascii="Arial Black" w:hAnsi="Arial Black" w:cs="Arial"/>
          <w:b/>
          <w:bCs/>
          <w:sz w:val="24"/>
          <w:szCs w:val="24"/>
        </w:rPr>
        <w:t>IV</w:t>
      </w:r>
      <w:r w:rsidR="00450890" w:rsidRPr="00157787">
        <w:rPr>
          <w:rFonts w:ascii="Arial Black" w:hAnsi="Arial Black" w:cs="Arial"/>
          <w:b/>
          <w:bCs/>
          <w:sz w:val="24"/>
          <w:szCs w:val="24"/>
          <w:lang w:val="sr-Cyrl-CS"/>
        </w:rPr>
        <w:t xml:space="preserve"> </w:t>
      </w:r>
      <w:r w:rsidRPr="00157787">
        <w:rPr>
          <w:rFonts w:ascii="Arial Black" w:hAnsi="Arial Black" w:cs="Arial"/>
          <w:b/>
          <w:bCs/>
          <w:sz w:val="24"/>
          <w:szCs w:val="24"/>
          <w:lang w:val="sr-Cyrl-CS"/>
        </w:rPr>
        <w:t xml:space="preserve">ОБРАЗАЦ ИЗЈАВЕ О </w:t>
      </w:r>
      <w:r w:rsidR="00777666" w:rsidRPr="00157787">
        <w:rPr>
          <w:rFonts w:ascii="Arial Black" w:hAnsi="Arial Black" w:cs="Arial"/>
          <w:b/>
          <w:bCs/>
          <w:sz w:val="24"/>
          <w:szCs w:val="24"/>
          <w:lang/>
        </w:rPr>
        <w:t>ИСПУЊАВАЊУ УСЛОВА ИЗ ЧЛ.</w:t>
      </w:r>
      <w:r w:rsidRPr="00157787">
        <w:rPr>
          <w:rFonts w:ascii="Arial Black" w:hAnsi="Arial Black" w:cs="Arial"/>
          <w:b/>
          <w:bCs/>
          <w:sz w:val="24"/>
          <w:szCs w:val="24"/>
          <w:lang/>
        </w:rPr>
        <w:t xml:space="preserve"> 75. </w:t>
      </w:r>
      <w:r w:rsidR="00777666" w:rsidRPr="00157787">
        <w:rPr>
          <w:rFonts w:ascii="Arial Black" w:hAnsi="Arial Black" w:cs="Arial"/>
          <w:b/>
          <w:bCs/>
          <w:sz w:val="24"/>
          <w:szCs w:val="24"/>
          <w:lang/>
        </w:rPr>
        <w:t>СТ.</w:t>
      </w:r>
      <w:r w:rsidR="0087757E" w:rsidRPr="00157787">
        <w:rPr>
          <w:rFonts w:ascii="Arial Black" w:hAnsi="Arial Black" w:cs="Arial"/>
          <w:b/>
          <w:bCs/>
          <w:sz w:val="24"/>
          <w:szCs w:val="24"/>
          <w:lang/>
        </w:rPr>
        <w:t xml:space="preserve"> </w:t>
      </w:r>
      <w:r w:rsidR="00E2343C" w:rsidRPr="00157787">
        <w:rPr>
          <w:rFonts w:ascii="Arial Black" w:hAnsi="Arial Black" w:cs="Arial"/>
          <w:b/>
          <w:bCs/>
          <w:sz w:val="24"/>
          <w:szCs w:val="24"/>
          <w:lang/>
        </w:rPr>
        <w:t xml:space="preserve">2 </w:t>
      </w:r>
      <w:r w:rsidRPr="00157787">
        <w:rPr>
          <w:rFonts w:ascii="Arial Black" w:hAnsi="Arial Black" w:cs="Arial"/>
          <w:b/>
          <w:bCs/>
          <w:sz w:val="24"/>
          <w:szCs w:val="24"/>
          <w:lang/>
        </w:rPr>
        <w:t>ЗАКОНА</w:t>
      </w:r>
    </w:p>
    <w:p w:rsidR="000F2DF4" w:rsidRPr="00157787" w:rsidRDefault="000F2DF4" w:rsidP="000F2DF4">
      <w:pPr>
        <w:jc w:val="center"/>
        <w:rPr>
          <w:b/>
          <w:bCs/>
          <w:sz w:val="24"/>
          <w:szCs w:val="24"/>
          <w:lang w:val="sr-Cyrl-CS"/>
        </w:rPr>
      </w:pPr>
    </w:p>
    <w:p w:rsidR="000F2DF4" w:rsidRPr="00157787" w:rsidRDefault="000F2DF4" w:rsidP="00672A34">
      <w:pPr>
        <w:spacing w:after="0"/>
        <w:jc w:val="center"/>
        <w:rPr>
          <w:rFonts w:ascii="Arial Black" w:hAnsi="Arial Black" w:cs="Arial"/>
          <w:b/>
          <w:bCs/>
          <w:lang/>
        </w:rPr>
      </w:pPr>
      <w:r w:rsidRPr="00157787">
        <w:rPr>
          <w:rFonts w:ascii="Arial Black" w:hAnsi="Arial Black" w:cs="Arial"/>
          <w:b/>
          <w:bCs/>
          <w:lang w:val="ru-RU"/>
        </w:rPr>
        <w:t>ИЗЈАВА ПОНУЂАЧА</w:t>
      </w:r>
    </w:p>
    <w:p w:rsidR="000F2DF4" w:rsidRPr="00157787" w:rsidRDefault="000F2DF4" w:rsidP="00672A34">
      <w:pPr>
        <w:spacing w:after="0"/>
        <w:jc w:val="center"/>
        <w:rPr>
          <w:rFonts w:ascii="Arial Black" w:hAnsi="Arial Black" w:cs="Arial"/>
          <w:b/>
          <w:bCs/>
          <w:lang/>
        </w:rPr>
      </w:pPr>
    </w:p>
    <w:p w:rsidR="00672A34" w:rsidRPr="00157787" w:rsidRDefault="00777666" w:rsidP="00672A34">
      <w:pPr>
        <w:spacing w:after="0"/>
        <w:jc w:val="center"/>
        <w:rPr>
          <w:rFonts w:ascii="Arial Black" w:hAnsi="Arial Black" w:cs="Arial"/>
          <w:b/>
          <w:bCs/>
          <w:lang w:val="ru-RU"/>
        </w:rPr>
      </w:pPr>
      <w:r w:rsidRPr="00157787">
        <w:rPr>
          <w:rFonts w:ascii="Arial Black" w:hAnsi="Arial Black" w:cs="Arial"/>
          <w:b/>
          <w:bCs/>
          <w:lang w:val="ru-RU"/>
        </w:rPr>
        <w:t>О ИСПУЊАВАЊУ УСЛОВА ИЗ ЧЛ.</w:t>
      </w:r>
      <w:r w:rsidR="000F2DF4" w:rsidRPr="00157787">
        <w:rPr>
          <w:rFonts w:ascii="Arial Black" w:hAnsi="Arial Black" w:cs="Arial"/>
          <w:b/>
          <w:bCs/>
          <w:lang w:val="ru-RU"/>
        </w:rPr>
        <w:t xml:space="preserve"> 75. </w:t>
      </w:r>
      <w:r w:rsidRPr="00157787">
        <w:rPr>
          <w:rFonts w:ascii="Arial Black" w:hAnsi="Arial Black" w:cs="Arial"/>
          <w:b/>
          <w:bCs/>
          <w:lang/>
        </w:rPr>
        <w:t>СТ.</w:t>
      </w:r>
      <w:r w:rsidR="000F2DF4" w:rsidRPr="00157787">
        <w:rPr>
          <w:rFonts w:ascii="Arial Black" w:hAnsi="Arial Black" w:cs="Arial"/>
          <w:b/>
          <w:bCs/>
          <w:lang/>
        </w:rPr>
        <w:t xml:space="preserve"> 2. </w:t>
      </w:r>
      <w:r w:rsidR="000F2DF4" w:rsidRPr="00157787">
        <w:rPr>
          <w:rFonts w:ascii="Arial Black" w:hAnsi="Arial Black" w:cs="Arial"/>
          <w:b/>
          <w:bCs/>
          <w:lang w:val="ru-RU"/>
        </w:rPr>
        <w:t>ЗАКОНА</w:t>
      </w:r>
    </w:p>
    <w:p w:rsidR="000F2DF4" w:rsidRPr="00157787" w:rsidRDefault="000F2DF4" w:rsidP="00672A34">
      <w:pPr>
        <w:spacing w:after="0"/>
        <w:jc w:val="center"/>
        <w:rPr>
          <w:rFonts w:ascii="Arial Black" w:hAnsi="Arial Black" w:cs="Arial"/>
          <w:b/>
          <w:bCs/>
          <w:lang w:val="ru-RU"/>
        </w:rPr>
      </w:pPr>
      <w:r w:rsidRPr="00157787">
        <w:rPr>
          <w:rFonts w:ascii="Arial Black" w:hAnsi="Arial Black" w:cs="Arial"/>
          <w:b/>
          <w:bCs/>
          <w:lang w:val="ru-RU"/>
        </w:rPr>
        <w:t xml:space="preserve"> У ПОСТУПКУ ЈАВНЕ</w:t>
      </w:r>
      <w:r w:rsidR="00E2343C" w:rsidRPr="00157787">
        <w:rPr>
          <w:rFonts w:ascii="Arial Black" w:hAnsi="Arial Black" w:cs="Arial"/>
          <w:b/>
          <w:bCs/>
          <w:lang w:val="ru-RU"/>
        </w:rPr>
        <w:t xml:space="preserve"> </w:t>
      </w:r>
      <w:r w:rsidRPr="00157787">
        <w:rPr>
          <w:rFonts w:ascii="Arial Black" w:hAnsi="Arial Black" w:cs="Arial"/>
          <w:b/>
          <w:bCs/>
          <w:lang w:val="ru-RU"/>
        </w:rPr>
        <w:t>НАБАВКЕ МАЛЕ ВРЕДНОСТИ</w:t>
      </w:r>
    </w:p>
    <w:p w:rsidR="000F2DF4" w:rsidRPr="00157787" w:rsidRDefault="000F2DF4" w:rsidP="000F2DF4">
      <w:pPr>
        <w:jc w:val="center"/>
        <w:rPr>
          <w:rFonts w:ascii="Arial" w:hAnsi="Arial" w:cs="Arial"/>
          <w:b/>
          <w:bCs/>
          <w:lang w:val="ru-RU"/>
        </w:rPr>
      </w:pPr>
    </w:p>
    <w:p w:rsidR="000F2DF4" w:rsidRPr="00157787" w:rsidRDefault="000F2DF4" w:rsidP="000F2DF4">
      <w:pPr>
        <w:jc w:val="both"/>
        <w:rPr>
          <w:rFonts w:ascii="Arial" w:hAnsi="Arial" w:cs="Arial"/>
          <w:lang w:val="ru-RU"/>
        </w:rPr>
      </w:pPr>
      <w:r w:rsidRPr="00157787">
        <w:rPr>
          <w:rFonts w:ascii="Arial" w:hAnsi="Arial" w:cs="Arial"/>
          <w:lang w:val="sr-Cyrl-CS"/>
        </w:rPr>
        <w:t xml:space="preserve">          </w:t>
      </w:r>
      <w:r w:rsidRPr="00157787">
        <w:rPr>
          <w:rFonts w:ascii="Arial" w:hAnsi="Arial" w:cs="Arial"/>
          <w:lang w:val="ru-RU"/>
        </w:rPr>
        <w:t>У складу са чланом 75.став 2. Закона, под пуном материјалном и кривичном одговорношћу, као заступник понуђача, дајем следећу</w:t>
      </w:r>
    </w:p>
    <w:p w:rsidR="000F2DF4" w:rsidRPr="00157787" w:rsidRDefault="000F2DF4" w:rsidP="000F2DF4">
      <w:pPr>
        <w:jc w:val="both"/>
        <w:rPr>
          <w:rFonts w:ascii="Arial" w:hAnsi="Arial" w:cs="Arial"/>
          <w:lang w:val="ru-RU"/>
        </w:rPr>
      </w:pPr>
      <w:r w:rsidRPr="00157787">
        <w:rPr>
          <w:rFonts w:ascii="Arial" w:hAnsi="Arial" w:cs="Arial"/>
          <w:lang w:val="ru-RU"/>
        </w:rPr>
        <w:tab/>
      </w:r>
      <w:r w:rsidRPr="00157787">
        <w:rPr>
          <w:rFonts w:ascii="Arial" w:hAnsi="Arial" w:cs="Arial"/>
          <w:lang w:val="ru-RU"/>
        </w:rPr>
        <w:tab/>
      </w:r>
      <w:r w:rsidRPr="00157787">
        <w:rPr>
          <w:rFonts w:ascii="Arial" w:hAnsi="Arial" w:cs="Arial"/>
          <w:lang w:val="ru-RU"/>
        </w:rPr>
        <w:tab/>
      </w:r>
      <w:r w:rsidRPr="00157787">
        <w:rPr>
          <w:rFonts w:ascii="Arial" w:hAnsi="Arial" w:cs="Arial"/>
          <w:lang w:val="ru-RU"/>
        </w:rPr>
        <w:tab/>
      </w:r>
    </w:p>
    <w:p w:rsidR="000F2DF4" w:rsidRPr="00157787" w:rsidRDefault="000F2DF4" w:rsidP="000F2DF4">
      <w:pPr>
        <w:jc w:val="both"/>
        <w:rPr>
          <w:rFonts w:ascii="Arial Black" w:hAnsi="Arial Black" w:cs="Arial"/>
          <w:lang w:val="ru-RU"/>
        </w:rPr>
      </w:pPr>
      <w:r w:rsidRPr="00157787">
        <w:rPr>
          <w:rFonts w:ascii="Arial" w:hAnsi="Arial" w:cs="Arial"/>
          <w:lang/>
        </w:rPr>
        <w:t xml:space="preserve">                                                                            </w:t>
      </w:r>
      <w:r w:rsidRPr="00157787">
        <w:rPr>
          <w:rFonts w:ascii="Arial Black" w:hAnsi="Arial Black" w:cs="Arial"/>
          <w:lang w:val="ru-RU"/>
        </w:rPr>
        <w:t>И З Ј А В У</w:t>
      </w:r>
    </w:p>
    <w:p w:rsidR="000F2DF4" w:rsidRPr="00157787" w:rsidRDefault="000F2DF4" w:rsidP="000F2DF4">
      <w:pPr>
        <w:jc w:val="both"/>
        <w:rPr>
          <w:rFonts w:ascii="Arial" w:hAnsi="Arial" w:cs="Arial"/>
          <w:lang w:val="ru-RU"/>
        </w:rPr>
      </w:pPr>
    </w:p>
    <w:p w:rsidR="000F2DF4" w:rsidRPr="00157787" w:rsidRDefault="000F2DF4" w:rsidP="00102D4E">
      <w:pPr>
        <w:ind w:firstLine="720"/>
        <w:jc w:val="both"/>
        <w:rPr>
          <w:rFonts w:ascii="Arial" w:hAnsi="Arial" w:cs="Arial"/>
          <w:lang/>
        </w:rPr>
      </w:pPr>
      <w:r w:rsidRPr="00157787">
        <w:rPr>
          <w:rFonts w:ascii="Arial" w:hAnsi="Arial" w:cs="Arial"/>
          <w:lang w:val="ru-RU"/>
        </w:rPr>
        <w:t>Понуђач  ______________________________________</w:t>
      </w:r>
      <w:r w:rsidR="006433EE" w:rsidRPr="00157787">
        <w:rPr>
          <w:rFonts w:ascii="Arial" w:hAnsi="Arial" w:cs="Arial"/>
          <w:lang w:val="ru-RU"/>
        </w:rPr>
        <w:t>_______[навести назив понуђача]</w:t>
      </w:r>
      <w:r w:rsidR="006433EE" w:rsidRPr="00157787">
        <w:rPr>
          <w:rFonts w:ascii="Arial" w:hAnsi="Arial" w:cs="Arial"/>
          <w:lang w:val="sr-Latn-CS"/>
        </w:rPr>
        <w:t xml:space="preserve"> </w:t>
      </w:r>
      <w:r w:rsidR="006433EE" w:rsidRPr="00157787">
        <w:rPr>
          <w:rFonts w:ascii="Arial" w:hAnsi="Arial" w:cs="Arial"/>
          <w:lang w:val="sr-Cyrl-CS"/>
        </w:rPr>
        <w:t xml:space="preserve">у </w:t>
      </w:r>
      <w:r w:rsidRPr="00157787">
        <w:rPr>
          <w:rFonts w:ascii="Arial" w:hAnsi="Arial" w:cs="Arial"/>
          <w:lang w:val="ru-RU"/>
        </w:rPr>
        <w:t>поступку јавне набавке</w:t>
      </w:r>
      <w:r w:rsidRPr="00157787">
        <w:rPr>
          <w:rFonts w:ascii="Arial" w:hAnsi="Arial" w:cs="Arial"/>
          <w:lang w:val="sr-Cyrl-CS"/>
        </w:rPr>
        <w:t xml:space="preserve"> добара – електричне енергије за потребе </w:t>
      </w:r>
      <w:r w:rsidR="00E45804" w:rsidRPr="00157787">
        <w:rPr>
          <w:rFonts w:ascii="Arial" w:eastAsia="Arial Unicode MS" w:hAnsi="Arial" w:cs="Arial"/>
          <w:kern w:val="1"/>
          <w:lang w:val="ru-RU" w:eastAsia="ar-SA"/>
        </w:rPr>
        <w:t>Основне школе „Слободан Пенезић Крцун” из Јунковца</w:t>
      </w:r>
      <w:r w:rsidR="005F006D" w:rsidRPr="00157787">
        <w:rPr>
          <w:rFonts w:ascii="Arial" w:eastAsia="Arial Unicode MS" w:hAnsi="Arial" w:cs="Arial"/>
          <w:kern w:val="1"/>
          <w:lang w:val="ru-RU" w:eastAsia="ar-SA"/>
        </w:rPr>
        <w:t xml:space="preserve">, ЈН бр. </w:t>
      </w:r>
      <w:r w:rsidR="004F0721" w:rsidRPr="00157787">
        <w:rPr>
          <w:rFonts w:ascii="Arial" w:eastAsia="Arial Unicode MS" w:hAnsi="Arial" w:cs="Arial"/>
          <w:kern w:val="1"/>
          <w:lang w:val="ru-RU" w:eastAsia="ar-SA"/>
        </w:rPr>
        <w:t>1.1.1</w:t>
      </w:r>
      <w:r w:rsidR="005F006D" w:rsidRPr="00157787">
        <w:rPr>
          <w:rFonts w:ascii="Arial" w:eastAsia="Arial Unicode MS" w:hAnsi="Arial" w:cs="Arial"/>
          <w:kern w:val="1"/>
          <w:lang w:val="ru-RU" w:eastAsia="ar-SA"/>
        </w:rPr>
        <w:t>/16</w:t>
      </w:r>
      <w:r w:rsidRPr="00157787">
        <w:rPr>
          <w:rFonts w:ascii="Arial" w:hAnsi="Arial" w:cs="Arial"/>
          <w:lang/>
        </w:rPr>
        <w:t xml:space="preserve">, </w:t>
      </w:r>
      <w:r w:rsidRPr="00157787">
        <w:rPr>
          <w:rFonts w:ascii="Arial" w:hAnsi="Arial" w:cs="Arial"/>
          <w:lang w:val="ru-RU"/>
        </w:rPr>
        <w:t>изјављује да је поштовао обавезе које произлазе из важећих прописа о заштити на раду, запошљавању и условима рада, заштити животне средине</w:t>
      </w:r>
      <w:r w:rsidR="00102D4E" w:rsidRPr="00157787">
        <w:rPr>
          <w:rFonts w:ascii="Arial" w:hAnsi="Arial" w:cs="Arial"/>
          <w:lang w:val="ru-RU"/>
        </w:rPr>
        <w:t>,</w:t>
      </w:r>
      <w:r w:rsidRPr="00157787">
        <w:rPr>
          <w:rFonts w:ascii="Arial" w:hAnsi="Arial" w:cs="Arial"/>
          <w:lang w:val="ru-RU"/>
        </w:rPr>
        <w:t xml:space="preserve"> </w:t>
      </w:r>
      <w:r w:rsidR="00102D4E" w:rsidRPr="00157787">
        <w:rPr>
          <w:rFonts w:ascii="Arial" w:hAnsi="Arial" w:cs="Arial"/>
          <w:lang w:val="ru-RU"/>
        </w:rPr>
        <w:t>као и да нема забрану обављања делатности која је на снази у време подношења понуде.</w:t>
      </w:r>
    </w:p>
    <w:p w:rsidR="000F2DF4" w:rsidRPr="00157787" w:rsidRDefault="000F2DF4" w:rsidP="000F2DF4">
      <w:pPr>
        <w:jc w:val="both"/>
        <w:rPr>
          <w:rFonts w:ascii="Arial" w:hAnsi="Arial" w:cs="Arial"/>
          <w:lang/>
        </w:rPr>
      </w:pPr>
    </w:p>
    <w:p w:rsidR="000F2DF4" w:rsidRPr="00157787" w:rsidRDefault="000F2DF4" w:rsidP="000F2DF4">
      <w:pPr>
        <w:jc w:val="both"/>
        <w:rPr>
          <w:rFonts w:ascii="Arial" w:hAnsi="Arial" w:cs="Arial"/>
          <w:lang/>
        </w:rPr>
      </w:pPr>
    </w:p>
    <w:p w:rsidR="000F2DF4" w:rsidRPr="00157787" w:rsidRDefault="000F2DF4" w:rsidP="000F2DF4">
      <w:pPr>
        <w:jc w:val="both"/>
        <w:rPr>
          <w:rFonts w:ascii="Arial" w:hAnsi="Arial" w:cs="Arial"/>
          <w:lang w:val="ru-RU"/>
        </w:rPr>
      </w:pPr>
      <w:r w:rsidRPr="00157787">
        <w:rPr>
          <w:rFonts w:ascii="Arial" w:hAnsi="Arial" w:cs="Arial"/>
          <w:b/>
          <w:lang w:val="ru-RU"/>
        </w:rPr>
        <w:t>Место</w:t>
      </w:r>
      <w:r w:rsidRPr="00157787">
        <w:rPr>
          <w:rFonts w:ascii="Arial" w:hAnsi="Arial" w:cs="Arial"/>
          <w:lang w:val="ru-RU"/>
        </w:rPr>
        <w:t xml:space="preserve">:_____________                                                          </w:t>
      </w:r>
      <w:r w:rsidR="005F006D" w:rsidRPr="00157787">
        <w:rPr>
          <w:rFonts w:ascii="Arial" w:hAnsi="Arial" w:cs="Arial"/>
          <w:lang w:val="ru-RU"/>
        </w:rPr>
        <w:t xml:space="preserve">     </w:t>
      </w:r>
      <w:r w:rsidRPr="00157787">
        <w:rPr>
          <w:rFonts w:ascii="Arial" w:hAnsi="Arial" w:cs="Arial"/>
          <w:lang w:val="ru-RU"/>
        </w:rPr>
        <w:t xml:space="preserve">  </w:t>
      </w:r>
      <w:r w:rsidRPr="00157787">
        <w:rPr>
          <w:rFonts w:ascii="Arial" w:hAnsi="Arial" w:cs="Arial"/>
          <w:b/>
          <w:lang w:val="ru-RU"/>
        </w:rPr>
        <w:t>Понуђач:</w:t>
      </w:r>
    </w:p>
    <w:p w:rsidR="000F2DF4" w:rsidRPr="00157787" w:rsidRDefault="000F2DF4" w:rsidP="000F2DF4">
      <w:pPr>
        <w:jc w:val="both"/>
        <w:rPr>
          <w:rFonts w:ascii="Arial" w:hAnsi="Arial" w:cs="Arial"/>
          <w:lang w:val="ru-RU"/>
        </w:rPr>
      </w:pPr>
    </w:p>
    <w:p w:rsidR="000F2DF4" w:rsidRPr="00157787" w:rsidRDefault="000F2DF4" w:rsidP="000F2DF4">
      <w:pPr>
        <w:jc w:val="both"/>
        <w:rPr>
          <w:rFonts w:ascii="Arial" w:hAnsi="Arial" w:cs="Arial"/>
          <w:lang w:val="ru-RU"/>
        </w:rPr>
      </w:pPr>
      <w:r w:rsidRPr="00157787">
        <w:rPr>
          <w:rFonts w:ascii="Arial" w:hAnsi="Arial" w:cs="Arial"/>
          <w:b/>
          <w:lang w:val="ru-RU"/>
        </w:rPr>
        <w:t>Датум:</w:t>
      </w:r>
      <w:r w:rsidRPr="00157787">
        <w:rPr>
          <w:rFonts w:ascii="Arial" w:hAnsi="Arial" w:cs="Arial"/>
          <w:lang w:val="ru-RU"/>
        </w:rPr>
        <w:t xml:space="preserve">_____________                         </w:t>
      </w:r>
      <w:r w:rsidRPr="00157787">
        <w:rPr>
          <w:rFonts w:ascii="Arial" w:hAnsi="Arial" w:cs="Arial"/>
          <w:b/>
          <w:lang w:val="ru-RU"/>
        </w:rPr>
        <w:t>М.П.</w:t>
      </w:r>
      <w:r w:rsidRPr="00157787">
        <w:rPr>
          <w:rFonts w:ascii="Arial" w:hAnsi="Arial" w:cs="Arial"/>
          <w:lang w:val="ru-RU"/>
        </w:rPr>
        <w:t xml:space="preserve">                     _____________________                                                        </w:t>
      </w:r>
    </w:p>
    <w:p w:rsidR="000F2DF4" w:rsidRPr="00157787" w:rsidRDefault="000F2DF4" w:rsidP="000F2DF4">
      <w:pPr>
        <w:jc w:val="both"/>
        <w:rPr>
          <w:rFonts w:ascii="Arial" w:hAnsi="Arial" w:cs="Arial"/>
          <w:lang w:val="ru-RU"/>
        </w:rPr>
      </w:pPr>
    </w:p>
    <w:p w:rsidR="000F2DF4" w:rsidRPr="00157787" w:rsidRDefault="000F2DF4" w:rsidP="000F2DF4">
      <w:pPr>
        <w:jc w:val="both"/>
        <w:rPr>
          <w:rFonts w:ascii="Arial" w:hAnsi="Arial" w:cs="Arial"/>
          <w:lang/>
        </w:rPr>
      </w:pPr>
    </w:p>
    <w:p w:rsidR="000F2DF4" w:rsidRPr="00157787" w:rsidRDefault="000F2DF4" w:rsidP="000F2DF4">
      <w:pPr>
        <w:jc w:val="both"/>
        <w:rPr>
          <w:rFonts w:ascii="Arial" w:hAnsi="Arial" w:cs="Arial"/>
          <w:u w:val="single"/>
          <w:lang w:val="ru-RU"/>
        </w:rPr>
      </w:pPr>
      <w:r w:rsidRPr="00157787">
        <w:rPr>
          <w:rFonts w:ascii="Arial" w:hAnsi="Arial" w:cs="Arial"/>
          <w:b/>
          <w:i/>
          <w:u w:val="single"/>
          <w:lang w:val="ru-RU"/>
        </w:rPr>
        <w:t>Напомена:</w:t>
      </w:r>
      <w:r w:rsidRPr="00157787">
        <w:rPr>
          <w:rFonts w:ascii="Arial" w:hAnsi="Arial" w:cs="Arial"/>
          <w:u w:val="single"/>
          <w:lang w:val="ru-RU"/>
        </w:rPr>
        <w:t xml:space="preserve"> </w:t>
      </w:r>
    </w:p>
    <w:p w:rsidR="000F2DF4" w:rsidRPr="00157787" w:rsidRDefault="000F2DF4" w:rsidP="000F2DF4">
      <w:pPr>
        <w:jc w:val="both"/>
        <w:rPr>
          <w:rFonts w:ascii="Arial" w:hAnsi="Arial" w:cs="Arial"/>
          <w:i/>
          <w:lang w:val="ru-RU"/>
        </w:rPr>
      </w:pPr>
      <w:r w:rsidRPr="00157787">
        <w:rPr>
          <w:rFonts w:ascii="Arial" w:hAnsi="Arial" w:cs="Arial"/>
          <w:i/>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0F2DF4" w:rsidRPr="00157787" w:rsidRDefault="000F2DF4" w:rsidP="006C2E04">
      <w:pPr>
        <w:pStyle w:val="Pasussalistom1"/>
        <w:ind w:left="0"/>
        <w:jc w:val="both"/>
        <w:rPr>
          <w:rFonts w:ascii="Arial" w:hAnsi="Arial" w:cs="Arial"/>
          <w:lang w:val="ru-RU"/>
        </w:rPr>
      </w:pPr>
    </w:p>
    <w:sectPr w:rsidR="000F2DF4" w:rsidRPr="00157787" w:rsidSect="001F52BF">
      <w:footerReference w:type="default" r:id="rId8"/>
      <w:pgSz w:w="12240" w:h="15840"/>
      <w:pgMar w:top="510" w:right="851" w:bottom="510"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EEF" w:rsidRDefault="00C61EEF" w:rsidP="003B1EF3">
      <w:pPr>
        <w:spacing w:after="0" w:line="240" w:lineRule="auto"/>
      </w:pPr>
      <w:r>
        <w:separator/>
      </w:r>
    </w:p>
  </w:endnote>
  <w:endnote w:type="continuationSeparator" w:id="1">
    <w:p w:rsidR="00C61EEF" w:rsidRDefault="00C61EEF" w:rsidP="003B1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font907">
    <w:altName w:val="Times New Roman"/>
    <w:charset w:val="EE"/>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80" w:rsidRPr="001D40FD" w:rsidRDefault="00B82980" w:rsidP="007668C1">
    <w:pPr>
      <w:pStyle w:val="Footer"/>
      <w:jc w:val="right"/>
      <w:rPr>
        <w:rFonts w:ascii="Arial" w:hAnsi="Arial" w:cs="Arial"/>
        <w:sz w:val="22"/>
        <w:szCs w:val="22"/>
      </w:rPr>
    </w:pPr>
    <w:r>
      <w:rPr>
        <w:lang/>
      </w:rPr>
      <w:tab/>
    </w:r>
    <w:r>
      <w:rPr>
        <w:lang/>
      </w:rPr>
      <w:tab/>
    </w:r>
    <w:r w:rsidRPr="001D40FD">
      <w:rPr>
        <w:rFonts w:ascii="Arial" w:hAnsi="Arial" w:cs="Arial"/>
        <w:sz w:val="22"/>
        <w:szCs w:val="22"/>
        <w:lang/>
      </w:rPr>
      <w:t>стр.</w:t>
    </w:r>
    <w:r w:rsidRPr="001D40FD">
      <w:rPr>
        <w:rFonts w:ascii="Arial" w:hAnsi="Arial" w:cs="Arial"/>
        <w:sz w:val="22"/>
        <w:szCs w:val="22"/>
      </w:rPr>
      <w:t xml:space="preserve"> </w:t>
    </w:r>
    <w:r w:rsidRPr="001D40FD">
      <w:rPr>
        <w:rFonts w:ascii="Arial" w:hAnsi="Arial" w:cs="Arial"/>
        <w:bCs/>
        <w:sz w:val="22"/>
        <w:szCs w:val="22"/>
      </w:rPr>
      <w:fldChar w:fldCharType="begin"/>
    </w:r>
    <w:r w:rsidRPr="001D40FD">
      <w:rPr>
        <w:rFonts w:ascii="Arial" w:hAnsi="Arial" w:cs="Arial"/>
        <w:bCs/>
        <w:sz w:val="22"/>
        <w:szCs w:val="22"/>
      </w:rPr>
      <w:instrText xml:space="preserve"> PAGE </w:instrText>
    </w:r>
    <w:r w:rsidRPr="001D40FD">
      <w:rPr>
        <w:rFonts w:ascii="Arial" w:hAnsi="Arial" w:cs="Arial"/>
        <w:bCs/>
        <w:sz w:val="22"/>
        <w:szCs w:val="22"/>
      </w:rPr>
      <w:fldChar w:fldCharType="separate"/>
    </w:r>
    <w:r w:rsidR="00DA3C71">
      <w:rPr>
        <w:rFonts w:ascii="Arial" w:hAnsi="Arial" w:cs="Arial"/>
        <w:bCs/>
        <w:noProof/>
        <w:sz w:val="22"/>
        <w:szCs w:val="22"/>
      </w:rPr>
      <w:t>2</w:t>
    </w:r>
    <w:r w:rsidRPr="001D40FD">
      <w:rPr>
        <w:rFonts w:ascii="Arial" w:hAnsi="Arial" w:cs="Arial"/>
        <w:bCs/>
        <w:sz w:val="22"/>
        <w:szCs w:val="22"/>
      </w:rPr>
      <w:fldChar w:fldCharType="end"/>
    </w:r>
    <w:r w:rsidRPr="001D40FD">
      <w:rPr>
        <w:rFonts w:ascii="Arial" w:hAnsi="Arial" w:cs="Arial"/>
        <w:sz w:val="22"/>
        <w:szCs w:val="22"/>
      </w:rPr>
      <w:t xml:space="preserve"> </w:t>
    </w:r>
    <w:r w:rsidRPr="001D40FD">
      <w:rPr>
        <w:rFonts w:ascii="Arial" w:hAnsi="Arial" w:cs="Arial"/>
        <w:sz w:val="22"/>
        <w:szCs w:val="22"/>
        <w:lang/>
      </w:rPr>
      <w:t>од</w:t>
    </w:r>
    <w:r w:rsidRPr="001D40FD">
      <w:rPr>
        <w:rFonts w:ascii="Arial" w:hAnsi="Arial" w:cs="Arial"/>
        <w:sz w:val="22"/>
        <w:szCs w:val="22"/>
      </w:rPr>
      <w:t xml:space="preserve"> </w:t>
    </w:r>
    <w:r w:rsidRPr="001D40FD">
      <w:rPr>
        <w:rFonts w:ascii="Arial" w:hAnsi="Arial" w:cs="Arial"/>
        <w:bCs/>
        <w:sz w:val="22"/>
        <w:szCs w:val="22"/>
      </w:rPr>
      <w:fldChar w:fldCharType="begin"/>
    </w:r>
    <w:r w:rsidRPr="001D40FD">
      <w:rPr>
        <w:rFonts w:ascii="Arial" w:hAnsi="Arial" w:cs="Arial"/>
        <w:bCs/>
        <w:sz w:val="22"/>
        <w:szCs w:val="22"/>
      </w:rPr>
      <w:instrText xml:space="preserve"> NUMPAGES  </w:instrText>
    </w:r>
    <w:r w:rsidRPr="001D40FD">
      <w:rPr>
        <w:rFonts w:ascii="Arial" w:hAnsi="Arial" w:cs="Arial"/>
        <w:bCs/>
        <w:sz w:val="22"/>
        <w:szCs w:val="22"/>
      </w:rPr>
      <w:fldChar w:fldCharType="separate"/>
    </w:r>
    <w:r w:rsidR="00DA3C71">
      <w:rPr>
        <w:rFonts w:ascii="Arial" w:hAnsi="Arial" w:cs="Arial"/>
        <w:bCs/>
        <w:noProof/>
        <w:sz w:val="22"/>
        <w:szCs w:val="22"/>
      </w:rPr>
      <w:t>45</w:t>
    </w:r>
    <w:r w:rsidRPr="001D40FD">
      <w:rPr>
        <w:rFonts w:ascii="Arial" w:hAnsi="Arial" w:cs="Arial"/>
        <w:bCs/>
        <w:sz w:val="22"/>
        <w:szCs w:val="22"/>
      </w:rPr>
      <w:fldChar w:fldCharType="end"/>
    </w:r>
  </w:p>
  <w:p w:rsidR="00B82980" w:rsidRPr="008A3DCC" w:rsidRDefault="00B82980" w:rsidP="008A3DCC">
    <w:pPr>
      <w:pStyle w:val="Footer"/>
      <w:jc w:val="center"/>
      <w:rPr>
        <w:rFonts w:ascii="Arial" w:hAnsi="Arial" w:cs="Arial"/>
        <w:color w:val="auto"/>
        <w:sz w:val="22"/>
        <w:szCs w:val="22"/>
        <w:lang/>
      </w:rPr>
    </w:pPr>
    <w:r w:rsidRPr="0029796F">
      <w:rPr>
        <w:rFonts w:ascii="Arial" w:hAnsi="Arial" w:cs="Arial"/>
        <w:color w:val="auto"/>
        <w:sz w:val="22"/>
        <w:szCs w:val="22"/>
        <w:lang/>
      </w:rPr>
      <w:t>Јавна набавка електричне енергије – ЈН бр</w:t>
    </w:r>
    <w:r w:rsidRPr="001D40FD">
      <w:rPr>
        <w:rFonts w:ascii="Arial" w:hAnsi="Arial" w:cs="Arial"/>
        <w:color w:val="auto"/>
        <w:sz w:val="22"/>
        <w:szCs w:val="22"/>
        <w:lang/>
      </w:rPr>
      <w:t>.</w:t>
    </w:r>
    <w:r w:rsidRPr="001D40FD">
      <w:rPr>
        <w:color w:val="auto"/>
        <w:sz w:val="22"/>
        <w:szCs w:val="22"/>
      </w:rPr>
      <w:t xml:space="preserve"> </w:t>
    </w:r>
    <w:r w:rsidR="00C00D2B" w:rsidRPr="001D40FD">
      <w:rPr>
        <w:rFonts w:ascii="Arial" w:hAnsi="Arial" w:cs="Arial"/>
        <w:color w:val="auto"/>
        <w:sz w:val="22"/>
        <w:szCs w:val="22"/>
        <w:lang/>
      </w:rPr>
      <w:t>1.1.1</w:t>
    </w:r>
    <w:r w:rsidRPr="001D40FD">
      <w:rPr>
        <w:rFonts w:ascii="Arial" w:hAnsi="Arial" w:cs="Arial"/>
        <w:color w:val="auto"/>
        <w:sz w:val="22"/>
        <w:szCs w:val="22"/>
        <w:lang w:val="ru-RU"/>
      </w:rPr>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EEF" w:rsidRDefault="00C61EEF" w:rsidP="003B1EF3">
      <w:pPr>
        <w:spacing w:after="0" w:line="240" w:lineRule="auto"/>
      </w:pPr>
      <w:r>
        <w:separator/>
      </w:r>
    </w:p>
  </w:footnote>
  <w:footnote w:type="continuationSeparator" w:id="1">
    <w:p w:rsidR="00C61EEF" w:rsidRDefault="00C61EEF" w:rsidP="003B1E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E4B23CCE"/>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5C743C70"/>
    <w:name w:val="WW8Num4"/>
    <w:lvl w:ilvl="0">
      <w:start w:val="1"/>
      <w:numFmt w:val="decimal"/>
      <w:lvlText w:val="%1)"/>
      <w:lvlJc w:val="left"/>
      <w:pPr>
        <w:tabs>
          <w:tab w:val="num" w:pos="0"/>
        </w:tabs>
        <w:ind w:left="1440" w:hanging="360"/>
      </w:pPr>
      <w:rPr>
        <w:rFonts w:cs="Arial"/>
        <w:i w:val="0"/>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64267C9C"/>
    <w:name w:val="WW8Num5"/>
    <w:lvl w:ilvl="0">
      <w:start w:val="1"/>
      <w:numFmt w:val="decimal"/>
      <w:lvlText w:val="%1)"/>
      <w:lvlJc w:val="left"/>
      <w:pPr>
        <w:tabs>
          <w:tab w:val="num" w:pos="0"/>
        </w:tabs>
        <w:ind w:left="1440" w:hanging="360"/>
      </w:pPr>
      <w:rPr>
        <w:rFonts w:cs="Arial"/>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714256E0"/>
    <w:name w:val="WW8Num7"/>
    <w:lvl w:ilvl="0">
      <w:start w:val="1"/>
      <w:numFmt w:val="bullet"/>
      <w:lvlText w:val=""/>
      <w:lvlJc w:val="left"/>
      <w:pPr>
        <w:tabs>
          <w:tab w:val="num" w:pos="720"/>
        </w:tabs>
        <w:ind w:left="1440" w:hanging="360"/>
      </w:pPr>
      <w:rPr>
        <w:rFonts w:ascii="Symbol" w:hAnsi="Symbol" w:hint="default"/>
        <w:b w:val="0"/>
        <w:i w:val="0"/>
        <w:color w:val="00000A"/>
      </w:rPr>
    </w:lvl>
    <w:lvl w:ilvl="1">
      <w:start w:val="1"/>
      <w:numFmt w:val="bullet"/>
      <w:lvlText w:val="o"/>
      <w:lvlJc w:val="left"/>
      <w:pPr>
        <w:tabs>
          <w:tab w:val="num" w:pos="720"/>
        </w:tabs>
        <w:ind w:left="2160" w:hanging="360"/>
      </w:pPr>
      <w:rPr>
        <w:rFonts w:ascii="Courier New" w:hAnsi="Courier New" w:cs="Courier New"/>
      </w:rPr>
    </w:lvl>
    <w:lvl w:ilvl="2">
      <w:start w:val="1"/>
      <w:numFmt w:val="bullet"/>
      <w:lvlText w:val=""/>
      <w:lvlJc w:val="left"/>
      <w:pPr>
        <w:tabs>
          <w:tab w:val="num" w:pos="720"/>
        </w:tabs>
        <w:ind w:left="2880" w:hanging="360"/>
      </w:pPr>
      <w:rPr>
        <w:rFonts w:ascii="Wingdings" w:hAnsi="Wingdings" w:cs="Wingdings"/>
      </w:rPr>
    </w:lvl>
    <w:lvl w:ilvl="3">
      <w:start w:val="1"/>
      <w:numFmt w:val="bullet"/>
      <w:lvlText w:val=""/>
      <w:lvlJc w:val="left"/>
      <w:pPr>
        <w:tabs>
          <w:tab w:val="num" w:pos="720"/>
        </w:tabs>
        <w:ind w:left="3600" w:hanging="360"/>
      </w:pPr>
      <w:rPr>
        <w:rFonts w:ascii="Symbol" w:hAnsi="Symbol"/>
        <w:b w:val="0"/>
        <w:i w:val="0"/>
        <w:color w:val="00000A"/>
      </w:rPr>
    </w:lvl>
    <w:lvl w:ilvl="4">
      <w:start w:val="1"/>
      <w:numFmt w:val="bullet"/>
      <w:lvlText w:val="o"/>
      <w:lvlJc w:val="left"/>
      <w:pPr>
        <w:tabs>
          <w:tab w:val="num" w:pos="720"/>
        </w:tabs>
        <w:ind w:left="4320" w:hanging="360"/>
      </w:pPr>
      <w:rPr>
        <w:rFonts w:ascii="Courier New" w:hAnsi="Courier New" w:cs="Courier New"/>
      </w:rPr>
    </w:lvl>
    <w:lvl w:ilvl="5">
      <w:start w:val="1"/>
      <w:numFmt w:val="bullet"/>
      <w:lvlText w:val=""/>
      <w:lvlJc w:val="left"/>
      <w:pPr>
        <w:tabs>
          <w:tab w:val="num" w:pos="720"/>
        </w:tabs>
        <w:ind w:left="5040" w:hanging="360"/>
      </w:pPr>
      <w:rPr>
        <w:rFonts w:ascii="Wingdings" w:hAnsi="Wingdings" w:cs="Wingdings"/>
      </w:rPr>
    </w:lvl>
    <w:lvl w:ilvl="6">
      <w:start w:val="1"/>
      <w:numFmt w:val="bullet"/>
      <w:lvlText w:val=""/>
      <w:lvlJc w:val="left"/>
      <w:pPr>
        <w:tabs>
          <w:tab w:val="num" w:pos="720"/>
        </w:tabs>
        <w:ind w:left="5760" w:hanging="360"/>
      </w:pPr>
      <w:rPr>
        <w:rFonts w:ascii="Symbol" w:hAnsi="Symbol"/>
        <w:b w:val="0"/>
        <w:i w:val="0"/>
        <w:color w:val="00000A"/>
      </w:rPr>
    </w:lvl>
    <w:lvl w:ilvl="7">
      <w:start w:val="1"/>
      <w:numFmt w:val="bullet"/>
      <w:lvlText w:val="o"/>
      <w:lvlJc w:val="left"/>
      <w:pPr>
        <w:tabs>
          <w:tab w:val="num" w:pos="720"/>
        </w:tabs>
        <w:ind w:left="6480" w:hanging="360"/>
      </w:pPr>
      <w:rPr>
        <w:rFonts w:ascii="Courier New" w:hAnsi="Courier New" w:cs="Courier New"/>
      </w:rPr>
    </w:lvl>
    <w:lvl w:ilvl="8">
      <w:start w:val="1"/>
      <w:numFmt w:val="bullet"/>
      <w:lvlText w:val=""/>
      <w:lvlJc w:val="left"/>
      <w:pPr>
        <w:tabs>
          <w:tab w:val="num" w:pos="720"/>
        </w:tabs>
        <w:ind w:left="720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F27E60E0"/>
    <w:name w:val="WW8Num10"/>
    <w:lvl w:ilvl="0">
      <w:start w:val="1"/>
      <w:numFmt w:val="decimal"/>
      <w:lvlText w:val="%1)"/>
      <w:lvlJc w:val="left"/>
      <w:pPr>
        <w:tabs>
          <w:tab w:val="num" w:pos="720"/>
        </w:tabs>
        <w:ind w:left="720" w:hanging="360"/>
      </w:pPr>
      <w:rPr>
        <w:rFonts w:ascii="Arial" w:hAnsi="Arial" w:cs="Arial" w:hint="default"/>
        <w:b w:val="0"/>
        <w:i w:val="0"/>
      </w:rPr>
    </w:lvl>
  </w:abstractNum>
  <w:abstractNum w:abstractNumId="9">
    <w:nsid w:val="0000139D"/>
    <w:multiLevelType w:val="hybridMultilevel"/>
    <w:tmpl w:val="F69A1618"/>
    <w:lvl w:ilvl="0" w:tplc="E0B63F9C">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2CD"/>
    <w:multiLevelType w:val="hybridMultilevel"/>
    <w:tmpl w:val="00007DD1"/>
    <w:lvl w:ilvl="0" w:tplc="0000261E">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6E9"/>
    <w:multiLevelType w:val="hybridMultilevel"/>
    <w:tmpl w:val="380A304E"/>
    <w:lvl w:ilvl="0" w:tplc="6CD246D6">
      <w:start w:val="1"/>
      <w:numFmt w:val="decimal"/>
      <w:lvlText w:val="3.%1."/>
      <w:lvlJc w:val="left"/>
      <w:pPr>
        <w:tabs>
          <w:tab w:val="num" w:pos="720"/>
        </w:tabs>
        <w:ind w:left="720" w:hanging="360"/>
      </w:pPr>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C49"/>
    <w:multiLevelType w:val="hybridMultilevel"/>
    <w:tmpl w:val="5F4A311A"/>
    <w:lvl w:ilvl="0" w:tplc="2DD00DAA">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A80"/>
    <w:multiLevelType w:val="hybridMultilevel"/>
    <w:tmpl w:val="66E85726"/>
    <w:lvl w:ilvl="0" w:tplc="D2267C5A">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C69"/>
    <w:multiLevelType w:val="hybridMultilevel"/>
    <w:tmpl w:val="0000288F"/>
    <w:lvl w:ilvl="0" w:tplc="00003A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6594013"/>
    <w:multiLevelType w:val="hybridMultilevel"/>
    <w:tmpl w:val="B2888A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97624B8"/>
    <w:multiLevelType w:val="hybridMultilevel"/>
    <w:tmpl w:val="AA6EDAC2"/>
    <w:lvl w:ilvl="0" w:tplc="00000002">
      <w:start w:val="1"/>
      <w:numFmt w:val="bullet"/>
      <w:lvlText w:val=""/>
      <w:lvlJc w:val="left"/>
      <w:pPr>
        <w:ind w:left="1788" w:hanging="360"/>
      </w:pPr>
      <w:rPr>
        <w:rFonts w:ascii="Symbol" w:hAnsi="Symbol"/>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8">
    <w:nsid w:val="0DC14E1C"/>
    <w:multiLevelType w:val="hybridMultilevel"/>
    <w:tmpl w:val="912E3B24"/>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1C4244AA"/>
    <w:multiLevelType w:val="hybridMultilevel"/>
    <w:tmpl w:val="C2EA1AFC"/>
    <w:lvl w:ilvl="0" w:tplc="241A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35742B"/>
    <w:multiLevelType w:val="hybridMultilevel"/>
    <w:tmpl w:val="AC12CE12"/>
    <w:lvl w:ilvl="0" w:tplc="241A0009">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02360B9"/>
    <w:multiLevelType w:val="hybridMultilevel"/>
    <w:tmpl w:val="E0A8484A"/>
    <w:lvl w:ilvl="0" w:tplc="241A0009">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2">
    <w:nsid w:val="37F43FCE"/>
    <w:multiLevelType w:val="hybridMultilevel"/>
    <w:tmpl w:val="D8303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92FAA"/>
    <w:multiLevelType w:val="hybridMultilevel"/>
    <w:tmpl w:val="7FD6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3A3A33"/>
    <w:multiLevelType w:val="hybridMultilevel"/>
    <w:tmpl w:val="82BE4040"/>
    <w:lvl w:ilvl="0" w:tplc="44E679B4">
      <w:start w:val="1"/>
      <w:numFmt w:val="decimal"/>
      <w:lvlText w:val="%1."/>
      <w:lvlJc w:val="left"/>
      <w:pPr>
        <w:tabs>
          <w:tab w:val="num" w:pos="397"/>
        </w:tabs>
        <w:ind w:left="397" w:hanging="39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CE11FA"/>
    <w:multiLevelType w:val="hybridMultilevel"/>
    <w:tmpl w:val="D24C4B8C"/>
    <w:lvl w:ilvl="0" w:tplc="24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C8498F"/>
    <w:multiLevelType w:val="hybridMultilevel"/>
    <w:tmpl w:val="4DCA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61606E"/>
    <w:multiLevelType w:val="multilevel"/>
    <w:tmpl w:val="532C4F0A"/>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nsid w:val="57580996"/>
    <w:multiLevelType w:val="hybridMultilevel"/>
    <w:tmpl w:val="F78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nsid w:val="582E227B"/>
    <w:multiLevelType w:val="hybridMultilevel"/>
    <w:tmpl w:val="F9CC986E"/>
    <w:lvl w:ilvl="0" w:tplc="63145F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2870BD"/>
    <w:multiLevelType w:val="hybridMultilevel"/>
    <w:tmpl w:val="9570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9E720D"/>
    <w:multiLevelType w:val="hybridMultilevel"/>
    <w:tmpl w:val="CE2E5658"/>
    <w:lvl w:ilvl="0" w:tplc="D756BCC0">
      <w:start w:val="1"/>
      <w:numFmt w:val="decimal"/>
      <w:lvlText w:val="%1."/>
      <w:lvlJc w:val="left"/>
      <w:pPr>
        <w:tabs>
          <w:tab w:val="num" w:pos="720"/>
        </w:tabs>
        <w:ind w:left="720" w:hanging="360"/>
      </w:pPr>
      <w:rPr>
        <w:rFonts w:ascii="Arial Black" w:hAnsi="Arial Black" w:cs="Arial"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75F7C59"/>
    <w:multiLevelType w:val="hybridMultilevel"/>
    <w:tmpl w:val="8ED60E6C"/>
    <w:lvl w:ilvl="0" w:tplc="C5B41AB0">
      <w:start w:val="22"/>
      <w:numFmt w:val="bullet"/>
      <w:lvlText w:val="-"/>
      <w:lvlJc w:val="left"/>
      <w:pPr>
        <w:ind w:left="1788" w:hanging="360"/>
      </w:pPr>
      <w:rPr>
        <w:rFonts w:ascii="Arial" w:eastAsia="Times New Roman" w:hAnsi="Arial" w:cs="Arial" w:hint="default"/>
        <w:sz w:val="22"/>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4">
    <w:nsid w:val="6A504146"/>
    <w:multiLevelType w:val="hybridMultilevel"/>
    <w:tmpl w:val="BB206074"/>
    <w:lvl w:ilvl="0" w:tplc="24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55FFB"/>
    <w:multiLevelType w:val="hybridMultilevel"/>
    <w:tmpl w:val="284C534A"/>
    <w:lvl w:ilvl="0" w:tplc="C5B41AB0">
      <w:start w:val="22"/>
      <w:numFmt w:val="bullet"/>
      <w:lvlText w:val="-"/>
      <w:lvlJc w:val="left"/>
      <w:pPr>
        <w:ind w:left="465" w:hanging="360"/>
      </w:pPr>
      <w:rPr>
        <w:rFonts w:ascii="Arial" w:eastAsia="Times New Roman" w:hAnsi="Arial" w:cs="Arial" w:hint="default"/>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6">
    <w:nsid w:val="713D7881"/>
    <w:multiLevelType w:val="hybridMultilevel"/>
    <w:tmpl w:val="0EE24A1E"/>
    <w:lvl w:ilvl="0" w:tplc="E198401A">
      <w:start w:val="4"/>
      <w:numFmt w:val="decimal"/>
      <w:lvlText w:val="%1)"/>
      <w:lvlJc w:val="left"/>
      <w:pPr>
        <w:ind w:left="153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4A127E1"/>
    <w:multiLevelType w:val="hybridMultilevel"/>
    <w:tmpl w:val="1668F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CE5494"/>
    <w:multiLevelType w:val="hybridMultilevel"/>
    <w:tmpl w:val="25C41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B7590F"/>
    <w:multiLevelType w:val="hybridMultilevel"/>
    <w:tmpl w:val="8C7E2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FA221C"/>
    <w:multiLevelType w:val="hybridMultilevel"/>
    <w:tmpl w:val="0BA28E2C"/>
    <w:lvl w:ilvl="0" w:tplc="471ED174">
      <w:start w:val="5"/>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BC21D6"/>
    <w:multiLevelType w:val="hybridMultilevel"/>
    <w:tmpl w:val="ECE80A0C"/>
    <w:lvl w:ilvl="0" w:tplc="000018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8"/>
  </w:num>
  <w:num w:numId="6">
    <w:abstractNumId w:val="29"/>
  </w:num>
  <w:num w:numId="7">
    <w:abstractNumId w:val="22"/>
  </w:num>
  <w:num w:numId="8">
    <w:abstractNumId w:val="37"/>
  </w:num>
  <w:num w:numId="9">
    <w:abstractNumId w:val="38"/>
  </w:num>
  <w:num w:numId="10">
    <w:abstractNumId w:val="28"/>
  </w:num>
  <w:num w:numId="11">
    <w:abstractNumId w:val="23"/>
  </w:num>
  <w:num w:numId="12">
    <w:abstractNumId w:val="26"/>
  </w:num>
  <w:num w:numId="13">
    <w:abstractNumId w:val="11"/>
  </w:num>
  <w:num w:numId="14">
    <w:abstractNumId w:val="9"/>
  </w:num>
  <w:num w:numId="15">
    <w:abstractNumId w:val="13"/>
  </w:num>
  <w:num w:numId="16">
    <w:abstractNumId w:val="12"/>
  </w:num>
  <w:num w:numId="17">
    <w:abstractNumId w:val="15"/>
  </w:num>
  <w:num w:numId="18">
    <w:abstractNumId w:val="10"/>
  </w:num>
  <w:num w:numId="19">
    <w:abstractNumId w:val="35"/>
  </w:num>
  <w:num w:numId="20">
    <w:abstractNumId w:val="39"/>
  </w:num>
  <w:num w:numId="21">
    <w:abstractNumId w:val="14"/>
  </w:num>
  <w:num w:numId="22">
    <w:abstractNumId w:val="16"/>
  </w:num>
  <w:num w:numId="23">
    <w:abstractNumId w:val="0"/>
    <w:lvlOverride w:ilvl="0">
      <w:startOverride w:val="1"/>
    </w:lvlOverride>
  </w:num>
  <w:num w:numId="24">
    <w:abstractNumId w:val="17"/>
  </w:num>
  <w:num w:numId="25">
    <w:abstractNumId w:val="41"/>
  </w:num>
  <w:num w:numId="26">
    <w:abstractNumId w:val="30"/>
  </w:num>
  <w:num w:numId="27">
    <w:abstractNumId w:val="33"/>
  </w:num>
  <w:num w:numId="28">
    <w:abstractNumId w:val="31"/>
  </w:num>
  <w:num w:numId="29">
    <w:abstractNumId w:val="36"/>
  </w:num>
  <w:num w:numId="30">
    <w:abstractNumId w:val="40"/>
  </w:num>
  <w:num w:numId="31">
    <w:abstractNumId w:val="24"/>
  </w:num>
  <w:num w:numId="32">
    <w:abstractNumId w:val="32"/>
  </w:num>
  <w:num w:numId="33">
    <w:abstractNumId w:val="18"/>
  </w:num>
  <w:num w:numId="34">
    <w:abstractNumId w:val="25"/>
  </w:num>
  <w:num w:numId="35">
    <w:abstractNumId w:val="34"/>
  </w:num>
  <w:num w:numId="36">
    <w:abstractNumId w:val="21"/>
  </w:num>
  <w:num w:numId="37">
    <w:abstractNumId w:val="27"/>
  </w:num>
  <w:num w:numId="38">
    <w:abstractNumId w:val="19"/>
  </w:num>
  <w:num w:numId="39">
    <w:abstractNumId w:val="2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hideSpellingErrors/>
  <w:defaultTabStop w:val="720"/>
  <w:characterSpacingControl w:val="doNotCompress"/>
  <w:hdrShapeDefaults>
    <o:shapedefaults v:ext="edit" spidmax="3074"/>
  </w:hdrShapeDefaults>
  <w:footnotePr>
    <w:footnote w:id="0"/>
    <w:footnote w:id="1"/>
  </w:footnotePr>
  <w:endnotePr>
    <w:endnote w:id="0"/>
    <w:endnote w:id="1"/>
  </w:endnotePr>
  <w:compat/>
  <w:rsids>
    <w:rsidRoot w:val="00AD5A22"/>
    <w:rsid w:val="00002E85"/>
    <w:rsid w:val="00003657"/>
    <w:rsid w:val="00004C63"/>
    <w:rsid w:val="00005EDF"/>
    <w:rsid w:val="00007E66"/>
    <w:rsid w:val="00011A1B"/>
    <w:rsid w:val="00011E11"/>
    <w:rsid w:val="00012FE2"/>
    <w:rsid w:val="00013CAA"/>
    <w:rsid w:val="00015C8F"/>
    <w:rsid w:val="00015FA1"/>
    <w:rsid w:val="0001666C"/>
    <w:rsid w:val="00016AE3"/>
    <w:rsid w:val="00016CE6"/>
    <w:rsid w:val="00017A0D"/>
    <w:rsid w:val="00023CE2"/>
    <w:rsid w:val="00023D02"/>
    <w:rsid w:val="00024E0E"/>
    <w:rsid w:val="000258F5"/>
    <w:rsid w:val="000272BA"/>
    <w:rsid w:val="00030EDF"/>
    <w:rsid w:val="00030FD3"/>
    <w:rsid w:val="0003285C"/>
    <w:rsid w:val="00032F94"/>
    <w:rsid w:val="00033822"/>
    <w:rsid w:val="00034295"/>
    <w:rsid w:val="000347B9"/>
    <w:rsid w:val="00035E50"/>
    <w:rsid w:val="00037E48"/>
    <w:rsid w:val="00040233"/>
    <w:rsid w:val="00041109"/>
    <w:rsid w:val="00042905"/>
    <w:rsid w:val="00045A32"/>
    <w:rsid w:val="0004739D"/>
    <w:rsid w:val="0004759F"/>
    <w:rsid w:val="000479CD"/>
    <w:rsid w:val="00050C68"/>
    <w:rsid w:val="0005216D"/>
    <w:rsid w:val="00052758"/>
    <w:rsid w:val="00053B31"/>
    <w:rsid w:val="000547D4"/>
    <w:rsid w:val="0005510D"/>
    <w:rsid w:val="00055B3F"/>
    <w:rsid w:val="00057A15"/>
    <w:rsid w:val="0006183C"/>
    <w:rsid w:val="00065787"/>
    <w:rsid w:val="000675EC"/>
    <w:rsid w:val="00070072"/>
    <w:rsid w:val="00070C9B"/>
    <w:rsid w:val="000713C5"/>
    <w:rsid w:val="00071B8F"/>
    <w:rsid w:val="00074633"/>
    <w:rsid w:val="00076162"/>
    <w:rsid w:val="0007643A"/>
    <w:rsid w:val="000779C8"/>
    <w:rsid w:val="00082866"/>
    <w:rsid w:val="00083996"/>
    <w:rsid w:val="00083BD6"/>
    <w:rsid w:val="0009248F"/>
    <w:rsid w:val="00093718"/>
    <w:rsid w:val="00096541"/>
    <w:rsid w:val="000A0391"/>
    <w:rsid w:val="000A230E"/>
    <w:rsid w:val="000A3F8A"/>
    <w:rsid w:val="000A4E1B"/>
    <w:rsid w:val="000A53BC"/>
    <w:rsid w:val="000A5B26"/>
    <w:rsid w:val="000A6D3D"/>
    <w:rsid w:val="000A6E73"/>
    <w:rsid w:val="000A75DC"/>
    <w:rsid w:val="000A7ABD"/>
    <w:rsid w:val="000B1B95"/>
    <w:rsid w:val="000B21AB"/>
    <w:rsid w:val="000B3ECD"/>
    <w:rsid w:val="000B557E"/>
    <w:rsid w:val="000B6603"/>
    <w:rsid w:val="000B686B"/>
    <w:rsid w:val="000B6D5A"/>
    <w:rsid w:val="000B7727"/>
    <w:rsid w:val="000C120F"/>
    <w:rsid w:val="000C22E6"/>
    <w:rsid w:val="000C26D7"/>
    <w:rsid w:val="000C3505"/>
    <w:rsid w:val="000C431C"/>
    <w:rsid w:val="000C59F4"/>
    <w:rsid w:val="000C6393"/>
    <w:rsid w:val="000C65F0"/>
    <w:rsid w:val="000C6A6F"/>
    <w:rsid w:val="000C7EF0"/>
    <w:rsid w:val="000C7FD6"/>
    <w:rsid w:val="000D026A"/>
    <w:rsid w:val="000D37B0"/>
    <w:rsid w:val="000D6CD2"/>
    <w:rsid w:val="000D74A5"/>
    <w:rsid w:val="000E15BE"/>
    <w:rsid w:val="000E19B5"/>
    <w:rsid w:val="000E4107"/>
    <w:rsid w:val="000E5136"/>
    <w:rsid w:val="000E5906"/>
    <w:rsid w:val="000E5A00"/>
    <w:rsid w:val="000E71DD"/>
    <w:rsid w:val="000F0177"/>
    <w:rsid w:val="000F067B"/>
    <w:rsid w:val="000F0D93"/>
    <w:rsid w:val="000F0DC4"/>
    <w:rsid w:val="000F1A4B"/>
    <w:rsid w:val="000F2074"/>
    <w:rsid w:val="000F2DF4"/>
    <w:rsid w:val="000F3048"/>
    <w:rsid w:val="000F36D9"/>
    <w:rsid w:val="000F469F"/>
    <w:rsid w:val="000F572C"/>
    <w:rsid w:val="000F66BA"/>
    <w:rsid w:val="000F67F6"/>
    <w:rsid w:val="000F6B7B"/>
    <w:rsid w:val="000F7541"/>
    <w:rsid w:val="001016D5"/>
    <w:rsid w:val="00101831"/>
    <w:rsid w:val="00102D4E"/>
    <w:rsid w:val="001041F6"/>
    <w:rsid w:val="001102C5"/>
    <w:rsid w:val="00110834"/>
    <w:rsid w:val="0011183B"/>
    <w:rsid w:val="0011623F"/>
    <w:rsid w:val="00116EBD"/>
    <w:rsid w:val="00117ED0"/>
    <w:rsid w:val="00120097"/>
    <w:rsid w:val="001207D9"/>
    <w:rsid w:val="00120DC6"/>
    <w:rsid w:val="001217A9"/>
    <w:rsid w:val="00121C2B"/>
    <w:rsid w:val="00122981"/>
    <w:rsid w:val="00123BD3"/>
    <w:rsid w:val="00124F5C"/>
    <w:rsid w:val="001263D8"/>
    <w:rsid w:val="00130CC4"/>
    <w:rsid w:val="00131928"/>
    <w:rsid w:val="00131DB9"/>
    <w:rsid w:val="00135864"/>
    <w:rsid w:val="001369E9"/>
    <w:rsid w:val="00137E7E"/>
    <w:rsid w:val="001418AD"/>
    <w:rsid w:val="001436EF"/>
    <w:rsid w:val="00145049"/>
    <w:rsid w:val="00146567"/>
    <w:rsid w:val="0014727F"/>
    <w:rsid w:val="00147B45"/>
    <w:rsid w:val="00147FFE"/>
    <w:rsid w:val="0015037B"/>
    <w:rsid w:val="00150833"/>
    <w:rsid w:val="00150879"/>
    <w:rsid w:val="00150B4C"/>
    <w:rsid w:val="00150DBE"/>
    <w:rsid w:val="0015134C"/>
    <w:rsid w:val="00154A0D"/>
    <w:rsid w:val="00154C9B"/>
    <w:rsid w:val="001550E5"/>
    <w:rsid w:val="00155432"/>
    <w:rsid w:val="00155C9A"/>
    <w:rsid w:val="00157787"/>
    <w:rsid w:val="00157890"/>
    <w:rsid w:val="001604C3"/>
    <w:rsid w:val="001606EB"/>
    <w:rsid w:val="0016134F"/>
    <w:rsid w:val="00161B71"/>
    <w:rsid w:val="00161C21"/>
    <w:rsid w:val="0016230D"/>
    <w:rsid w:val="00163818"/>
    <w:rsid w:val="001648AA"/>
    <w:rsid w:val="001662FB"/>
    <w:rsid w:val="0016722D"/>
    <w:rsid w:val="0017072A"/>
    <w:rsid w:val="00170BF1"/>
    <w:rsid w:val="00170D28"/>
    <w:rsid w:val="00171C6E"/>
    <w:rsid w:val="00173A70"/>
    <w:rsid w:val="001747FE"/>
    <w:rsid w:val="00174F1A"/>
    <w:rsid w:val="0017511E"/>
    <w:rsid w:val="0017578E"/>
    <w:rsid w:val="001760B3"/>
    <w:rsid w:val="001776F7"/>
    <w:rsid w:val="00180506"/>
    <w:rsid w:val="00180C45"/>
    <w:rsid w:val="00180DD3"/>
    <w:rsid w:val="001856E8"/>
    <w:rsid w:val="00190D59"/>
    <w:rsid w:val="001925EA"/>
    <w:rsid w:val="001955F0"/>
    <w:rsid w:val="00195F4C"/>
    <w:rsid w:val="00197329"/>
    <w:rsid w:val="001A01B6"/>
    <w:rsid w:val="001A1404"/>
    <w:rsid w:val="001A2A56"/>
    <w:rsid w:val="001A2CFF"/>
    <w:rsid w:val="001A3041"/>
    <w:rsid w:val="001A6A40"/>
    <w:rsid w:val="001A7DC5"/>
    <w:rsid w:val="001B3E8C"/>
    <w:rsid w:val="001B3EA7"/>
    <w:rsid w:val="001B449C"/>
    <w:rsid w:val="001B4F9B"/>
    <w:rsid w:val="001B5567"/>
    <w:rsid w:val="001B63E8"/>
    <w:rsid w:val="001B69AC"/>
    <w:rsid w:val="001B6CC0"/>
    <w:rsid w:val="001B7609"/>
    <w:rsid w:val="001B7FC2"/>
    <w:rsid w:val="001C321C"/>
    <w:rsid w:val="001C3692"/>
    <w:rsid w:val="001C54E4"/>
    <w:rsid w:val="001C5E9A"/>
    <w:rsid w:val="001C640C"/>
    <w:rsid w:val="001C6E9E"/>
    <w:rsid w:val="001C6FDB"/>
    <w:rsid w:val="001C7958"/>
    <w:rsid w:val="001D0BE0"/>
    <w:rsid w:val="001D0E62"/>
    <w:rsid w:val="001D0EB7"/>
    <w:rsid w:val="001D2142"/>
    <w:rsid w:val="001D2C6B"/>
    <w:rsid w:val="001D2D4C"/>
    <w:rsid w:val="001D2E01"/>
    <w:rsid w:val="001D40FD"/>
    <w:rsid w:val="001D4479"/>
    <w:rsid w:val="001D4958"/>
    <w:rsid w:val="001D50BC"/>
    <w:rsid w:val="001D532C"/>
    <w:rsid w:val="001D54C9"/>
    <w:rsid w:val="001D6DF6"/>
    <w:rsid w:val="001D79CA"/>
    <w:rsid w:val="001E6ADE"/>
    <w:rsid w:val="001F0497"/>
    <w:rsid w:val="001F3FAF"/>
    <w:rsid w:val="001F4E9B"/>
    <w:rsid w:val="001F52BF"/>
    <w:rsid w:val="001F573B"/>
    <w:rsid w:val="001F589F"/>
    <w:rsid w:val="001F58AC"/>
    <w:rsid w:val="001F5C61"/>
    <w:rsid w:val="001F6136"/>
    <w:rsid w:val="001F6392"/>
    <w:rsid w:val="001F7143"/>
    <w:rsid w:val="001F7243"/>
    <w:rsid w:val="001F78DA"/>
    <w:rsid w:val="002002DA"/>
    <w:rsid w:val="002003BC"/>
    <w:rsid w:val="0020135E"/>
    <w:rsid w:val="00202906"/>
    <w:rsid w:val="00202923"/>
    <w:rsid w:val="00203609"/>
    <w:rsid w:val="0020455A"/>
    <w:rsid w:val="002049CA"/>
    <w:rsid w:val="00205C33"/>
    <w:rsid w:val="0020687A"/>
    <w:rsid w:val="00206AF6"/>
    <w:rsid w:val="00206DDD"/>
    <w:rsid w:val="00212C5E"/>
    <w:rsid w:val="0022123D"/>
    <w:rsid w:val="0022141E"/>
    <w:rsid w:val="00221593"/>
    <w:rsid w:val="00221D3B"/>
    <w:rsid w:val="00221F1F"/>
    <w:rsid w:val="0022298A"/>
    <w:rsid w:val="002234B2"/>
    <w:rsid w:val="00223528"/>
    <w:rsid w:val="00223DFE"/>
    <w:rsid w:val="002243AA"/>
    <w:rsid w:val="002253B2"/>
    <w:rsid w:val="002254CB"/>
    <w:rsid w:val="002259AA"/>
    <w:rsid w:val="00227313"/>
    <w:rsid w:val="00227457"/>
    <w:rsid w:val="00232532"/>
    <w:rsid w:val="00233B9B"/>
    <w:rsid w:val="0023535B"/>
    <w:rsid w:val="002370F7"/>
    <w:rsid w:val="00237298"/>
    <w:rsid w:val="00237578"/>
    <w:rsid w:val="00242470"/>
    <w:rsid w:val="00242CA1"/>
    <w:rsid w:val="00244452"/>
    <w:rsid w:val="0024509C"/>
    <w:rsid w:val="0024513D"/>
    <w:rsid w:val="00245322"/>
    <w:rsid w:val="00245B0D"/>
    <w:rsid w:val="00246303"/>
    <w:rsid w:val="00246C09"/>
    <w:rsid w:val="00247141"/>
    <w:rsid w:val="00250C56"/>
    <w:rsid w:val="00250CA2"/>
    <w:rsid w:val="00254C56"/>
    <w:rsid w:val="00255609"/>
    <w:rsid w:val="00257606"/>
    <w:rsid w:val="002601B5"/>
    <w:rsid w:val="002619ED"/>
    <w:rsid w:val="00262BFC"/>
    <w:rsid w:val="002633D7"/>
    <w:rsid w:val="002641BC"/>
    <w:rsid w:val="0026458D"/>
    <w:rsid w:val="00265518"/>
    <w:rsid w:val="00271F0A"/>
    <w:rsid w:val="002720E2"/>
    <w:rsid w:val="00272582"/>
    <w:rsid w:val="00274205"/>
    <w:rsid w:val="00275C36"/>
    <w:rsid w:val="00277620"/>
    <w:rsid w:val="00280E41"/>
    <w:rsid w:val="002811CA"/>
    <w:rsid w:val="0028243E"/>
    <w:rsid w:val="00282D35"/>
    <w:rsid w:val="00283810"/>
    <w:rsid w:val="002860A9"/>
    <w:rsid w:val="002869D2"/>
    <w:rsid w:val="00286D56"/>
    <w:rsid w:val="00287D94"/>
    <w:rsid w:val="00293DC8"/>
    <w:rsid w:val="0029430F"/>
    <w:rsid w:val="00294B1C"/>
    <w:rsid w:val="0029678A"/>
    <w:rsid w:val="002974F5"/>
    <w:rsid w:val="0029796F"/>
    <w:rsid w:val="002A17D9"/>
    <w:rsid w:val="002A1C12"/>
    <w:rsid w:val="002A2E49"/>
    <w:rsid w:val="002A3FDF"/>
    <w:rsid w:val="002A5193"/>
    <w:rsid w:val="002A5807"/>
    <w:rsid w:val="002A7895"/>
    <w:rsid w:val="002B0CFD"/>
    <w:rsid w:val="002B180D"/>
    <w:rsid w:val="002B19E1"/>
    <w:rsid w:val="002B32BD"/>
    <w:rsid w:val="002B3D76"/>
    <w:rsid w:val="002B51A3"/>
    <w:rsid w:val="002B57DF"/>
    <w:rsid w:val="002B7C93"/>
    <w:rsid w:val="002C0748"/>
    <w:rsid w:val="002C0FFA"/>
    <w:rsid w:val="002C1C6D"/>
    <w:rsid w:val="002C53C7"/>
    <w:rsid w:val="002C7476"/>
    <w:rsid w:val="002C7CB9"/>
    <w:rsid w:val="002D3669"/>
    <w:rsid w:val="002E157C"/>
    <w:rsid w:val="002E234A"/>
    <w:rsid w:val="002E7469"/>
    <w:rsid w:val="002E7A55"/>
    <w:rsid w:val="002F16F2"/>
    <w:rsid w:val="002F2377"/>
    <w:rsid w:val="002F242D"/>
    <w:rsid w:val="002F2519"/>
    <w:rsid w:val="002F2939"/>
    <w:rsid w:val="002F2DBE"/>
    <w:rsid w:val="002F3026"/>
    <w:rsid w:val="002F31B5"/>
    <w:rsid w:val="002F33FF"/>
    <w:rsid w:val="002F44E5"/>
    <w:rsid w:val="002F49DB"/>
    <w:rsid w:val="002F5306"/>
    <w:rsid w:val="0030206F"/>
    <w:rsid w:val="003039C5"/>
    <w:rsid w:val="00304369"/>
    <w:rsid w:val="003061A4"/>
    <w:rsid w:val="00306ED7"/>
    <w:rsid w:val="003075F0"/>
    <w:rsid w:val="003100AD"/>
    <w:rsid w:val="00310503"/>
    <w:rsid w:val="003116DB"/>
    <w:rsid w:val="003133EA"/>
    <w:rsid w:val="0031472A"/>
    <w:rsid w:val="003147C0"/>
    <w:rsid w:val="00316555"/>
    <w:rsid w:val="003169F5"/>
    <w:rsid w:val="00320E7C"/>
    <w:rsid w:val="00324AF4"/>
    <w:rsid w:val="003251F1"/>
    <w:rsid w:val="0032611A"/>
    <w:rsid w:val="0032615B"/>
    <w:rsid w:val="003263E9"/>
    <w:rsid w:val="00326621"/>
    <w:rsid w:val="00326FF8"/>
    <w:rsid w:val="0032781F"/>
    <w:rsid w:val="00330830"/>
    <w:rsid w:val="0033242E"/>
    <w:rsid w:val="003325DA"/>
    <w:rsid w:val="00332AA7"/>
    <w:rsid w:val="00333F6C"/>
    <w:rsid w:val="00335183"/>
    <w:rsid w:val="003373E8"/>
    <w:rsid w:val="00337BF0"/>
    <w:rsid w:val="00337ECF"/>
    <w:rsid w:val="0034130D"/>
    <w:rsid w:val="00341449"/>
    <w:rsid w:val="00341903"/>
    <w:rsid w:val="00342B5D"/>
    <w:rsid w:val="00342F21"/>
    <w:rsid w:val="0034302F"/>
    <w:rsid w:val="003434DA"/>
    <w:rsid w:val="00345C92"/>
    <w:rsid w:val="003471D2"/>
    <w:rsid w:val="0034780D"/>
    <w:rsid w:val="00347ABE"/>
    <w:rsid w:val="00350044"/>
    <w:rsid w:val="0035159A"/>
    <w:rsid w:val="003526A2"/>
    <w:rsid w:val="00353065"/>
    <w:rsid w:val="00354FB3"/>
    <w:rsid w:val="003552C7"/>
    <w:rsid w:val="00355F99"/>
    <w:rsid w:val="003560B3"/>
    <w:rsid w:val="003567C8"/>
    <w:rsid w:val="0036286B"/>
    <w:rsid w:val="00363805"/>
    <w:rsid w:val="00363D92"/>
    <w:rsid w:val="0036652B"/>
    <w:rsid w:val="00370397"/>
    <w:rsid w:val="00373858"/>
    <w:rsid w:val="00375CE3"/>
    <w:rsid w:val="00376665"/>
    <w:rsid w:val="00380132"/>
    <w:rsid w:val="00380427"/>
    <w:rsid w:val="0038089D"/>
    <w:rsid w:val="00384435"/>
    <w:rsid w:val="00384529"/>
    <w:rsid w:val="00385BC2"/>
    <w:rsid w:val="00386022"/>
    <w:rsid w:val="003909B8"/>
    <w:rsid w:val="00390CD9"/>
    <w:rsid w:val="00391BB1"/>
    <w:rsid w:val="00392478"/>
    <w:rsid w:val="00393FDA"/>
    <w:rsid w:val="003942E5"/>
    <w:rsid w:val="00395D81"/>
    <w:rsid w:val="003967AC"/>
    <w:rsid w:val="00397C7B"/>
    <w:rsid w:val="003A19DF"/>
    <w:rsid w:val="003A1F83"/>
    <w:rsid w:val="003A2B4B"/>
    <w:rsid w:val="003A4F4F"/>
    <w:rsid w:val="003A5178"/>
    <w:rsid w:val="003B1150"/>
    <w:rsid w:val="003B1EF3"/>
    <w:rsid w:val="003B4125"/>
    <w:rsid w:val="003B4775"/>
    <w:rsid w:val="003B4D0B"/>
    <w:rsid w:val="003B5BFB"/>
    <w:rsid w:val="003B7FF4"/>
    <w:rsid w:val="003C11C7"/>
    <w:rsid w:val="003C1378"/>
    <w:rsid w:val="003C1679"/>
    <w:rsid w:val="003C1757"/>
    <w:rsid w:val="003C1F3D"/>
    <w:rsid w:val="003C347D"/>
    <w:rsid w:val="003C3B61"/>
    <w:rsid w:val="003C3D12"/>
    <w:rsid w:val="003C7B94"/>
    <w:rsid w:val="003C7FA1"/>
    <w:rsid w:val="003D1731"/>
    <w:rsid w:val="003D30B9"/>
    <w:rsid w:val="003D3A37"/>
    <w:rsid w:val="003D3FDC"/>
    <w:rsid w:val="003D582C"/>
    <w:rsid w:val="003D61E1"/>
    <w:rsid w:val="003D64CF"/>
    <w:rsid w:val="003D6A46"/>
    <w:rsid w:val="003D6E51"/>
    <w:rsid w:val="003D70F4"/>
    <w:rsid w:val="003D72DF"/>
    <w:rsid w:val="003D77A1"/>
    <w:rsid w:val="003D7A6B"/>
    <w:rsid w:val="003E068C"/>
    <w:rsid w:val="003E0D8F"/>
    <w:rsid w:val="003E0FBC"/>
    <w:rsid w:val="003E5964"/>
    <w:rsid w:val="003E6115"/>
    <w:rsid w:val="003E69ED"/>
    <w:rsid w:val="003E6FAA"/>
    <w:rsid w:val="003E709C"/>
    <w:rsid w:val="003E74C7"/>
    <w:rsid w:val="003E7C35"/>
    <w:rsid w:val="003F061D"/>
    <w:rsid w:val="003F273B"/>
    <w:rsid w:val="003F2742"/>
    <w:rsid w:val="003F2DC8"/>
    <w:rsid w:val="003F2F42"/>
    <w:rsid w:val="003F5933"/>
    <w:rsid w:val="003F6FCC"/>
    <w:rsid w:val="003F78F0"/>
    <w:rsid w:val="00400F4C"/>
    <w:rsid w:val="00401D35"/>
    <w:rsid w:val="0040202E"/>
    <w:rsid w:val="0040345A"/>
    <w:rsid w:val="004034FF"/>
    <w:rsid w:val="00404370"/>
    <w:rsid w:val="00405495"/>
    <w:rsid w:val="004077B0"/>
    <w:rsid w:val="00412DA8"/>
    <w:rsid w:val="004130B0"/>
    <w:rsid w:val="0041335B"/>
    <w:rsid w:val="004135B6"/>
    <w:rsid w:val="00413A94"/>
    <w:rsid w:val="00414D0B"/>
    <w:rsid w:val="00415505"/>
    <w:rsid w:val="00415BE9"/>
    <w:rsid w:val="004167B1"/>
    <w:rsid w:val="00416965"/>
    <w:rsid w:val="00420EEA"/>
    <w:rsid w:val="004212CB"/>
    <w:rsid w:val="00421CF8"/>
    <w:rsid w:val="004227D6"/>
    <w:rsid w:val="00422953"/>
    <w:rsid w:val="004247E0"/>
    <w:rsid w:val="004258B0"/>
    <w:rsid w:val="0042656E"/>
    <w:rsid w:val="00426840"/>
    <w:rsid w:val="00426DBE"/>
    <w:rsid w:val="004303A7"/>
    <w:rsid w:val="004303EE"/>
    <w:rsid w:val="004308DC"/>
    <w:rsid w:val="0043576D"/>
    <w:rsid w:val="00435919"/>
    <w:rsid w:val="0043716E"/>
    <w:rsid w:val="0043755D"/>
    <w:rsid w:val="00441844"/>
    <w:rsid w:val="00441AF6"/>
    <w:rsid w:val="00443A03"/>
    <w:rsid w:val="0044445A"/>
    <w:rsid w:val="00444485"/>
    <w:rsid w:val="004445F2"/>
    <w:rsid w:val="00444D1D"/>
    <w:rsid w:val="004478B1"/>
    <w:rsid w:val="00450890"/>
    <w:rsid w:val="00452AE4"/>
    <w:rsid w:val="00453DAD"/>
    <w:rsid w:val="00454422"/>
    <w:rsid w:val="0045678D"/>
    <w:rsid w:val="004619DE"/>
    <w:rsid w:val="00464DAA"/>
    <w:rsid w:val="0046557E"/>
    <w:rsid w:val="00470B2C"/>
    <w:rsid w:val="00471FDF"/>
    <w:rsid w:val="00473BA6"/>
    <w:rsid w:val="00475FA4"/>
    <w:rsid w:val="00476584"/>
    <w:rsid w:val="00477DAC"/>
    <w:rsid w:val="0048059B"/>
    <w:rsid w:val="00480F24"/>
    <w:rsid w:val="00481CAE"/>
    <w:rsid w:val="004825F0"/>
    <w:rsid w:val="00482C59"/>
    <w:rsid w:val="00482F74"/>
    <w:rsid w:val="00485A8A"/>
    <w:rsid w:val="00485BAE"/>
    <w:rsid w:val="0048790F"/>
    <w:rsid w:val="00487CC7"/>
    <w:rsid w:val="00490925"/>
    <w:rsid w:val="0049103C"/>
    <w:rsid w:val="004910C5"/>
    <w:rsid w:val="00491B44"/>
    <w:rsid w:val="00493E86"/>
    <w:rsid w:val="004955C2"/>
    <w:rsid w:val="00495D97"/>
    <w:rsid w:val="00495DE1"/>
    <w:rsid w:val="004A03C3"/>
    <w:rsid w:val="004A1217"/>
    <w:rsid w:val="004A34ED"/>
    <w:rsid w:val="004A558A"/>
    <w:rsid w:val="004A56D5"/>
    <w:rsid w:val="004A5BDD"/>
    <w:rsid w:val="004A7F3F"/>
    <w:rsid w:val="004A7F8A"/>
    <w:rsid w:val="004B0B10"/>
    <w:rsid w:val="004B17FE"/>
    <w:rsid w:val="004B19A0"/>
    <w:rsid w:val="004B1C20"/>
    <w:rsid w:val="004B2170"/>
    <w:rsid w:val="004B2CB3"/>
    <w:rsid w:val="004B3118"/>
    <w:rsid w:val="004B41E0"/>
    <w:rsid w:val="004B5291"/>
    <w:rsid w:val="004B5E32"/>
    <w:rsid w:val="004C044B"/>
    <w:rsid w:val="004C1B14"/>
    <w:rsid w:val="004C20FE"/>
    <w:rsid w:val="004C22F4"/>
    <w:rsid w:val="004C2465"/>
    <w:rsid w:val="004C35CC"/>
    <w:rsid w:val="004C386F"/>
    <w:rsid w:val="004C5785"/>
    <w:rsid w:val="004C65FC"/>
    <w:rsid w:val="004C6DBB"/>
    <w:rsid w:val="004C77E9"/>
    <w:rsid w:val="004D0840"/>
    <w:rsid w:val="004D2096"/>
    <w:rsid w:val="004D2804"/>
    <w:rsid w:val="004D2C4C"/>
    <w:rsid w:val="004D3EEB"/>
    <w:rsid w:val="004D65F0"/>
    <w:rsid w:val="004D7152"/>
    <w:rsid w:val="004E075B"/>
    <w:rsid w:val="004E50AD"/>
    <w:rsid w:val="004E5BD7"/>
    <w:rsid w:val="004E5C9A"/>
    <w:rsid w:val="004F0721"/>
    <w:rsid w:val="004F3C57"/>
    <w:rsid w:val="004F3D4D"/>
    <w:rsid w:val="004F4246"/>
    <w:rsid w:val="004F4B93"/>
    <w:rsid w:val="004F6509"/>
    <w:rsid w:val="004F7737"/>
    <w:rsid w:val="00500433"/>
    <w:rsid w:val="00500893"/>
    <w:rsid w:val="00500E5D"/>
    <w:rsid w:val="00501987"/>
    <w:rsid w:val="00503ED2"/>
    <w:rsid w:val="00504D13"/>
    <w:rsid w:val="00505A31"/>
    <w:rsid w:val="00506E92"/>
    <w:rsid w:val="005072EE"/>
    <w:rsid w:val="005075D6"/>
    <w:rsid w:val="005101E3"/>
    <w:rsid w:val="00510550"/>
    <w:rsid w:val="005114FA"/>
    <w:rsid w:val="00513B20"/>
    <w:rsid w:val="00513C1A"/>
    <w:rsid w:val="00513DD2"/>
    <w:rsid w:val="00514A14"/>
    <w:rsid w:val="005151DB"/>
    <w:rsid w:val="005160F4"/>
    <w:rsid w:val="005164D0"/>
    <w:rsid w:val="00520014"/>
    <w:rsid w:val="005207E1"/>
    <w:rsid w:val="005220CA"/>
    <w:rsid w:val="00524663"/>
    <w:rsid w:val="00524D00"/>
    <w:rsid w:val="0052510F"/>
    <w:rsid w:val="005278B6"/>
    <w:rsid w:val="00527A2D"/>
    <w:rsid w:val="00527C43"/>
    <w:rsid w:val="0053002A"/>
    <w:rsid w:val="0053017D"/>
    <w:rsid w:val="005316AF"/>
    <w:rsid w:val="00531DE5"/>
    <w:rsid w:val="00535157"/>
    <w:rsid w:val="00537387"/>
    <w:rsid w:val="00540504"/>
    <w:rsid w:val="00541932"/>
    <w:rsid w:val="00542B2D"/>
    <w:rsid w:val="00544253"/>
    <w:rsid w:val="0054487B"/>
    <w:rsid w:val="005460F1"/>
    <w:rsid w:val="0054739A"/>
    <w:rsid w:val="00547699"/>
    <w:rsid w:val="005479AB"/>
    <w:rsid w:val="00550531"/>
    <w:rsid w:val="005508B7"/>
    <w:rsid w:val="00550914"/>
    <w:rsid w:val="0055116F"/>
    <w:rsid w:val="00553759"/>
    <w:rsid w:val="00554E3F"/>
    <w:rsid w:val="005554A9"/>
    <w:rsid w:val="0055699E"/>
    <w:rsid w:val="005574BB"/>
    <w:rsid w:val="00561129"/>
    <w:rsid w:val="005630FA"/>
    <w:rsid w:val="00566032"/>
    <w:rsid w:val="00567712"/>
    <w:rsid w:val="00571782"/>
    <w:rsid w:val="005743D1"/>
    <w:rsid w:val="00575524"/>
    <w:rsid w:val="00575869"/>
    <w:rsid w:val="0057601C"/>
    <w:rsid w:val="005762DF"/>
    <w:rsid w:val="005767D8"/>
    <w:rsid w:val="00576E9D"/>
    <w:rsid w:val="005770E0"/>
    <w:rsid w:val="005818D4"/>
    <w:rsid w:val="00581E6D"/>
    <w:rsid w:val="00583BEF"/>
    <w:rsid w:val="00584000"/>
    <w:rsid w:val="005858E4"/>
    <w:rsid w:val="00585B49"/>
    <w:rsid w:val="005862E1"/>
    <w:rsid w:val="00586ADC"/>
    <w:rsid w:val="005872A8"/>
    <w:rsid w:val="005875A5"/>
    <w:rsid w:val="00587D25"/>
    <w:rsid w:val="0059042A"/>
    <w:rsid w:val="00591DF9"/>
    <w:rsid w:val="0059240D"/>
    <w:rsid w:val="00592C59"/>
    <w:rsid w:val="00593A75"/>
    <w:rsid w:val="00595679"/>
    <w:rsid w:val="00597F3B"/>
    <w:rsid w:val="005A017D"/>
    <w:rsid w:val="005A031C"/>
    <w:rsid w:val="005A07BD"/>
    <w:rsid w:val="005A0E54"/>
    <w:rsid w:val="005A13B2"/>
    <w:rsid w:val="005A312D"/>
    <w:rsid w:val="005A39F7"/>
    <w:rsid w:val="005A3EAE"/>
    <w:rsid w:val="005A562C"/>
    <w:rsid w:val="005A5B0D"/>
    <w:rsid w:val="005A5EF6"/>
    <w:rsid w:val="005A6011"/>
    <w:rsid w:val="005B544D"/>
    <w:rsid w:val="005B67E6"/>
    <w:rsid w:val="005C02BF"/>
    <w:rsid w:val="005C060E"/>
    <w:rsid w:val="005C23C9"/>
    <w:rsid w:val="005C2D06"/>
    <w:rsid w:val="005C41F2"/>
    <w:rsid w:val="005D1209"/>
    <w:rsid w:val="005D154D"/>
    <w:rsid w:val="005D1A24"/>
    <w:rsid w:val="005D1D3D"/>
    <w:rsid w:val="005D665E"/>
    <w:rsid w:val="005E0994"/>
    <w:rsid w:val="005E10FE"/>
    <w:rsid w:val="005E1C5A"/>
    <w:rsid w:val="005E45D9"/>
    <w:rsid w:val="005E7059"/>
    <w:rsid w:val="005F006D"/>
    <w:rsid w:val="005F0584"/>
    <w:rsid w:val="005F3627"/>
    <w:rsid w:val="005F421C"/>
    <w:rsid w:val="005F469E"/>
    <w:rsid w:val="006004B9"/>
    <w:rsid w:val="00600FAC"/>
    <w:rsid w:val="006019FF"/>
    <w:rsid w:val="00604AAA"/>
    <w:rsid w:val="00604B5F"/>
    <w:rsid w:val="006063B5"/>
    <w:rsid w:val="00606EDB"/>
    <w:rsid w:val="0061048E"/>
    <w:rsid w:val="00611777"/>
    <w:rsid w:val="006133FB"/>
    <w:rsid w:val="00614100"/>
    <w:rsid w:val="00614973"/>
    <w:rsid w:val="006160FD"/>
    <w:rsid w:val="00616306"/>
    <w:rsid w:val="006171CB"/>
    <w:rsid w:val="0061742C"/>
    <w:rsid w:val="00620DA8"/>
    <w:rsid w:val="00621E87"/>
    <w:rsid w:val="0062337A"/>
    <w:rsid w:val="00623F43"/>
    <w:rsid w:val="006247BD"/>
    <w:rsid w:val="00624B92"/>
    <w:rsid w:val="0062601C"/>
    <w:rsid w:val="00632556"/>
    <w:rsid w:val="0063327B"/>
    <w:rsid w:val="006361F1"/>
    <w:rsid w:val="0063706F"/>
    <w:rsid w:val="00637736"/>
    <w:rsid w:val="006433EE"/>
    <w:rsid w:val="00643A47"/>
    <w:rsid w:val="006448EA"/>
    <w:rsid w:val="00644B7B"/>
    <w:rsid w:val="006457B5"/>
    <w:rsid w:val="0064606E"/>
    <w:rsid w:val="00646CA4"/>
    <w:rsid w:val="0064728D"/>
    <w:rsid w:val="00650A90"/>
    <w:rsid w:val="0065295B"/>
    <w:rsid w:val="00654C37"/>
    <w:rsid w:val="00655724"/>
    <w:rsid w:val="00655F8A"/>
    <w:rsid w:val="006562BA"/>
    <w:rsid w:val="006603F9"/>
    <w:rsid w:val="006609CE"/>
    <w:rsid w:val="00661022"/>
    <w:rsid w:val="00661DBE"/>
    <w:rsid w:val="006626D7"/>
    <w:rsid w:val="006630B5"/>
    <w:rsid w:val="006644DF"/>
    <w:rsid w:val="006646EB"/>
    <w:rsid w:val="006647A7"/>
    <w:rsid w:val="00664AE6"/>
    <w:rsid w:val="00666F7D"/>
    <w:rsid w:val="006670BB"/>
    <w:rsid w:val="00667EB0"/>
    <w:rsid w:val="00670EDE"/>
    <w:rsid w:val="00672549"/>
    <w:rsid w:val="00672A34"/>
    <w:rsid w:val="006738A4"/>
    <w:rsid w:val="006753AF"/>
    <w:rsid w:val="0067553B"/>
    <w:rsid w:val="00675DD6"/>
    <w:rsid w:val="0067666B"/>
    <w:rsid w:val="006803DF"/>
    <w:rsid w:val="00680A43"/>
    <w:rsid w:val="00680CDE"/>
    <w:rsid w:val="00680D6E"/>
    <w:rsid w:val="00680EF4"/>
    <w:rsid w:val="006814B9"/>
    <w:rsid w:val="00681742"/>
    <w:rsid w:val="0068192B"/>
    <w:rsid w:val="006819D2"/>
    <w:rsid w:val="00686CEE"/>
    <w:rsid w:val="006872E3"/>
    <w:rsid w:val="0069010A"/>
    <w:rsid w:val="006902E0"/>
    <w:rsid w:val="00690EAF"/>
    <w:rsid w:val="00691777"/>
    <w:rsid w:val="00693023"/>
    <w:rsid w:val="00693351"/>
    <w:rsid w:val="00693807"/>
    <w:rsid w:val="00693D3F"/>
    <w:rsid w:val="006961F1"/>
    <w:rsid w:val="006965FD"/>
    <w:rsid w:val="0069731E"/>
    <w:rsid w:val="006A076D"/>
    <w:rsid w:val="006A12A7"/>
    <w:rsid w:val="006A2108"/>
    <w:rsid w:val="006A2D8B"/>
    <w:rsid w:val="006A3AB6"/>
    <w:rsid w:val="006B2026"/>
    <w:rsid w:val="006B4061"/>
    <w:rsid w:val="006B4383"/>
    <w:rsid w:val="006B5D64"/>
    <w:rsid w:val="006B6E5C"/>
    <w:rsid w:val="006B76C6"/>
    <w:rsid w:val="006C01F7"/>
    <w:rsid w:val="006C0395"/>
    <w:rsid w:val="006C13FC"/>
    <w:rsid w:val="006C2E04"/>
    <w:rsid w:val="006C54F2"/>
    <w:rsid w:val="006C5611"/>
    <w:rsid w:val="006C56F9"/>
    <w:rsid w:val="006C63DA"/>
    <w:rsid w:val="006C73C6"/>
    <w:rsid w:val="006C77B2"/>
    <w:rsid w:val="006D05C4"/>
    <w:rsid w:val="006D2977"/>
    <w:rsid w:val="006D3359"/>
    <w:rsid w:val="006D3771"/>
    <w:rsid w:val="006D3869"/>
    <w:rsid w:val="006D755A"/>
    <w:rsid w:val="006E29E8"/>
    <w:rsid w:val="006F13EE"/>
    <w:rsid w:val="006F1B9D"/>
    <w:rsid w:val="006F4817"/>
    <w:rsid w:val="006F500A"/>
    <w:rsid w:val="006F58C7"/>
    <w:rsid w:val="006F59AF"/>
    <w:rsid w:val="00700D5D"/>
    <w:rsid w:val="00701740"/>
    <w:rsid w:val="007022B8"/>
    <w:rsid w:val="007032C4"/>
    <w:rsid w:val="007041F0"/>
    <w:rsid w:val="007056C9"/>
    <w:rsid w:val="0070653F"/>
    <w:rsid w:val="00710448"/>
    <w:rsid w:val="007147F6"/>
    <w:rsid w:val="00715256"/>
    <w:rsid w:val="007174D0"/>
    <w:rsid w:val="007200D0"/>
    <w:rsid w:val="00720411"/>
    <w:rsid w:val="00721387"/>
    <w:rsid w:val="0072157C"/>
    <w:rsid w:val="00721D58"/>
    <w:rsid w:val="00722887"/>
    <w:rsid w:val="00723C92"/>
    <w:rsid w:val="007241BE"/>
    <w:rsid w:val="00725AC0"/>
    <w:rsid w:val="00727599"/>
    <w:rsid w:val="00727C0B"/>
    <w:rsid w:val="007309D3"/>
    <w:rsid w:val="00730E37"/>
    <w:rsid w:val="0073202E"/>
    <w:rsid w:val="007340C0"/>
    <w:rsid w:val="00736C4A"/>
    <w:rsid w:val="00737274"/>
    <w:rsid w:val="007410E8"/>
    <w:rsid w:val="0074143D"/>
    <w:rsid w:val="00741596"/>
    <w:rsid w:val="0074170C"/>
    <w:rsid w:val="00741A84"/>
    <w:rsid w:val="00741C56"/>
    <w:rsid w:val="00742903"/>
    <w:rsid w:val="00744FA5"/>
    <w:rsid w:val="00745C11"/>
    <w:rsid w:val="00745F78"/>
    <w:rsid w:val="00746558"/>
    <w:rsid w:val="007467A1"/>
    <w:rsid w:val="00747C72"/>
    <w:rsid w:val="0075050B"/>
    <w:rsid w:val="0075252A"/>
    <w:rsid w:val="00752656"/>
    <w:rsid w:val="00752B4E"/>
    <w:rsid w:val="00754821"/>
    <w:rsid w:val="0075491A"/>
    <w:rsid w:val="00755DF3"/>
    <w:rsid w:val="00755E2B"/>
    <w:rsid w:val="007567F1"/>
    <w:rsid w:val="00756C7E"/>
    <w:rsid w:val="00757832"/>
    <w:rsid w:val="007610F5"/>
    <w:rsid w:val="007612F2"/>
    <w:rsid w:val="00762B17"/>
    <w:rsid w:val="00763025"/>
    <w:rsid w:val="0076502F"/>
    <w:rsid w:val="00765DFD"/>
    <w:rsid w:val="00766598"/>
    <w:rsid w:val="007668C1"/>
    <w:rsid w:val="007676CB"/>
    <w:rsid w:val="00767D4C"/>
    <w:rsid w:val="0077005C"/>
    <w:rsid w:val="00771474"/>
    <w:rsid w:val="007716BC"/>
    <w:rsid w:val="00772ABA"/>
    <w:rsid w:val="007738E7"/>
    <w:rsid w:val="007743FF"/>
    <w:rsid w:val="0077519B"/>
    <w:rsid w:val="00775507"/>
    <w:rsid w:val="0077586A"/>
    <w:rsid w:val="00777666"/>
    <w:rsid w:val="007778D5"/>
    <w:rsid w:val="00777B86"/>
    <w:rsid w:val="00777C3E"/>
    <w:rsid w:val="0078124D"/>
    <w:rsid w:val="00782D6A"/>
    <w:rsid w:val="00783513"/>
    <w:rsid w:val="00783543"/>
    <w:rsid w:val="00783FDD"/>
    <w:rsid w:val="00784547"/>
    <w:rsid w:val="00785293"/>
    <w:rsid w:val="0078579F"/>
    <w:rsid w:val="00785AE2"/>
    <w:rsid w:val="007873FE"/>
    <w:rsid w:val="00787ADD"/>
    <w:rsid w:val="00790584"/>
    <w:rsid w:val="00791037"/>
    <w:rsid w:val="00794C6C"/>
    <w:rsid w:val="00795074"/>
    <w:rsid w:val="007950CF"/>
    <w:rsid w:val="00796ABB"/>
    <w:rsid w:val="0079725F"/>
    <w:rsid w:val="007A461A"/>
    <w:rsid w:val="007A7301"/>
    <w:rsid w:val="007B0B36"/>
    <w:rsid w:val="007B155E"/>
    <w:rsid w:val="007B552F"/>
    <w:rsid w:val="007B6780"/>
    <w:rsid w:val="007B6AE1"/>
    <w:rsid w:val="007C037A"/>
    <w:rsid w:val="007C0AD5"/>
    <w:rsid w:val="007C14BC"/>
    <w:rsid w:val="007C1D25"/>
    <w:rsid w:val="007C24E9"/>
    <w:rsid w:val="007C436C"/>
    <w:rsid w:val="007C4922"/>
    <w:rsid w:val="007C64DD"/>
    <w:rsid w:val="007C716E"/>
    <w:rsid w:val="007D0C5B"/>
    <w:rsid w:val="007D0C96"/>
    <w:rsid w:val="007D0FDB"/>
    <w:rsid w:val="007D1349"/>
    <w:rsid w:val="007D181A"/>
    <w:rsid w:val="007D1A03"/>
    <w:rsid w:val="007D2D88"/>
    <w:rsid w:val="007D3C8C"/>
    <w:rsid w:val="007D49A6"/>
    <w:rsid w:val="007D4DB8"/>
    <w:rsid w:val="007D6BF4"/>
    <w:rsid w:val="007D717A"/>
    <w:rsid w:val="007D7B08"/>
    <w:rsid w:val="007D7F44"/>
    <w:rsid w:val="007E0389"/>
    <w:rsid w:val="007E0A96"/>
    <w:rsid w:val="007E5AAB"/>
    <w:rsid w:val="007E5BB8"/>
    <w:rsid w:val="007F1091"/>
    <w:rsid w:val="007F10E9"/>
    <w:rsid w:val="007F1F9D"/>
    <w:rsid w:val="007F3920"/>
    <w:rsid w:val="007F3F12"/>
    <w:rsid w:val="007F4791"/>
    <w:rsid w:val="007F4F1B"/>
    <w:rsid w:val="007F6801"/>
    <w:rsid w:val="007F728A"/>
    <w:rsid w:val="007F78DC"/>
    <w:rsid w:val="00800A89"/>
    <w:rsid w:val="00800D1E"/>
    <w:rsid w:val="00802519"/>
    <w:rsid w:val="00802F11"/>
    <w:rsid w:val="00802F32"/>
    <w:rsid w:val="008033BD"/>
    <w:rsid w:val="00805274"/>
    <w:rsid w:val="008065B2"/>
    <w:rsid w:val="008073EB"/>
    <w:rsid w:val="00810289"/>
    <w:rsid w:val="00815060"/>
    <w:rsid w:val="0082272E"/>
    <w:rsid w:val="008242FC"/>
    <w:rsid w:val="00825E4C"/>
    <w:rsid w:val="00825F91"/>
    <w:rsid w:val="00826061"/>
    <w:rsid w:val="00826DE4"/>
    <w:rsid w:val="008275BF"/>
    <w:rsid w:val="00831AD3"/>
    <w:rsid w:val="00831C00"/>
    <w:rsid w:val="00832436"/>
    <w:rsid w:val="00834457"/>
    <w:rsid w:val="00834DCF"/>
    <w:rsid w:val="00834F50"/>
    <w:rsid w:val="00835EF4"/>
    <w:rsid w:val="008407B8"/>
    <w:rsid w:val="008409C1"/>
    <w:rsid w:val="008410EE"/>
    <w:rsid w:val="00842ED8"/>
    <w:rsid w:val="00843EDD"/>
    <w:rsid w:val="0084538E"/>
    <w:rsid w:val="00845D9F"/>
    <w:rsid w:val="00847AB4"/>
    <w:rsid w:val="00850074"/>
    <w:rsid w:val="00852426"/>
    <w:rsid w:val="0085290E"/>
    <w:rsid w:val="00853FD7"/>
    <w:rsid w:val="0085727A"/>
    <w:rsid w:val="0086055B"/>
    <w:rsid w:val="0086167A"/>
    <w:rsid w:val="00862423"/>
    <w:rsid w:val="00862B5C"/>
    <w:rsid w:val="00864A93"/>
    <w:rsid w:val="008650FD"/>
    <w:rsid w:val="00865FE5"/>
    <w:rsid w:val="00866B48"/>
    <w:rsid w:val="00867433"/>
    <w:rsid w:val="008679F0"/>
    <w:rsid w:val="00870877"/>
    <w:rsid w:val="0087115B"/>
    <w:rsid w:val="00871970"/>
    <w:rsid w:val="00873089"/>
    <w:rsid w:val="008746CB"/>
    <w:rsid w:val="00874ADC"/>
    <w:rsid w:val="0087757E"/>
    <w:rsid w:val="00877FF0"/>
    <w:rsid w:val="008803E0"/>
    <w:rsid w:val="00881113"/>
    <w:rsid w:val="00881A95"/>
    <w:rsid w:val="00882C45"/>
    <w:rsid w:val="008831C3"/>
    <w:rsid w:val="00885043"/>
    <w:rsid w:val="00885766"/>
    <w:rsid w:val="00887469"/>
    <w:rsid w:val="00891106"/>
    <w:rsid w:val="0089189D"/>
    <w:rsid w:val="00891D6A"/>
    <w:rsid w:val="008935EC"/>
    <w:rsid w:val="0089432B"/>
    <w:rsid w:val="008950F4"/>
    <w:rsid w:val="00897AF6"/>
    <w:rsid w:val="008A29C6"/>
    <w:rsid w:val="008A2EFF"/>
    <w:rsid w:val="008A3B70"/>
    <w:rsid w:val="008A3DCC"/>
    <w:rsid w:val="008A5CA0"/>
    <w:rsid w:val="008A6454"/>
    <w:rsid w:val="008A6941"/>
    <w:rsid w:val="008A785C"/>
    <w:rsid w:val="008B0D08"/>
    <w:rsid w:val="008B2C8C"/>
    <w:rsid w:val="008B3D91"/>
    <w:rsid w:val="008B4135"/>
    <w:rsid w:val="008B500C"/>
    <w:rsid w:val="008B68D5"/>
    <w:rsid w:val="008C3429"/>
    <w:rsid w:val="008C5E5A"/>
    <w:rsid w:val="008D0E29"/>
    <w:rsid w:val="008D15D4"/>
    <w:rsid w:val="008D1AA2"/>
    <w:rsid w:val="008D2116"/>
    <w:rsid w:val="008D2583"/>
    <w:rsid w:val="008D2F00"/>
    <w:rsid w:val="008D6AB2"/>
    <w:rsid w:val="008D6ADA"/>
    <w:rsid w:val="008D7B65"/>
    <w:rsid w:val="008D7D65"/>
    <w:rsid w:val="008E1F0E"/>
    <w:rsid w:val="008E2436"/>
    <w:rsid w:val="008E32BB"/>
    <w:rsid w:val="008E366F"/>
    <w:rsid w:val="008E50D4"/>
    <w:rsid w:val="008E55C9"/>
    <w:rsid w:val="008E6055"/>
    <w:rsid w:val="008F00C9"/>
    <w:rsid w:val="008F168D"/>
    <w:rsid w:val="008F269D"/>
    <w:rsid w:val="008F28D7"/>
    <w:rsid w:val="008F3099"/>
    <w:rsid w:val="008F389C"/>
    <w:rsid w:val="008F50A3"/>
    <w:rsid w:val="008F557F"/>
    <w:rsid w:val="008F6809"/>
    <w:rsid w:val="008F7391"/>
    <w:rsid w:val="00900385"/>
    <w:rsid w:val="00900E17"/>
    <w:rsid w:val="00903E7B"/>
    <w:rsid w:val="00905010"/>
    <w:rsid w:val="00905711"/>
    <w:rsid w:val="00905DBA"/>
    <w:rsid w:val="009108D7"/>
    <w:rsid w:val="0091171C"/>
    <w:rsid w:val="009126C8"/>
    <w:rsid w:val="00913AF6"/>
    <w:rsid w:val="00916564"/>
    <w:rsid w:val="0092081B"/>
    <w:rsid w:val="00920DA6"/>
    <w:rsid w:val="00920FAB"/>
    <w:rsid w:val="00922237"/>
    <w:rsid w:val="0092225A"/>
    <w:rsid w:val="00923013"/>
    <w:rsid w:val="0092582C"/>
    <w:rsid w:val="009260FF"/>
    <w:rsid w:val="009269AB"/>
    <w:rsid w:val="009278E9"/>
    <w:rsid w:val="00927EFE"/>
    <w:rsid w:val="0093020A"/>
    <w:rsid w:val="00930EFA"/>
    <w:rsid w:val="00931598"/>
    <w:rsid w:val="00932DC8"/>
    <w:rsid w:val="009333F8"/>
    <w:rsid w:val="009338B3"/>
    <w:rsid w:val="009342F2"/>
    <w:rsid w:val="009343E8"/>
    <w:rsid w:val="00935B62"/>
    <w:rsid w:val="00935CA8"/>
    <w:rsid w:val="0093671A"/>
    <w:rsid w:val="00936D67"/>
    <w:rsid w:val="00941648"/>
    <w:rsid w:val="00941E54"/>
    <w:rsid w:val="009421F7"/>
    <w:rsid w:val="009429DF"/>
    <w:rsid w:val="009453B0"/>
    <w:rsid w:val="0094576F"/>
    <w:rsid w:val="00945AE6"/>
    <w:rsid w:val="00945D3D"/>
    <w:rsid w:val="00946462"/>
    <w:rsid w:val="00946543"/>
    <w:rsid w:val="00946D45"/>
    <w:rsid w:val="00946DB8"/>
    <w:rsid w:val="00947A28"/>
    <w:rsid w:val="00950A3D"/>
    <w:rsid w:val="00950DDF"/>
    <w:rsid w:val="009516D1"/>
    <w:rsid w:val="009521F8"/>
    <w:rsid w:val="009538EC"/>
    <w:rsid w:val="009572B6"/>
    <w:rsid w:val="00961BC2"/>
    <w:rsid w:val="0096559A"/>
    <w:rsid w:val="00966EA6"/>
    <w:rsid w:val="00971662"/>
    <w:rsid w:val="00972A80"/>
    <w:rsid w:val="00974699"/>
    <w:rsid w:val="00975DEA"/>
    <w:rsid w:val="009761EF"/>
    <w:rsid w:val="00977FA0"/>
    <w:rsid w:val="0098073E"/>
    <w:rsid w:val="0098111D"/>
    <w:rsid w:val="00981C44"/>
    <w:rsid w:val="00983C50"/>
    <w:rsid w:val="00983EE9"/>
    <w:rsid w:val="0098424E"/>
    <w:rsid w:val="00985306"/>
    <w:rsid w:val="009853B0"/>
    <w:rsid w:val="00986B41"/>
    <w:rsid w:val="00986DE6"/>
    <w:rsid w:val="0099047B"/>
    <w:rsid w:val="00991D3A"/>
    <w:rsid w:val="00992044"/>
    <w:rsid w:val="00992863"/>
    <w:rsid w:val="00992A81"/>
    <w:rsid w:val="00992C29"/>
    <w:rsid w:val="00993F35"/>
    <w:rsid w:val="00994E51"/>
    <w:rsid w:val="009A019A"/>
    <w:rsid w:val="009A1F33"/>
    <w:rsid w:val="009A2E50"/>
    <w:rsid w:val="009A38BF"/>
    <w:rsid w:val="009A3B3B"/>
    <w:rsid w:val="009A3B44"/>
    <w:rsid w:val="009A45CD"/>
    <w:rsid w:val="009A4BAE"/>
    <w:rsid w:val="009A5BCF"/>
    <w:rsid w:val="009A62E7"/>
    <w:rsid w:val="009A781A"/>
    <w:rsid w:val="009B136D"/>
    <w:rsid w:val="009B23A2"/>
    <w:rsid w:val="009B44F2"/>
    <w:rsid w:val="009B5DB5"/>
    <w:rsid w:val="009B703B"/>
    <w:rsid w:val="009C057D"/>
    <w:rsid w:val="009C1CFC"/>
    <w:rsid w:val="009C248C"/>
    <w:rsid w:val="009C27AA"/>
    <w:rsid w:val="009C4577"/>
    <w:rsid w:val="009C6859"/>
    <w:rsid w:val="009D0385"/>
    <w:rsid w:val="009D16F7"/>
    <w:rsid w:val="009D1931"/>
    <w:rsid w:val="009D2E54"/>
    <w:rsid w:val="009D52EA"/>
    <w:rsid w:val="009D5A7A"/>
    <w:rsid w:val="009D6037"/>
    <w:rsid w:val="009D768F"/>
    <w:rsid w:val="009D7BFB"/>
    <w:rsid w:val="009E02A4"/>
    <w:rsid w:val="009E07E1"/>
    <w:rsid w:val="009E0964"/>
    <w:rsid w:val="009E1158"/>
    <w:rsid w:val="009E12CA"/>
    <w:rsid w:val="009E57E3"/>
    <w:rsid w:val="009E6D49"/>
    <w:rsid w:val="009E763C"/>
    <w:rsid w:val="009E7D82"/>
    <w:rsid w:val="009F17BC"/>
    <w:rsid w:val="009F21CF"/>
    <w:rsid w:val="009F2807"/>
    <w:rsid w:val="009F4989"/>
    <w:rsid w:val="009F4E40"/>
    <w:rsid w:val="009F5550"/>
    <w:rsid w:val="009F5648"/>
    <w:rsid w:val="009F5F78"/>
    <w:rsid w:val="009F636A"/>
    <w:rsid w:val="009F7066"/>
    <w:rsid w:val="009F70FC"/>
    <w:rsid w:val="00A0041E"/>
    <w:rsid w:val="00A011C1"/>
    <w:rsid w:val="00A019FD"/>
    <w:rsid w:val="00A04A68"/>
    <w:rsid w:val="00A04F51"/>
    <w:rsid w:val="00A1031E"/>
    <w:rsid w:val="00A10AD3"/>
    <w:rsid w:val="00A117A9"/>
    <w:rsid w:val="00A13A83"/>
    <w:rsid w:val="00A14BA4"/>
    <w:rsid w:val="00A14C50"/>
    <w:rsid w:val="00A14CCC"/>
    <w:rsid w:val="00A14EB3"/>
    <w:rsid w:val="00A15D2F"/>
    <w:rsid w:val="00A169C9"/>
    <w:rsid w:val="00A17609"/>
    <w:rsid w:val="00A20760"/>
    <w:rsid w:val="00A208DB"/>
    <w:rsid w:val="00A21506"/>
    <w:rsid w:val="00A21F16"/>
    <w:rsid w:val="00A22D02"/>
    <w:rsid w:val="00A233EE"/>
    <w:rsid w:val="00A239F6"/>
    <w:rsid w:val="00A26A75"/>
    <w:rsid w:val="00A30E25"/>
    <w:rsid w:val="00A323AB"/>
    <w:rsid w:val="00A334E6"/>
    <w:rsid w:val="00A340A4"/>
    <w:rsid w:val="00A34AEF"/>
    <w:rsid w:val="00A354B1"/>
    <w:rsid w:val="00A3761F"/>
    <w:rsid w:val="00A40896"/>
    <w:rsid w:val="00A42BF0"/>
    <w:rsid w:val="00A42D0F"/>
    <w:rsid w:val="00A43470"/>
    <w:rsid w:val="00A43C3E"/>
    <w:rsid w:val="00A44D69"/>
    <w:rsid w:val="00A4586A"/>
    <w:rsid w:val="00A46A03"/>
    <w:rsid w:val="00A4770C"/>
    <w:rsid w:val="00A479E6"/>
    <w:rsid w:val="00A47C64"/>
    <w:rsid w:val="00A50AD3"/>
    <w:rsid w:val="00A50E92"/>
    <w:rsid w:val="00A5106E"/>
    <w:rsid w:val="00A5132A"/>
    <w:rsid w:val="00A53655"/>
    <w:rsid w:val="00A54B25"/>
    <w:rsid w:val="00A559BB"/>
    <w:rsid w:val="00A571D7"/>
    <w:rsid w:val="00A6125B"/>
    <w:rsid w:val="00A61BAB"/>
    <w:rsid w:val="00A634A7"/>
    <w:rsid w:val="00A639B7"/>
    <w:rsid w:val="00A63D02"/>
    <w:rsid w:val="00A6759D"/>
    <w:rsid w:val="00A677B7"/>
    <w:rsid w:val="00A678A5"/>
    <w:rsid w:val="00A70A24"/>
    <w:rsid w:val="00A70C9F"/>
    <w:rsid w:val="00A70CA9"/>
    <w:rsid w:val="00A717CC"/>
    <w:rsid w:val="00A72502"/>
    <w:rsid w:val="00A7256C"/>
    <w:rsid w:val="00A72638"/>
    <w:rsid w:val="00A738D7"/>
    <w:rsid w:val="00A76259"/>
    <w:rsid w:val="00A7702F"/>
    <w:rsid w:val="00A778E8"/>
    <w:rsid w:val="00A77B25"/>
    <w:rsid w:val="00A8193F"/>
    <w:rsid w:val="00A81AE5"/>
    <w:rsid w:val="00A822A6"/>
    <w:rsid w:val="00A829D5"/>
    <w:rsid w:val="00A835A1"/>
    <w:rsid w:val="00A841BC"/>
    <w:rsid w:val="00A851AA"/>
    <w:rsid w:val="00A92712"/>
    <w:rsid w:val="00A93F76"/>
    <w:rsid w:val="00A94726"/>
    <w:rsid w:val="00A971C8"/>
    <w:rsid w:val="00A97594"/>
    <w:rsid w:val="00AA0141"/>
    <w:rsid w:val="00AA0742"/>
    <w:rsid w:val="00AA0E2A"/>
    <w:rsid w:val="00AA1DEE"/>
    <w:rsid w:val="00AA301F"/>
    <w:rsid w:val="00AA4D2E"/>
    <w:rsid w:val="00AA5325"/>
    <w:rsid w:val="00AA5934"/>
    <w:rsid w:val="00AA7531"/>
    <w:rsid w:val="00AB13E3"/>
    <w:rsid w:val="00AB160E"/>
    <w:rsid w:val="00AB29E7"/>
    <w:rsid w:val="00AB2B6A"/>
    <w:rsid w:val="00AB2C41"/>
    <w:rsid w:val="00AB2EB6"/>
    <w:rsid w:val="00AB4BF0"/>
    <w:rsid w:val="00AB651C"/>
    <w:rsid w:val="00AB7569"/>
    <w:rsid w:val="00AB788A"/>
    <w:rsid w:val="00AC3EE1"/>
    <w:rsid w:val="00AC40E4"/>
    <w:rsid w:val="00AC4256"/>
    <w:rsid w:val="00AC5C83"/>
    <w:rsid w:val="00AC6447"/>
    <w:rsid w:val="00AC67D7"/>
    <w:rsid w:val="00AC7656"/>
    <w:rsid w:val="00AD04BD"/>
    <w:rsid w:val="00AD0608"/>
    <w:rsid w:val="00AD0A5F"/>
    <w:rsid w:val="00AD0E3E"/>
    <w:rsid w:val="00AD1C44"/>
    <w:rsid w:val="00AD1F75"/>
    <w:rsid w:val="00AD2FA5"/>
    <w:rsid w:val="00AD4023"/>
    <w:rsid w:val="00AD4441"/>
    <w:rsid w:val="00AD4508"/>
    <w:rsid w:val="00AD5A22"/>
    <w:rsid w:val="00AD6713"/>
    <w:rsid w:val="00AD72C2"/>
    <w:rsid w:val="00AD7EF9"/>
    <w:rsid w:val="00AE08D1"/>
    <w:rsid w:val="00AE144A"/>
    <w:rsid w:val="00AE1579"/>
    <w:rsid w:val="00AE1BBD"/>
    <w:rsid w:val="00AE1C7D"/>
    <w:rsid w:val="00AE1CEB"/>
    <w:rsid w:val="00AE35F1"/>
    <w:rsid w:val="00AE5C84"/>
    <w:rsid w:val="00AE601F"/>
    <w:rsid w:val="00AE767A"/>
    <w:rsid w:val="00AE7CB3"/>
    <w:rsid w:val="00AF030C"/>
    <w:rsid w:val="00AF0BD5"/>
    <w:rsid w:val="00AF2712"/>
    <w:rsid w:val="00AF3140"/>
    <w:rsid w:val="00AF3F1D"/>
    <w:rsid w:val="00AF3F90"/>
    <w:rsid w:val="00AF4C7B"/>
    <w:rsid w:val="00AF4EE4"/>
    <w:rsid w:val="00AF52B7"/>
    <w:rsid w:val="00AF5688"/>
    <w:rsid w:val="00B031B9"/>
    <w:rsid w:val="00B03EFC"/>
    <w:rsid w:val="00B043E3"/>
    <w:rsid w:val="00B05B6E"/>
    <w:rsid w:val="00B05C2A"/>
    <w:rsid w:val="00B10DE1"/>
    <w:rsid w:val="00B11D3F"/>
    <w:rsid w:val="00B11FD0"/>
    <w:rsid w:val="00B12D08"/>
    <w:rsid w:val="00B178DA"/>
    <w:rsid w:val="00B20A38"/>
    <w:rsid w:val="00B23922"/>
    <w:rsid w:val="00B258AF"/>
    <w:rsid w:val="00B26057"/>
    <w:rsid w:val="00B2768C"/>
    <w:rsid w:val="00B27C68"/>
    <w:rsid w:val="00B27D0F"/>
    <w:rsid w:val="00B316E6"/>
    <w:rsid w:val="00B33E2E"/>
    <w:rsid w:val="00B34B6C"/>
    <w:rsid w:val="00B357A1"/>
    <w:rsid w:val="00B35C7E"/>
    <w:rsid w:val="00B405FF"/>
    <w:rsid w:val="00B4078F"/>
    <w:rsid w:val="00B4231E"/>
    <w:rsid w:val="00B43705"/>
    <w:rsid w:val="00B44219"/>
    <w:rsid w:val="00B4455C"/>
    <w:rsid w:val="00B472FC"/>
    <w:rsid w:val="00B47576"/>
    <w:rsid w:val="00B47AF4"/>
    <w:rsid w:val="00B5031F"/>
    <w:rsid w:val="00B509DE"/>
    <w:rsid w:val="00B513EF"/>
    <w:rsid w:val="00B52E63"/>
    <w:rsid w:val="00B541CB"/>
    <w:rsid w:val="00B553EC"/>
    <w:rsid w:val="00B554DD"/>
    <w:rsid w:val="00B57A8E"/>
    <w:rsid w:val="00B57EFC"/>
    <w:rsid w:val="00B602A9"/>
    <w:rsid w:val="00B634E7"/>
    <w:rsid w:val="00B64486"/>
    <w:rsid w:val="00B64FDD"/>
    <w:rsid w:val="00B65056"/>
    <w:rsid w:val="00B65AB3"/>
    <w:rsid w:val="00B65C06"/>
    <w:rsid w:val="00B70257"/>
    <w:rsid w:val="00B7163C"/>
    <w:rsid w:val="00B71717"/>
    <w:rsid w:val="00B73A67"/>
    <w:rsid w:val="00B750FB"/>
    <w:rsid w:val="00B76218"/>
    <w:rsid w:val="00B7721A"/>
    <w:rsid w:val="00B80B62"/>
    <w:rsid w:val="00B82980"/>
    <w:rsid w:val="00B83867"/>
    <w:rsid w:val="00B83FA5"/>
    <w:rsid w:val="00B8459C"/>
    <w:rsid w:val="00B8533F"/>
    <w:rsid w:val="00B854E4"/>
    <w:rsid w:val="00B862EF"/>
    <w:rsid w:val="00B8653E"/>
    <w:rsid w:val="00B87119"/>
    <w:rsid w:val="00B90EC4"/>
    <w:rsid w:val="00B92CD8"/>
    <w:rsid w:val="00B94212"/>
    <w:rsid w:val="00B94FB6"/>
    <w:rsid w:val="00B96533"/>
    <w:rsid w:val="00B969E7"/>
    <w:rsid w:val="00B96DC6"/>
    <w:rsid w:val="00BA06B4"/>
    <w:rsid w:val="00BA1F5F"/>
    <w:rsid w:val="00BA1F92"/>
    <w:rsid w:val="00BA2667"/>
    <w:rsid w:val="00BA2AAA"/>
    <w:rsid w:val="00BA2B0B"/>
    <w:rsid w:val="00BA2BA0"/>
    <w:rsid w:val="00BA30E4"/>
    <w:rsid w:val="00BB16EF"/>
    <w:rsid w:val="00BB25A4"/>
    <w:rsid w:val="00BB4048"/>
    <w:rsid w:val="00BB4219"/>
    <w:rsid w:val="00BB42B2"/>
    <w:rsid w:val="00BB4601"/>
    <w:rsid w:val="00BB5D49"/>
    <w:rsid w:val="00BB5E9D"/>
    <w:rsid w:val="00BB6C73"/>
    <w:rsid w:val="00BB7542"/>
    <w:rsid w:val="00BB7784"/>
    <w:rsid w:val="00BC1AF0"/>
    <w:rsid w:val="00BC2769"/>
    <w:rsid w:val="00BC50E4"/>
    <w:rsid w:val="00BC6397"/>
    <w:rsid w:val="00BD05BD"/>
    <w:rsid w:val="00BD0C0E"/>
    <w:rsid w:val="00BD1E17"/>
    <w:rsid w:val="00BD20DD"/>
    <w:rsid w:val="00BD2452"/>
    <w:rsid w:val="00BD402C"/>
    <w:rsid w:val="00BD45F4"/>
    <w:rsid w:val="00BD46A7"/>
    <w:rsid w:val="00BD4AD0"/>
    <w:rsid w:val="00BD5D5D"/>
    <w:rsid w:val="00BD5E17"/>
    <w:rsid w:val="00BD6599"/>
    <w:rsid w:val="00BD6E2E"/>
    <w:rsid w:val="00BD79F7"/>
    <w:rsid w:val="00BD7B72"/>
    <w:rsid w:val="00BE019F"/>
    <w:rsid w:val="00BE05BC"/>
    <w:rsid w:val="00BE398B"/>
    <w:rsid w:val="00BE3F11"/>
    <w:rsid w:val="00BE5EEA"/>
    <w:rsid w:val="00BE6D5A"/>
    <w:rsid w:val="00BF1028"/>
    <w:rsid w:val="00BF1214"/>
    <w:rsid w:val="00BF19D4"/>
    <w:rsid w:val="00BF2333"/>
    <w:rsid w:val="00BF26FE"/>
    <w:rsid w:val="00BF3256"/>
    <w:rsid w:val="00BF445A"/>
    <w:rsid w:val="00BF727E"/>
    <w:rsid w:val="00BF7BD7"/>
    <w:rsid w:val="00C00D2B"/>
    <w:rsid w:val="00C01967"/>
    <w:rsid w:val="00C02404"/>
    <w:rsid w:val="00C024BF"/>
    <w:rsid w:val="00C0302B"/>
    <w:rsid w:val="00C04DA5"/>
    <w:rsid w:val="00C0670C"/>
    <w:rsid w:val="00C06E43"/>
    <w:rsid w:val="00C07D66"/>
    <w:rsid w:val="00C10DD6"/>
    <w:rsid w:val="00C11FC3"/>
    <w:rsid w:val="00C1255D"/>
    <w:rsid w:val="00C12CDA"/>
    <w:rsid w:val="00C13264"/>
    <w:rsid w:val="00C140E1"/>
    <w:rsid w:val="00C14BF1"/>
    <w:rsid w:val="00C156DC"/>
    <w:rsid w:val="00C159C9"/>
    <w:rsid w:val="00C163D3"/>
    <w:rsid w:val="00C2223A"/>
    <w:rsid w:val="00C22972"/>
    <w:rsid w:val="00C22C91"/>
    <w:rsid w:val="00C23AF3"/>
    <w:rsid w:val="00C244D2"/>
    <w:rsid w:val="00C30856"/>
    <w:rsid w:val="00C318FA"/>
    <w:rsid w:val="00C322B0"/>
    <w:rsid w:val="00C34208"/>
    <w:rsid w:val="00C34765"/>
    <w:rsid w:val="00C34776"/>
    <w:rsid w:val="00C36425"/>
    <w:rsid w:val="00C40DC7"/>
    <w:rsid w:val="00C42877"/>
    <w:rsid w:val="00C436EF"/>
    <w:rsid w:val="00C438A2"/>
    <w:rsid w:val="00C44045"/>
    <w:rsid w:val="00C461A5"/>
    <w:rsid w:val="00C47593"/>
    <w:rsid w:val="00C47D42"/>
    <w:rsid w:val="00C50715"/>
    <w:rsid w:val="00C51031"/>
    <w:rsid w:val="00C51405"/>
    <w:rsid w:val="00C51C72"/>
    <w:rsid w:val="00C52139"/>
    <w:rsid w:val="00C538F6"/>
    <w:rsid w:val="00C53F18"/>
    <w:rsid w:val="00C54F1D"/>
    <w:rsid w:val="00C55E2A"/>
    <w:rsid w:val="00C56671"/>
    <w:rsid w:val="00C56BAC"/>
    <w:rsid w:val="00C56CBF"/>
    <w:rsid w:val="00C606BC"/>
    <w:rsid w:val="00C6092D"/>
    <w:rsid w:val="00C612C0"/>
    <w:rsid w:val="00C61EEF"/>
    <w:rsid w:val="00C61FC5"/>
    <w:rsid w:val="00C62152"/>
    <w:rsid w:val="00C6229C"/>
    <w:rsid w:val="00C62EB0"/>
    <w:rsid w:val="00C639F3"/>
    <w:rsid w:val="00C64198"/>
    <w:rsid w:val="00C67D97"/>
    <w:rsid w:val="00C70BEE"/>
    <w:rsid w:val="00C7193F"/>
    <w:rsid w:val="00C72156"/>
    <w:rsid w:val="00C72D4F"/>
    <w:rsid w:val="00C732D2"/>
    <w:rsid w:val="00C73B5A"/>
    <w:rsid w:val="00C74298"/>
    <w:rsid w:val="00C755DB"/>
    <w:rsid w:val="00C804C4"/>
    <w:rsid w:val="00C80ACD"/>
    <w:rsid w:val="00C81718"/>
    <w:rsid w:val="00C8176E"/>
    <w:rsid w:val="00C81B46"/>
    <w:rsid w:val="00C82471"/>
    <w:rsid w:val="00C82802"/>
    <w:rsid w:val="00C85100"/>
    <w:rsid w:val="00C859E9"/>
    <w:rsid w:val="00C85CDD"/>
    <w:rsid w:val="00C8603C"/>
    <w:rsid w:val="00C87E70"/>
    <w:rsid w:val="00C90611"/>
    <w:rsid w:val="00C90F3D"/>
    <w:rsid w:val="00C918B3"/>
    <w:rsid w:val="00C91D81"/>
    <w:rsid w:val="00C92E8C"/>
    <w:rsid w:val="00C94B41"/>
    <w:rsid w:val="00C94DAB"/>
    <w:rsid w:val="00C94EB6"/>
    <w:rsid w:val="00C96953"/>
    <w:rsid w:val="00CA0D10"/>
    <w:rsid w:val="00CA111B"/>
    <w:rsid w:val="00CA18BC"/>
    <w:rsid w:val="00CA32CE"/>
    <w:rsid w:val="00CA5B43"/>
    <w:rsid w:val="00CA6316"/>
    <w:rsid w:val="00CA68A7"/>
    <w:rsid w:val="00CA71BA"/>
    <w:rsid w:val="00CB0B29"/>
    <w:rsid w:val="00CB25D9"/>
    <w:rsid w:val="00CB5135"/>
    <w:rsid w:val="00CB6160"/>
    <w:rsid w:val="00CB7068"/>
    <w:rsid w:val="00CB74BE"/>
    <w:rsid w:val="00CC0F2A"/>
    <w:rsid w:val="00CC3F3F"/>
    <w:rsid w:val="00CC4C4E"/>
    <w:rsid w:val="00CC5A6B"/>
    <w:rsid w:val="00CC66D9"/>
    <w:rsid w:val="00CC6DA2"/>
    <w:rsid w:val="00CC7A8D"/>
    <w:rsid w:val="00CD0786"/>
    <w:rsid w:val="00CD36E4"/>
    <w:rsid w:val="00CD4F31"/>
    <w:rsid w:val="00CD5A79"/>
    <w:rsid w:val="00CE1DE7"/>
    <w:rsid w:val="00CE1E8B"/>
    <w:rsid w:val="00CE3BEA"/>
    <w:rsid w:val="00CE424E"/>
    <w:rsid w:val="00CE524B"/>
    <w:rsid w:val="00CE5AB6"/>
    <w:rsid w:val="00CE5D9E"/>
    <w:rsid w:val="00CE658B"/>
    <w:rsid w:val="00CE7CCF"/>
    <w:rsid w:val="00CF0B2E"/>
    <w:rsid w:val="00CF0DEA"/>
    <w:rsid w:val="00CF2775"/>
    <w:rsid w:val="00CF2B70"/>
    <w:rsid w:val="00CF75F3"/>
    <w:rsid w:val="00D011CC"/>
    <w:rsid w:val="00D028DD"/>
    <w:rsid w:val="00D0337F"/>
    <w:rsid w:val="00D046ED"/>
    <w:rsid w:val="00D06518"/>
    <w:rsid w:val="00D06EC5"/>
    <w:rsid w:val="00D06EDE"/>
    <w:rsid w:val="00D07174"/>
    <w:rsid w:val="00D105C7"/>
    <w:rsid w:val="00D10A67"/>
    <w:rsid w:val="00D116CE"/>
    <w:rsid w:val="00D11A1D"/>
    <w:rsid w:val="00D11B3E"/>
    <w:rsid w:val="00D120C4"/>
    <w:rsid w:val="00D1346A"/>
    <w:rsid w:val="00D16E26"/>
    <w:rsid w:val="00D20528"/>
    <w:rsid w:val="00D21995"/>
    <w:rsid w:val="00D21AB3"/>
    <w:rsid w:val="00D21F40"/>
    <w:rsid w:val="00D22B47"/>
    <w:rsid w:val="00D22BC6"/>
    <w:rsid w:val="00D23EDF"/>
    <w:rsid w:val="00D24188"/>
    <w:rsid w:val="00D25C8B"/>
    <w:rsid w:val="00D25D96"/>
    <w:rsid w:val="00D26CAD"/>
    <w:rsid w:val="00D26D81"/>
    <w:rsid w:val="00D27E15"/>
    <w:rsid w:val="00D343F1"/>
    <w:rsid w:val="00D348C0"/>
    <w:rsid w:val="00D349AB"/>
    <w:rsid w:val="00D35DBF"/>
    <w:rsid w:val="00D37308"/>
    <w:rsid w:val="00D3799A"/>
    <w:rsid w:val="00D40B13"/>
    <w:rsid w:val="00D41699"/>
    <w:rsid w:val="00D41868"/>
    <w:rsid w:val="00D42113"/>
    <w:rsid w:val="00D421F9"/>
    <w:rsid w:val="00D422A1"/>
    <w:rsid w:val="00D4341E"/>
    <w:rsid w:val="00D44D44"/>
    <w:rsid w:val="00D46645"/>
    <w:rsid w:val="00D46E16"/>
    <w:rsid w:val="00D475FB"/>
    <w:rsid w:val="00D50AEB"/>
    <w:rsid w:val="00D52272"/>
    <w:rsid w:val="00D52DB9"/>
    <w:rsid w:val="00D539AF"/>
    <w:rsid w:val="00D54BC0"/>
    <w:rsid w:val="00D552A7"/>
    <w:rsid w:val="00D55914"/>
    <w:rsid w:val="00D55B4D"/>
    <w:rsid w:val="00D5616D"/>
    <w:rsid w:val="00D5770A"/>
    <w:rsid w:val="00D57C7F"/>
    <w:rsid w:val="00D57E62"/>
    <w:rsid w:val="00D6081A"/>
    <w:rsid w:val="00D61284"/>
    <w:rsid w:val="00D613ED"/>
    <w:rsid w:val="00D6312A"/>
    <w:rsid w:val="00D64163"/>
    <w:rsid w:val="00D654BD"/>
    <w:rsid w:val="00D6603F"/>
    <w:rsid w:val="00D66325"/>
    <w:rsid w:val="00D66DE9"/>
    <w:rsid w:val="00D75C86"/>
    <w:rsid w:val="00D75EE4"/>
    <w:rsid w:val="00D80BE7"/>
    <w:rsid w:val="00D82A61"/>
    <w:rsid w:val="00D83E5A"/>
    <w:rsid w:val="00D85D49"/>
    <w:rsid w:val="00D85E95"/>
    <w:rsid w:val="00D90412"/>
    <w:rsid w:val="00D915CF"/>
    <w:rsid w:val="00D92121"/>
    <w:rsid w:val="00D92C48"/>
    <w:rsid w:val="00D9475E"/>
    <w:rsid w:val="00D965E7"/>
    <w:rsid w:val="00D96FDE"/>
    <w:rsid w:val="00D97123"/>
    <w:rsid w:val="00D97925"/>
    <w:rsid w:val="00DA0DDE"/>
    <w:rsid w:val="00DA0E48"/>
    <w:rsid w:val="00DA272B"/>
    <w:rsid w:val="00DA2CAD"/>
    <w:rsid w:val="00DA3C71"/>
    <w:rsid w:val="00DA54C5"/>
    <w:rsid w:val="00DA6D61"/>
    <w:rsid w:val="00DA7409"/>
    <w:rsid w:val="00DB0052"/>
    <w:rsid w:val="00DB00A7"/>
    <w:rsid w:val="00DB1969"/>
    <w:rsid w:val="00DB2F5F"/>
    <w:rsid w:val="00DB3712"/>
    <w:rsid w:val="00DB3716"/>
    <w:rsid w:val="00DB46A2"/>
    <w:rsid w:val="00DB5F9E"/>
    <w:rsid w:val="00DC3DEB"/>
    <w:rsid w:val="00DC3EF1"/>
    <w:rsid w:val="00DC78B4"/>
    <w:rsid w:val="00DD117D"/>
    <w:rsid w:val="00DD46DB"/>
    <w:rsid w:val="00DD5D79"/>
    <w:rsid w:val="00DD6C1D"/>
    <w:rsid w:val="00DE0F21"/>
    <w:rsid w:val="00DE161F"/>
    <w:rsid w:val="00DE1631"/>
    <w:rsid w:val="00DE1CBD"/>
    <w:rsid w:val="00DE31C2"/>
    <w:rsid w:val="00DE4436"/>
    <w:rsid w:val="00DE46CC"/>
    <w:rsid w:val="00DE4BB7"/>
    <w:rsid w:val="00DE515F"/>
    <w:rsid w:val="00DE7E75"/>
    <w:rsid w:val="00DE7FA4"/>
    <w:rsid w:val="00DF01F9"/>
    <w:rsid w:val="00DF0606"/>
    <w:rsid w:val="00DF3752"/>
    <w:rsid w:val="00DF4539"/>
    <w:rsid w:val="00DF4BA7"/>
    <w:rsid w:val="00DF73B8"/>
    <w:rsid w:val="00DF73BA"/>
    <w:rsid w:val="00DF7D9E"/>
    <w:rsid w:val="00DF7EBC"/>
    <w:rsid w:val="00E0006A"/>
    <w:rsid w:val="00E00754"/>
    <w:rsid w:val="00E00ADE"/>
    <w:rsid w:val="00E0336C"/>
    <w:rsid w:val="00E045E8"/>
    <w:rsid w:val="00E0505B"/>
    <w:rsid w:val="00E050CF"/>
    <w:rsid w:val="00E0591C"/>
    <w:rsid w:val="00E05D19"/>
    <w:rsid w:val="00E06480"/>
    <w:rsid w:val="00E06C14"/>
    <w:rsid w:val="00E07E05"/>
    <w:rsid w:val="00E11AED"/>
    <w:rsid w:val="00E13851"/>
    <w:rsid w:val="00E2187A"/>
    <w:rsid w:val="00E2343C"/>
    <w:rsid w:val="00E24143"/>
    <w:rsid w:val="00E26847"/>
    <w:rsid w:val="00E268B7"/>
    <w:rsid w:val="00E26DEA"/>
    <w:rsid w:val="00E320A9"/>
    <w:rsid w:val="00E3316B"/>
    <w:rsid w:val="00E33CDA"/>
    <w:rsid w:val="00E33E5B"/>
    <w:rsid w:val="00E34004"/>
    <w:rsid w:val="00E34FCB"/>
    <w:rsid w:val="00E37B2C"/>
    <w:rsid w:val="00E37DBC"/>
    <w:rsid w:val="00E404E1"/>
    <w:rsid w:val="00E421D1"/>
    <w:rsid w:val="00E43023"/>
    <w:rsid w:val="00E44171"/>
    <w:rsid w:val="00E449CB"/>
    <w:rsid w:val="00E45804"/>
    <w:rsid w:val="00E46080"/>
    <w:rsid w:val="00E469D8"/>
    <w:rsid w:val="00E47828"/>
    <w:rsid w:val="00E546F8"/>
    <w:rsid w:val="00E551EF"/>
    <w:rsid w:val="00E56251"/>
    <w:rsid w:val="00E6123C"/>
    <w:rsid w:val="00E6144F"/>
    <w:rsid w:val="00E65DB3"/>
    <w:rsid w:val="00E6638B"/>
    <w:rsid w:val="00E70C71"/>
    <w:rsid w:val="00E714AF"/>
    <w:rsid w:val="00E71D66"/>
    <w:rsid w:val="00E73658"/>
    <w:rsid w:val="00E73672"/>
    <w:rsid w:val="00E75894"/>
    <w:rsid w:val="00E75B33"/>
    <w:rsid w:val="00E75C6D"/>
    <w:rsid w:val="00E762E5"/>
    <w:rsid w:val="00E76C56"/>
    <w:rsid w:val="00E7780F"/>
    <w:rsid w:val="00E812BD"/>
    <w:rsid w:val="00E821D4"/>
    <w:rsid w:val="00E916EC"/>
    <w:rsid w:val="00E923C4"/>
    <w:rsid w:val="00E923D2"/>
    <w:rsid w:val="00E927D9"/>
    <w:rsid w:val="00E93D97"/>
    <w:rsid w:val="00E9456C"/>
    <w:rsid w:val="00E94F1C"/>
    <w:rsid w:val="00E958CA"/>
    <w:rsid w:val="00E9626F"/>
    <w:rsid w:val="00E974AD"/>
    <w:rsid w:val="00E97CD2"/>
    <w:rsid w:val="00EA280B"/>
    <w:rsid w:val="00EA2BF9"/>
    <w:rsid w:val="00EA2E22"/>
    <w:rsid w:val="00EA4267"/>
    <w:rsid w:val="00EA54A1"/>
    <w:rsid w:val="00EA7662"/>
    <w:rsid w:val="00EB14B2"/>
    <w:rsid w:val="00EB4C04"/>
    <w:rsid w:val="00EB53D7"/>
    <w:rsid w:val="00EB6C00"/>
    <w:rsid w:val="00EC01CC"/>
    <w:rsid w:val="00EC0811"/>
    <w:rsid w:val="00EC3760"/>
    <w:rsid w:val="00EC392B"/>
    <w:rsid w:val="00EC5758"/>
    <w:rsid w:val="00EC57D6"/>
    <w:rsid w:val="00EC5F5A"/>
    <w:rsid w:val="00ED1E4B"/>
    <w:rsid w:val="00ED25D8"/>
    <w:rsid w:val="00ED3B6E"/>
    <w:rsid w:val="00ED497B"/>
    <w:rsid w:val="00ED5418"/>
    <w:rsid w:val="00EE1547"/>
    <w:rsid w:val="00EE4683"/>
    <w:rsid w:val="00EE46B9"/>
    <w:rsid w:val="00EE6547"/>
    <w:rsid w:val="00EE7A61"/>
    <w:rsid w:val="00EE7E0B"/>
    <w:rsid w:val="00EF0B6F"/>
    <w:rsid w:val="00EF1D50"/>
    <w:rsid w:val="00EF216F"/>
    <w:rsid w:val="00EF379E"/>
    <w:rsid w:val="00EF48D0"/>
    <w:rsid w:val="00EF4DB3"/>
    <w:rsid w:val="00EF5161"/>
    <w:rsid w:val="00EF743C"/>
    <w:rsid w:val="00EF7F8F"/>
    <w:rsid w:val="00F03523"/>
    <w:rsid w:val="00F04784"/>
    <w:rsid w:val="00F067BA"/>
    <w:rsid w:val="00F06AAF"/>
    <w:rsid w:val="00F07458"/>
    <w:rsid w:val="00F11BFA"/>
    <w:rsid w:val="00F1311C"/>
    <w:rsid w:val="00F15BCB"/>
    <w:rsid w:val="00F16DB4"/>
    <w:rsid w:val="00F1781F"/>
    <w:rsid w:val="00F17931"/>
    <w:rsid w:val="00F17E58"/>
    <w:rsid w:val="00F17F44"/>
    <w:rsid w:val="00F2254A"/>
    <w:rsid w:val="00F234A0"/>
    <w:rsid w:val="00F24CDD"/>
    <w:rsid w:val="00F24ED6"/>
    <w:rsid w:val="00F2732A"/>
    <w:rsid w:val="00F27CE4"/>
    <w:rsid w:val="00F30F92"/>
    <w:rsid w:val="00F31974"/>
    <w:rsid w:val="00F334B7"/>
    <w:rsid w:val="00F35AF8"/>
    <w:rsid w:val="00F37E7A"/>
    <w:rsid w:val="00F432BF"/>
    <w:rsid w:val="00F44B64"/>
    <w:rsid w:val="00F45AAC"/>
    <w:rsid w:val="00F45CE0"/>
    <w:rsid w:val="00F47415"/>
    <w:rsid w:val="00F503F8"/>
    <w:rsid w:val="00F52089"/>
    <w:rsid w:val="00F520A9"/>
    <w:rsid w:val="00F54A58"/>
    <w:rsid w:val="00F60759"/>
    <w:rsid w:val="00F62172"/>
    <w:rsid w:val="00F65191"/>
    <w:rsid w:val="00F658E3"/>
    <w:rsid w:val="00F7166A"/>
    <w:rsid w:val="00F7243A"/>
    <w:rsid w:val="00F7350D"/>
    <w:rsid w:val="00F7385B"/>
    <w:rsid w:val="00F75094"/>
    <w:rsid w:val="00F761FD"/>
    <w:rsid w:val="00F76E28"/>
    <w:rsid w:val="00F7712E"/>
    <w:rsid w:val="00F82E99"/>
    <w:rsid w:val="00F83633"/>
    <w:rsid w:val="00F83645"/>
    <w:rsid w:val="00F83AB0"/>
    <w:rsid w:val="00F852DF"/>
    <w:rsid w:val="00F85546"/>
    <w:rsid w:val="00F90EA5"/>
    <w:rsid w:val="00F912C7"/>
    <w:rsid w:val="00F9149D"/>
    <w:rsid w:val="00F91924"/>
    <w:rsid w:val="00F924FB"/>
    <w:rsid w:val="00F94931"/>
    <w:rsid w:val="00F95A88"/>
    <w:rsid w:val="00FA1820"/>
    <w:rsid w:val="00FA40A2"/>
    <w:rsid w:val="00FA46F4"/>
    <w:rsid w:val="00FA74D0"/>
    <w:rsid w:val="00FA7FEF"/>
    <w:rsid w:val="00FB1362"/>
    <w:rsid w:val="00FB25BC"/>
    <w:rsid w:val="00FB35B4"/>
    <w:rsid w:val="00FB747A"/>
    <w:rsid w:val="00FC0285"/>
    <w:rsid w:val="00FC2A98"/>
    <w:rsid w:val="00FC2BEF"/>
    <w:rsid w:val="00FC2F62"/>
    <w:rsid w:val="00FC3642"/>
    <w:rsid w:val="00FC5EAD"/>
    <w:rsid w:val="00FD1119"/>
    <w:rsid w:val="00FD1D90"/>
    <w:rsid w:val="00FD331A"/>
    <w:rsid w:val="00FD34E0"/>
    <w:rsid w:val="00FD45BA"/>
    <w:rsid w:val="00FD491A"/>
    <w:rsid w:val="00FD4DFE"/>
    <w:rsid w:val="00FD5A5F"/>
    <w:rsid w:val="00FD6FEC"/>
    <w:rsid w:val="00FD7CDC"/>
    <w:rsid w:val="00FE02D2"/>
    <w:rsid w:val="00FE3BAE"/>
    <w:rsid w:val="00FE4F99"/>
    <w:rsid w:val="00FE5388"/>
    <w:rsid w:val="00FE59EF"/>
    <w:rsid w:val="00FE5F6D"/>
    <w:rsid w:val="00FE6313"/>
    <w:rsid w:val="00FE63E4"/>
    <w:rsid w:val="00FF06E6"/>
    <w:rsid w:val="00FF2B5F"/>
    <w:rsid w:val="00FF304B"/>
    <w:rsid w:val="00FF3439"/>
    <w:rsid w:val="00FF3AF2"/>
    <w:rsid w:val="00FF3EB5"/>
    <w:rsid w:val="00FF4301"/>
    <w:rsid w:val="00FF6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32"/>
    <w:pPr>
      <w:spacing w:after="200" w:line="276" w:lineRule="auto"/>
    </w:pPr>
    <w:rPr>
      <w:sz w:val="22"/>
      <w:szCs w:val="22"/>
    </w:rPr>
  </w:style>
  <w:style w:type="paragraph" w:styleId="Heading1">
    <w:name w:val="heading 1"/>
    <w:basedOn w:val="Normal"/>
    <w:next w:val="BodyText"/>
    <w:link w:val="Heading1Char"/>
    <w:qFormat/>
    <w:rsid w:val="009A45CD"/>
    <w:pPr>
      <w:keepNext/>
      <w:keepLines/>
      <w:suppressAutoHyphens/>
      <w:spacing w:before="480" w:after="0" w:line="100" w:lineRule="atLeast"/>
      <w:outlineLvl w:val="0"/>
    </w:pPr>
    <w:rPr>
      <w:rFonts w:ascii="Cambria" w:eastAsia="Arial Unicode MS" w:hAnsi="Cambria"/>
      <w:b/>
      <w:bCs/>
      <w:color w:val="365F91"/>
      <w:kern w:val="1"/>
      <w:sz w:val="28"/>
      <w:szCs w:val="28"/>
      <w:lang w:eastAsia="ar-SA"/>
    </w:rPr>
  </w:style>
  <w:style w:type="paragraph" w:styleId="Heading2">
    <w:name w:val="heading 2"/>
    <w:basedOn w:val="Normal"/>
    <w:next w:val="BodyText"/>
    <w:link w:val="Heading2Char"/>
    <w:qFormat/>
    <w:rsid w:val="009A45CD"/>
    <w:pPr>
      <w:keepNext/>
      <w:suppressAutoHyphens/>
      <w:spacing w:after="0" w:line="100" w:lineRule="atLeast"/>
      <w:ind w:left="1143" w:hanging="360"/>
      <w:jc w:val="center"/>
      <w:outlineLvl w:val="1"/>
    </w:pPr>
    <w:rPr>
      <w:rFonts w:ascii="Book Antiqua" w:hAnsi="Book Antiqua"/>
      <w:b/>
      <w:bCs/>
      <w:color w:val="000000"/>
      <w:kern w:val="1"/>
      <w:sz w:val="28"/>
      <w:szCs w:val="24"/>
      <w:lang w:eastAsia="ar-SA"/>
    </w:rPr>
  </w:style>
  <w:style w:type="paragraph" w:styleId="Heading3">
    <w:name w:val="heading 3"/>
    <w:basedOn w:val="Normal"/>
    <w:next w:val="BodyText"/>
    <w:link w:val="Heading3Char"/>
    <w:qFormat/>
    <w:rsid w:val="009A45CD"/>
    <w:pPr>
      <w:keepNext/>
      <w:suppressAutoHyphens/>
      <w:spacing w:before="240" w:after="60" w:line="100" w:lineRule="atLeast"/>
      <w:ind w:left="2587" w:hanging="180"/>
      <w:outlineLvl w:val="2"/>
    </w:pPr>
    <w:rPr>
      <w:rFonts w:ascii="Arial" w:hAnsi="Arial"/>
      <w:b/>
      <w:bCs/>
      <w:color w:val="000000"/>
      <w:kern w:val="1"/>
      <w:sz w:val="26"/>
      <w:szCs w:val="26"/>
      <w:lang w:eastAsia="ar-SA"/>
    </w:rPr>
  </w:style>
  <w:style w:type="paragraph" w:styleId="Heading4">
    <w:name w:val="heading 4"/>
    <w:basedOn w:val="Normal"/>
    <w:next w:val="BodyText"/>
    <w:link w:val="Heading4Char"/>
    <w:qFormat/>
    <w:rsid w:val="009A45CD"/>
    <w:pPr>
      <w:keepNext/>
      <w:suppressAutoHyphens/>
      <w:spacing w:after="0" w:line="100" w:lineRule="atLeast"/>
      <w:ind w:left="3307" w:hanging="360"/>
      <w:jc w:val="center"/>
      <w:outlineLvl w:val="3"/>
    </w:pPr>
    <w:rPr>
      <w:rFonts w:ascii="Book Antiqua" w:hAnsi="Book Antiqua"/>
      <w:b/>
      <w:bCs/>
      <w:color w:val="000000"/>
      <w:kern w:val="1"/>
      <w:sz w:val="28"/>
      <w:szCs w:val="24"/>
      <w:u w:val="single"/>
      <w:lang w:eastAsia="ar-SA"/>
    </w:rPr>
  </w:style>
  <w:style w:type="paragraph" w:styleId="Heading5">
    <w:name w:val="heading 5"/>
    <w:basedOn w:val="Normal"/>
    <w:next w:val="BodyText"/>
    <w:link w:val="Heading5Char"/>
    <w:qFormat/>
    <w:rsid w:val="009A45CD"/>
    <w:pPr>
      <w:suppressAutoHyphens/>
      <w:spacing w:before="240" w:after="60" w:line="100" w:lineRule="atLeast"/>
      <w:ind w:left="4027" w:hanging="360"/>
      <w:outlineLvl w:val="4"/>
    </w:pPr>
    <w:rPr>
      <w:rFonts w:ascii="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9A45CD"/>
    <w:pPr>
      <w:keepNext/>
      <w:suppressAutoHyphens/>
      <w:spacing w:after="0" w:line="100" w:lineRule="atLeast"/>
      <w:ind w:left="4747" w:hanging="180"/>
      <w:outlineLvl w:val="5"/>
    </w:pPr>
    <w:rPr>
      <w:rFonts w:ascii="Book Antiqua" w:hAnsi="Book Antiqua"/>
      <w:color w:val="000000"/>
      <w:kern w:val="1"/>
      <w:sz w:val="28"/>
      <w:szCs w:val="24"/>
      <w:lang w:eastAsia="ar-SA"/>
    </w:rPr>
  </w:style>
  <w:style w:type="paragraph" w:styleId="Heading7">
    <w:name w:val="heading 7"/>
    <w:basedOn w:val="Normal"/>
    <w:next w:val="BodyText"/>
    <w:link w:val="Heading7Char"/>
    <w:qFormat/>
    <w:rsid w:val="009A45CD"/>
    <w:pPr>
      <w:keepNext/>
      <w:suppressAutoHyphens/>
      <w:spacing w:after="0" w:line="100" w:lineRule="atLeast"/>
      <w:ind w:left="5467" w:hanging="360"/>
      <w:outlineLvl w:val="6"/>
    </w:pPr>
    <w:rPr>
      <w:rFonts w:ascii="Book Antiqua" w:hAnsi="Book Antiqua"/>
      <w:b/>
      <w:bCs/>
      <w:color w:val="000000"/>
      <w:kern w:val="1"/>
      <w:sz w:val="24"/>
      <w:szCs w:val="24"/>
      <w:lang w:eastAsia="ar-SA"/>
    </w:rPr>
  </w:style>
  <w:style w:type="paragraph" w:styleId="Heading8">
    <w:name w:val="heading 8"/>
    <w:basedOn w:val="Normal"/>
    <w:next w:val="BodyText"/>
    <w:link w:val="Heading8Char"/>
    <w:qFormat/>
    <w:rsid w:val="009A45CD"/>
    <w:pPr>
      <w:keepNext/>
      <w:suppressAutoHyphens/>
      <w:spacing w:after="0" w:line="100" w:lineRule="atLeast"/>
      <w:ind w:left="6187" w:hanging="360"/>
      <w:jc w:val="both"/>
      <w:outlineLvl w:val="7"/>
    </w:pPr>
    <w:rPr>
      <w:rFonts w:ascii="Times New Roman" w:hAnsi="Times New Roman"/>
      <w:b/>
      <w:color w:val="000000"/>
      <w:kern w:val="1"/>
      <w:sz w:val="24"/>
      <w:szCs w:val="24"/>
      <w:lang w:eastAsia="ar-SA"/>
    </w:rPr>
  </w:style>
  <w:style w:type="paragraph" w:styleId="Heading9">
    <w:name w:val="heading 9"/>
    <w:basedOn w:val="Normal"/>
    <w:next w:val="BodyText"/>
    <w:link w:val="Heading9Char"/>
    <w:qFormat/>
    <w:rsid w:val="009A45CD"/>
    <w:pPr>
      <w:suppressAutoHyphens/>
      <w:spacing w:before="240" w:after="60" w:line="100" w:lineRule="atLeast"/>
      <w:ind w:left="6907" w:hanging="180"/>
      <w:outlineLvl w:val="8"/>
    </w:pPr>
    <w:rPr>
      <w:rFonts w:ascii="Arial" w:hAnsi="Arial"/>
      <w:color w:val="000000"/>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sussalistom1">
    <w:name w:val="Pasus sa listom1"/>
    <w:basedOn w:val="Normal"/>
    <w:qFormat/>
    <w:rsid w:val="00AD5A22"/>
    <w:pPr>
      <w:ind w:left="720"/>
      <w:contextualSpacing/>
    </w:pPr>
  </w:style>
  <w:style w:type="table" w:styleId="TableGrid">
    <w:name w:val="Table Grid"/>
    <w:basedOn w:val="TableNormal"/>
    <w:uiPriority w:val="59"/>
    <w:rsid w:val="00AD5A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zrazmaka1">
    <w:name w:val="Bez razmaka1"/>
    <w:qFormat/>
    <w:rsid w:val="001F52BF"/>
    <w:rPr>
      <w:sz w:val="22"/>
      <w:szCs w:val="22"/>
    </w:rPr>
  </w:style>
  <w:style w:type="character" w:customStyle="1" w:styleId="Heading1Char">
    <w:name w:val="Heading 1 Char"/>
    <w:link w:val="Heading1"/>
    <w:rsid w:val="009A45CD"/>
    <w:rPr>
      <w:rFonts w:ascii="Cambria" w:eastAsia="Arial Unicode MS" w:hAnsi="Cambria" w:cs="font907"/>
      <w:b/>
      <w:bCs/>
      <w:color w:val="365F91"/>
      <w:kern w:val="1"/>
      <w:sz w:val="28"/>
      <w:szCs w:val="28"/>
      <w:lang w:eastAsia="ar-SA"/>
    </w:rPr>
  </w:style>
  <w:style w:type="character" w:customStyle="1" w:styleId="Heading2Char">
    <w:name w:val="Heading 2 Char"/>
    <w:link w:val="Heading2"/>
    <w:rsid w:val="009A45CD"/>
    <w:rPr>
      <w:rFonts w:ascii="Book Antiqua" w:eastAsia="Times New Roman" w:hAnsi="Book Antiqua" w:cs="Times New Roman"/>
      <w:b/>
      <w:bCs/>
      <w:color w:val="000000"/>
      <w:kern w:val="1"/>
      <w:sz w:val="28"/>
      <w:szCs w:val="24"/>
      <w:lang w:eastAsia="ar-SA"/>
    </w:rPr>
  </w:style>
  <w:style w:type="character" w:customStyle="1" w:styleId="Heading3Char">
    <w:name w:val="Heading 3 Char"/>
    <w:link w:val="Heading3"/>
    <w:rsid w:val="009A45CD"/>
    <w:rPr>
      <w:rFonts w:ascii="Arial" w:eastAsia="Times New Roman" w:hAnsi="Arial" w:cs="Times New Roman"/>
      <w:b/>
      <w:bCs/>
      <w:color w:val="000000"/>
      <w:kern w:val="1"/>
      <w:sz w:val="26"/>
      <w:szCs w:val="26"/>
      <w:lang w:eastAsia="ar-SA"/>
    </w:rPr>
  </w:style>
  <w:style w:type="character" w:customStyle="1" w:styleId="Heading4Char">
    <w:name w:val="Heading 4 Char"/>
    <w:link w:val="Heading4"/>
    <w:rsid w:val="009A45C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link w:val="Heading5"/>
    <w:rsid w:val="009A45C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link w:val="Heading6"/>
    <w:rsid w:val="009A45CD"/>
    <w:rPr>
      <w:rFonts w:ascii="Book Antiqua" w:eastAsia="Times New Roman" w:hAnsi="Book Antiqua" w:cs="Times New Roman"/>
      <w:color w:val="000000"/>
      <w:kern w:val="1"/>
      <w:sz w:val="28"/>
      <w:szCs w:val="24"/>
      <w:lang w:eastAsia="ar-SA"/>
    </w:rPr>
  </w:style>
  <w:style w:type="character" w:customStyle="1" w:styleId="Heading7Char">
    <w:name w:val="Heading 7 Char"/>
    <w:link w:val="Heading7"/>
    <w:rsid w:val="009A45CD"/>
    <w:rPr>
      <w:rFonts w:ascii="Book Antiqua" w:eastAsia="Times New Roman" w:hAnsi="Book Antiqua" w:cs="Arial"/>
      <w:b/>
      <w:bCs/>
      <w:color w:val="000000"/>
      <w:kern w:val="1"/>
      <w:sz w:val="24"/>
      <w:szCs w:val="24"/>
      <w:lang w:eastAsia="ar-SA"/>
    </w:rPr>
  </w:style>
  <w:style w:type="character" w:customStyle="1" w:styleId="Heading8Char">
    <w:name w:val="Heading 8 Char"/>
    <w:link w:val="Heading8"/>
    <w:rsid w:val="009A45CD"/>
    <w:rPr>
      <w:rFonts w:ascii="Times New Roman" w:eastAsia="Times New Roman" w:hAnsi="Times New Roman" w:cs="Times New Roman"/>
      <w:b/>
      <w:color w:val="000000"/>
      <w:kern w:val="1"/>
      <w:sz w:val="24"/>
      <w:szCs w:val="24"/>
      <w:lang w:eastAsia="ar-SA"/>
    </w:rPr>
  </w:style>
  <w:style w:type="character" w:customStyle="1" w:styleId="Heading9Char">
    <w:name w:val="Heading 9 Char"/>
    <w:link w:val="Heading9"/>
    <w:rsid w:val="009A45CD"/>
    <w:rPr>
      <w:rFonts w:ascii="Arial" w:eastAsia="Times New Roman" w:hAnsi="Arial" w:cs="Arial"/>
      <w:color w:val="000000"/>
      <w:kern w:val="1"/>
      <w:sz w:val="24"/>
      <w:szCs w:val="24"/>
      <w:lang w:eastAsia="ar-SA"/>
    </w:rPr>
  </w:style>
  <w:style w:type="character" w:customStyle="1" w:styleId="WW8Num2z0">
    <w:name w:val="WW8Num2z0"/>
    <w:rsid w:val="009A45CD"/>
    <w:rPr>
      <w:rFonts w:ascii="Symbol" w:hAnsi="Symbol" w:cs="Symbol"/>
    </w:rPr>
  </w:style>
  <w:style w:type="character" w:customStyle="1" w:styleId="WW8Num2z1">
    <w:name w:val="WW8Num2z1"/>
    <w:rsid w:val="009A45CD"/>
    <w:rPr>
      <w:rFonts w:ascii="Courier New" w:hAnsi="Courier New" w:cs="Courier New"/>
    </w:rPr>
  </w:style>
  <w:style w:type="character" w:customStyle="1" w:styleId="WW8Num2z2">
    <w:name w:val="WW8Num2z2"/>
    <w:rsid w:val="009A45CD"/>
    <w:rPr>
      <w:rFonts w:ascii="Wingdings" w:hAnsi="Wingdings" w:cs="Wingdings"/>
    </w:rPr>
  </w:style>
  <w:style w:type="character" w:customStyle="1" w:styleId="WW8Num3z0">
    <w:name w:val="WW8Num3z0"/>
    <w:rsid w:val="009A45CD"/>
    <w:rPr>
      <w:b/>
    </w:rPr>
  </w:style>
  <w:style w:type="character" w:customStyle="1" w:styleId="WW8Num3z1">
    <w:name w:val="WW8Num3z1"/>
    <w:rsid w:val="009A45CD"/>
    <w:rPr>
      <w:b/>
      <w:i w:val="0"/>
      <w:sz w:val="24"/>
      <w:szCs w:val="24"/>
    </w:rPr>
  </w:style>
  <w:style w:type="character" w:customStyle="1" w:styleId="WW8Num4z0">
    <w:name w:val="WW8Num4z0"/>
    <w:rsid w:val="009A45CD"/>
    <w:rPr>
      <w:rFonts w:cs="Arial"/>
      <w:i w:val="0"/>
      <w:sz w:val="24"/>
    </w:rPr>
  </w:style>
  <w:style w:type="character" w:customStyle="1" w:styleId="WW8Num5z0">
    <w:name w:val="WW8Num5z0"/>
    <w:rsid w:val="009A45CD"/>
    <w:rPr>
      <w:rFonts w:cs="Arial"/>
      <w:b w:val="0"/>
      <w:i w:val="0"/>
      <w:sz w:val="24"/>
    </w:rPr>
  </w:style>
  <w:style w:type="character" w:customStyle="1" w:styleId="WW8Num6z0">
    <w:name w:val="WW8Num6z0"/>
    <w:rsid w:val="009A45CD"/>
    <w:rPr>
      <w:rFonts w:ascii="Symbol" w:hAnsi="Symbol" w:cs="Symbol"/>
    </w:rPr>
  </w:style>
  <w:style w:type="character" w:customStyle="1" w:styleId="WW8Num6z1">
    <w:name w:val="WW8Num6z1"/>
    <w:rsid w:val="009A45CD"/>
    <w:rPr>
      <w:rFonts w:ascii="Courier New" w:hAnsi="Courier New" w:cs="Courier New"/>
    </w:rPr>
  </w:style>
  <w:style w:type="character" w:customStyle="1" w:styleId="WW8Num6z2">
    <w:name w:val="WW8Num6z2"/>
    <w:rsid w:val="009A45CD"/>
    <w:rPr>
      <w:rFonts w:ascii="Wingdings" w:hAnsi="Wingdings" w:cs="Wingdings"/>
    </w:rPr>
  </w:style>
  <w:style w:type="character" w:customStyle="1" w:styleId="WW8Num7z0">
    <w:name w:val="WW8Num7z0"/>
    <w:rsid w:val="009A45CD"/>
    <w:rPr>
      <w:b w:val="0"/>
      <w:i w:val="0"/>
      <w:color w:val="00000A"/>
    </w:rPr>
  </w:style>
  <w:style w:type="character" w:customStyle="1" w:styleId="WW8Num7z1">
    <w:name w:val="WW8Num7z1"/>
    <w:rsid w:val="009A45CD"/>
    <w:rPr>
      <w:rFonts w:ascii="Courier New" w:hAnsi="Courier New" w:cs="Courier New"/>
    </w:rPr>
  </w:style>
  <w:style w:type="character" w:customStyle="1" w:styleId="WW8Num7z2">
    <w:name w:val="WW8Num7z2"/>
    <w:rsid w:val="009A45CD"/>
    <w:rPr>
      <w:rFonts w:ascii="Wingdings" w:hAnsi="Wingdings" w:cs="Wingdings"/>
    </w:rPr>
  </w:style>
  <w:style w:type="character" w:customStyle="1" w:styleId="WW8Num8z0">
    <w:name w:val="WW8Num8z0"/>
    <w:rsid w:val="009A45CD"/>
    <w:rPr>
      <w:rFonts w:ascii="Symbol" w:hAnsi="Symbol" w:cs="Symbol"/>
    </w:rPr>
  </w:style>
  <w:style w:type="character" w:customStyle="1" w:styleId="WW8Num9z0">
    <w:name w:val="WW8Num9z0"/>
    <w:rsid w:val="009A45CD"/>
    <w:rPr>
      <w:i w:val="0"/>
    </w:rPr>
  </w:style>
  <w:style w:type="character" w:customStyle="1" w:styleId="WW8Num9z1">
    <w:name w:val="WW8Num9z1"/>
    <w:rsid w:val="009A45CD"/>
    <w:rPr>
      <w:rFonts w:ascii="Courier New" w:hAnsi="Courier New" w:cs="Courier New"/>
    </w:rPr>
  </w:style>
  <w:style w:type="character" w:customStyle="1" w:styleId="WW8Num9z2">
    <w:name w:val="WW8Num9z2"/>
    <w:rsid w:val="009A45CD"/>
    <w:rPr>
      <w:rFonts w:ascii="Wingdings" w:hAnsi="Wingdings" w:cs="Wingdings"/>
    </w:rPr>
  </w:style>
  <w:style w:type="character" w:customStyle="1" w:styleId="WW8Num8z1">
    <w:name w:val="WW8Num8z1"/>
    <w:rsid w:val="009A45CD"/>
    <w:rPr>
      <w:rFonts w:ascii="Courier New" w:hAnsi="Courier New" w:cs="Courier New"/>
    </w:rPr>
  </w:style>
  <w:style w:type="character" w:customStyle="1" w:styleId="WW8Num8z2">
    <w:name w:val="WW8Num8z2"/>
    <w:rsid w:val="009A45CD"/>
    <w:rPr>
      <w:rFonts w:ascii="Wingdings" w:hAnsi="Wingdings" w:cs="Wingdings"/>
    </w:rPr>
  </w:style>
  <w:style w:type="character" w:customStyle="1" w:styleId="WW8Num10z0">
    <w:name w:val="WW8Num10z0"/>
    <w:rsid w:val="009A45CD"/>
    <w:rPr>
      <w:rFonts w:ascii="Symbol" w:hAnsi="Symbol" w:cs="Symbol"/>
    </w:rPr>
  </w:style>
  <w:style w:type="character" w:customStyle="1" w:styleId="WW8Num10z1">
    <w:name w:val="WW8Num10z1"/>
    <w:rsid w:val="009A45CD"/>
    <w:rPr>
      <w:rFonts w:ascii="Courier New" w:hAnsi="Courier New" w:cs="Courier New"/>
    </w:rPr>
  </w:style>
  <w:style w:type="character" w:customStyle="1" w:styleId="WW8Num10z2">
    <w:name w:val="WW8Num10z2"/>
    <w:rsid w:val="009A45CD"/>
    <w:rPr>
      <w:rFonts w:ascii="Wingdings" w:hAnsi="Wingdings" w:cs="Wingdings"/>
    </w:rPr>
  </w:style>
  <w:style w:type="character" w:customStyle="1" w:styleId="WW8Num12z0">
    <w:name w:val="WW8Num12z0"/>
    <w:rsid w:val="009A45CD"/>
    <w:rPr>
      <w:b/>
    </w:rPr>
  </w:style>
  <w:style w:type="character" w:customStyle="1" w:styleId="WW8Num12z1">
    <w:name w:val="WW8Num12z1"/>
    <w:rsid w:val="009A45CD"/>
    <w:rPr>
      <w:b/>
      <w:i w:val="0"/>
      <w:sz w:val="24"/>
      <w:szCs w:val="24"/>
    </w:rPr>
  </w:style>
  <w:style w:type="character" w:customStyle="1" w:styleId="WW8Num13z0">
    <w:name w:val="WW8Num13z0"/>
    <w:rsid w:val="009A45CD"/>
    <w:rPr>
      <w:b w:val="0"/>
    </w:rPr>
  </w:style>
  <w:style w:type="character" w:customStyle="1" w:styleId="WW8Num15z0">
    <w:name w:val="WW8Num15z0"/>
    <w:rsid w:val="009A45CD"/>
    <w:rPr>
      <w:rFonts w:ascii="Wingdings" w:hAnsi="Wingdings" w:cs="Wingdings"/>
    </w:rPr>
  </w:style>
  <w:style w:type="character" w:customStyle="1" w:styleId="WW8Num15z1">
    <w:name w:val="WW8Num15z1"/>
    <w:rsid w:val="009A45CD"/>
    <w:rPr>
      <w:rFonts w:ascii="Courier New" w:hAnsi="Courier New" w:cs="Courier New"/>
    </w:rPr>
  </w:style>
  <w:style w:type="character" w:customStyle="1" w:styleId="WW8Num15z3">
    <w:name w:val="WW8Num15z3"/>
    <w:rsid w:val="009A45CD"/>
    <w:rPr>
      <w:rFonts w:ascii="Symbol" w:hAnsi="Symbol" w:cs="Symbol"/>
    </w:rPr>
  </w:style>
  <w:style w:type="character" w:customStyle="1" w:styleId="WW-DefaultParagraphFont">
    <w:name w:val="WW-Default Paragraph Font"/>
    <w:rsid w:val="009A45CD"/>
  </w:style>
  <w:style w:type="character" w:customStyle="1" w:styleId="ListParagraphChar">
    <w:name w:val="List Paragraph Char"/>
    <w:rsid w:val="009A45CD"/>
  </w:style>
  <w:style w:type="character" w:customStyle="1" w:styleId="CommentReference1">
    <w:name w:val="Comment Reference1"/>
    <w:rsid w:val="009A45CD"/>
    <w:rPr>
      <w:sz w:val="16"/>
      <w:szCs w:val="16"/>
    </w:rPr>
  </w:style>
  <w:style w:type="character" w:customStyle="1" w:styleId="CommentTextChar">
    <w:name w:val="Comment Text Char"/>
    <w:rsid w:val="009A45CD"/>
    <w:rPr>
      <w:sz w:val="20"/>
      <w:szCs w:val="20"/>
    </w:rPr>
  </w:style>
  <w:style w:type="character" w:customStyle="1" w:styleId="CommentSubjectChar">
    <w:name w:val="Comment Subject Char"/>
    <w:rsid w:val="009A45CD"/>
    <w:rPr>
      <w:b/>
      <w:bCs/>
      <w:sz w:val="20"/>
      <w:szCs w:val="20"/>
    </w:rPr>
  </w:style>
  <w:style w:type="character" w:customStyle="1" w:styleId="BalloonTextChar">
    <w:name w:val="Balloon Text Char"/>
    <w:rsid w:val="009A45CD"/>
    <w:rPr>
      <w:rFonts w:ascii="Tahoma" w:hAnsi="Tahoma" w:cs="Tahoma"/>
      <w:sz w:val="16"/>
      <w:szCs w:val="16"/>
    </w:rPr>
  </w:style>
  <w:style w:type="character" w:customStyle="1" w:styleId="BodyText2Char">
    <w:name w:val="Body Text 2 Char"/>
    <w:rsid w:val="009A45CD"/>
    <w:rPr>
      <w:sz w:val="24"/>
      <w:szCs w:val="24"/>
    </w:rPr>
  </w:style>
  <w:style w:type="character" w:customStyle="1" w:styleId="BodyText2Char1">
    <w:name w:val="Body Text 2 Char1"/>
    <w:basedOn w:val="WW-DefaultParagraphFont"/>
    <w:rsid w:val="009A45CD"/>
  </w:style>
  <w:style w:type="character" w:customStyle="1" w:styleId="BodyText3Char">
    <w:name w:val="Body Text 3 Char"/>
    <w:rsid w:val="009A45CD"/>
    <w:rPr>
      <w:rFonts w:ascii="Times New Roman" w:eastAsia="Times New Roman" w:hAnsi="Times New Roman" w:cs="Times New Roman"/>
      <w:sz w:val="16"/>
      <w:szCs w:val="16"/>
    </w:rPr>
  </w:style>
  <w:style w:type="character" w:customStyle="1" w:styleId="NoSpacingChar">
    <w:name w:val="No Spacing Char"/>
    <w:rsid w:val="009A45CD"/>
    <w:rPr>
      <w:rFonts w:cs="font907"/>
      <w:lang w:val="en-US"/>
    </w:rPr>
  </w:style>
  <w:style w:type="character" w:customStyle="1" w:styleId="HeaderChar">
    <w:name w:val="Header Char"/>
    <w:basedOn w:val="WW-DefaultParagraphFont"/>
    <w:uiPriority w:val="99"/>
    <w:rsid w:val="009A45CD"/>
  </w:style>
  <w:style w:type="character" w:customStyle="1" w:styleId="FooterChar">
    <w:name w:val="Footer Char"/>
    <w:basedOn w:val="WW-DefaultParagraphFont"/>
    <w:uiPriority w:val="99"/>
    <w:rsid w:val="009A45CD"/>
  </w:style>
  <w:style w:type="character" w:customStyle="1" w:styleId="ListLabel1">
    <w:name w:val="ListLabel 1"/>
    <w:rsid w:val="009A45CD"/>
    <w:rPr>
      <w:rFonts w:cs="Courier New"/>
    </w:rPr>
  </w:style>
  <w:style w:type="character" w:customStyle="1" w:styleId="ListLabel2">
    <w:name w:val="ListLabel 2"/>
    <w:rsid w:val="009A45CD"/>
    <w:rPr>
      <w:b/>
      <w:i w:val="0"/>
      <w:sz w:val="24"/>
      <w:szCs w:val="24"/>
    </w:rPr>
  </w:style>
  <w:style w:type="character" w:customStyle="1" w:styleId="ListLabel3">
    <w:name w:val="ListLabel 3"/>
    <w:rsid w:val="009A45CD"/>
    <w:rPr>
      <w:rFonts w:cs="Arial"/>
      <w:i w:val="0"/>
      <w:sz w:val="24"/>
    </w:rPr>
  </w:style>
  <w:style w:type="character" w:customStyle="1" w:styleId="ListLabel4">
    <w:name w:val="ListLabel 4"/>
    <w:rsid w:val="009A45CD"/>
    <w:rPr>
      <w:rFonts w:cs="Arial"/>
      <w:b w:val="0"/>
      <w:i w:val="0"/>
      <w:sz w:val="24"/>
    </w:rPr>
  </w:style>
  <w:style w:type="character" w:customStyle="1" w:styleId="ListLabel5">
    <w:name w:val="ListLabel 5"/>
    <w:rsid w:val="009A45CD"/>
    <w:rPr>
      <w:rFonts w:cs="Calibri"/>
    </w:rPr>
  </w:style>
  <w:style w:type="character" w:customStyle="1" w:styleId="ListLabel6">
    <w:name w:val="ListLabel 6"/>
    <w:rsid w:val="009A45CD"/>
    <w:rPr>
      <w:b w:val="0"/>
      <w:i w:val="0"/>
      <w:color w:val="00000A"/>
    </w:rPr>
  </w:style>
  <w:style w:type="character" w:customStyle="1" w:styleId="ListLabel7">
    <w:name w:val="ListLabel 7"/>
    <w:rsid w:val="009A45CD"/>
    <w:rPr>
      <w:rFonts w:eastAsia="TimesNewRomanPSMT" w:cs="Times New Roman"/>
    </w:rPr>
  </w:style>
  <w:style w:type="character" w:customStyle="1" w:styleId="ListLabel8">
    <w:name w:val="ListLabel 8"/>
    <w:rsid w:val="009A45CD"/>
    <w:rPr>
      <w:i w:val="0"/>
    </w:rPr>
  </w:style>
  <w:style w:type="character" w:customStyle="1" w:styleId="NumberingSymbols">
    <w:name w:val="Numbering Symbols"/>
    <w:rsid w:val="009A45CD"/>
  </w:style>
  <w:style w:type="paragraph" w:customStyle="1" w:styleId="Heading">
    <w:name w:val="Heading"/>
    <w:basedOn w:val="Normal"/>
    <w:next w:val="BodyText"/>
    <w:rsid w:val="009A45C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9A45CD"/>
    <w:pPr>
      <w:suppressAutoHyphens/>
      <w:spacing w:after="120" w:line="100" w:lineRule="atLeast"/>
    </w:pPr>
    <w:rPr>
      <w:rFonts w:ascii="Times New Roman" w:eastAsia="Arial Unicode MS" w:hAnsi="Times New Roman"/>
      <w:color w:val="000000"/>
      <w:kern w:val="1"/>
      <w:sz w:val="24"/>
      <w:szCs w:val="24"/>
      <w:lang w:eastAsia="ar-SA"/>
    </w:rPr>
  </w:style>
  <w:style w:type="character" w:customStyle="1" w:styleId="BodyTextChar">
    <w:name w:val="Body Text Char"/>
    <w:link w:val="BodyText"/>
    <w:rsid w:val="009A45CD"/>
    <w:rPr>
      <w:rFonts w:ascii="Times New Roman" w:eastAsia="Arial Unicode MS" w:hAnsi="Times New Roman" w:cs="Times New Roman"/>
      <w:color w:val="000000"/>
      <w:kern w:val="1"/>
      <w:sz w:val="24"/>
      <w:szCs w:val="24"/>
      <w:lang w:eastAsia="ar-SA"/>
    </w:rPr>
  </w:style>
  <w:style w:type="paragraph" w:styleId="List">
    <w:name w:val="List"/>
    <w:basedOn w:val="BodyText"/>
    <w:rsid w:val="009A45CD"/>
    <w:rPr>
      <w:rFonts w:cs="Mangal"/>
    </w:rPr>
  </w:style>
  <w:style w:type="paragraph" w:styleId="Caption">
    <w:name w:val="caption"/>
    <w:basedOn w:val="Normal"/>
    <w:qFormat/>
    <w:rsid w:val="009A45C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9A45CD"/>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9A45CD"/>
    <w:pPr>
      <w:suppressAutoHyphens/>
      <w:spacing w:after="0" w:line="100" w:lineRule="atLeas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9A45CD"/>
    <w:rPr>
      <w:b/>
      <w:bCs/>
    </w:rPr>
  </w:style>
  <w:style w:type="paragraph" w:styleId="BalloonText">
    <w:name w:val="Balloon Text"/>
    <w:basedOn w:val="Normal"/>
    <w:link w:val="BalloonTextChar1"/>
    <w:rsid w:val="009A45CD"/>
    <w:pPr>
      <w:suppressAutoHyphens/>
      <w:spacing w:after="0" w:line="100" w:lineRule="atLeast"/>
    </w:pPr>
    <w:rPr>
      <w:rFonts w:ascii="Tahoma" w:eastAsia="Arial Unicode MS" w:hAnsi="Tahoma"/>
      <w:color w:val="000000"/>
      <w:kern w:val="1"/>
      <w:sz w:val="16"/>
      <w:szCs w:val="16"/>
      <w:lang w:eastAsia="ar-SA"/>
    </w:rPr>
  </w:style>
  <w:style w:type="character" w:customStyle="1" w:styleId="BalloonTextChar1">
    <w:name w:val="Balloon Text Char1"/>
    <w:link w:val="BalloonText"/>
    <w:rsid w:val="009A45C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A45CD"/>
    <w:pPr>
      <w:suppressLineNumbers/>
    </w:pPr>
    <w:rPr>
      <w:sz w:val="32"/>
      <w:szCs w:val="32"/>
    </w:rPr>
  </w:style>
  <w:style w:type="paragraph" w:styleId="BodyText2">
    <w:name w:val="Body Text 2"/>
    <w:basedOn w:val="Normal"/>
    <w:link w:val="BodyText2Char2"/>
    <w:rsid w:val="009A45CD"/>
    <w:pPr>
      <w:suppressAutoHyphens/>
      <w:spacing w:after="120" w:line="480" w:lineRule="auto"/>
    </w:pPr>
    <w:rPr>
      <w:rFonts w:ascii="Times New Roman" w:eastAsia="Arial Unicode MS" w:hAnsi="Times New Roman"/>
      <w:color w:val="000000"/>
      <w:kern w:val="1"/>
      <w:sz w:val="24"/>
      <w:szCs w:val="24"/>
      <w:lang w:eastAsia="ar-SA"/>
    </w:rPr>
  </w:style>
  <w:style w:type="character" w:customStyle="1" w:styleId="BodyText2Char2">
    <w:name w:val="Body Text 2 Char2"/>
    <w:link w:val="BodyText2"/>
    <w:rsid w:val="009A45C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A45CD"/>
    <w:pPr>
      <w:suppressAutoHyphens/>
      <w:spacing w:after="120" w:line="100" w:lineRule="atLeast"/>
    </w:pPr>
    <w:rPr>
      <w:rFonts w:ascii="Times New Roman" w:hAnsi="Times New Roman"/>
      <w:color w:val="000000"/>
      <w:kern w:val="1"/>
      <w:sz w:val="16"/>
      <w:szCs w:val="16"/>
      <w:lang w:eastAsia="ar-SA"/>
    </w:rPr>
  </w:style>
  <w:style w:type="character" w:customStyle="1" w:styleId="BodyText3Char1">
    <w:name w:val="Body Text 3 Char1"/>
    <w:link w:val="BodyText3"/>
    <w:rsid w:val="009A45CD"/>
    <w:rPr>
      <w:rFonts w:ascii="Times New Roman" w:eastAsia="Times New Roman" w:hAnsi="Times New Roman" w:cs="Times New Roman"/>
      <w:color w:val="000000"/>
      <w:kern w:val="1"/>
      <w:sz w:val="16"/>
      <w:szCs w:val="16"/>
      <w:lang w:eastAsia="ar-SA"/>
    </w:rPr>
  </w:style>
  <w:style w:type="paragraph" w:styleId="Header">
    <w:name w:val="header"/>
    <w:basedOn w:val="Normal"/>
    <w:link w:val="HeaderChar1"/>
    <w:rsid w:val="009A45CD"/>
    <w:pPr>
      <w:suppressLineNumbers/>
      <w:tabs>
        <w:tab w:val="center" w:pos="4513"/>
        <w:tab w:val="right" w:pos="9026"/>
      </w:tabs>
      <w:suppressAutoHyphens/>
      <w:spacing w:after="0" w:line="100" w:lineRule="atLeast"/>
    </w:pPr>
    <w:rPr>
      <w:rFonts w:ascii="Times New Roman" w:eastAsia="Arial Unicode MS" w:hAnsi="Times New Roman"/>
      <w:color w:val="000000"/>
      <w:kern w:val="1"/>
      <w:sz w:val="24"/>
      <w:szCs w:val="24"/>
      <w:lang w:eastAsia="ar-SA"/>
    </w:rPr>
  </w:style>
  <w:style w:type="character" w:customStyle="1" w:styleId="HeaderChar1">
    <w:name w:val="Header Char1"/>
    <w:link w:val="Header"/>
    <w:rsid w:val="009A45C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A45CD"/>
    <w:pPr>
      <w:suppressLineNumbers/>
      <w:tabs>
        <w:tab w:val="center" w:pos="4513"/>
        <w:tab w:val="right" w:pos="9026"/>
      </w:tabs>
      <w:suppressAutoHyphens/>
      <w:spacing w:after="0" w:line="100" w:lineRule="atLeast"/>
    </w:pPr>
    <w:rPr>
      <w:rFonts w:ascii="Times New Roman" w:eastAsia="Arial Unicode MS" w:hAnsi="Times New Roman"/>
      <w:color w:val="000000"/>
      <w:kern w:val="1"/>
      <w:sz w:val="24"/>
      <w:szCs w:val="24"/>
      <w:lang w:eastAsia="ar-SA"/>
    </w:rPr>
  </w:style>
  <w:style w:type="character" w:customStyle="1" w:styleId="FooterChar1">
    <w:name w:val="Footer Char1"/>
    <w:link w:val="Footer"/>
    <w:uiPriority w:val="99"/>
    <w:rsid w:val="009A45C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A45CD"/>
    <w:pPr>
      <w:suppressLineNumbers/>
      <w:suppressAutoHyphens/>
      <w:spacing w:after="0" w:line="100" w:lineRule="atLeas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9A45CD"/>
    <w:pPr>
      <w:jc w:val="center"/>
    </w:pPr>
    <w:rPr>
      <w:b/>
      <w:bCs/>
    </w:rPr>
  </w:style>
  <w:style w:type="paragraph" w:customStyle="1" w:styleId="PythagoreanTheorem">
    <w:name w:val="Pythagorean Theorem"/>
    <w:rsid w:val="009A45CD"/>
    <w:pPr>
      <w:suppressAutoHyphens/>
      <w:spacing w:after="200" w:line="276" w:lineRule="auto"/>
    </w:pPr>
    <w:rPr>
      <w:rFonts w:eastAsia="MS Mincho" w:cs="Arial"/>
      <w:sz w:val="22"/>
      <w:szCs w:val="22"/>
      <w:lang w:eastAsia="ar-SA"/>
    </w:rPr>
  </w:style>
  <w:style w:type="character" w:styleId="Hyperlink">
    <w:name w:val="Hyperlink"/>
    <w:rsid w:val="009A45CD"/>
    <w:rPr>
      <w:color w:val="0000FF"/>
      <w:u w:val="single"/>
    </w:rPr>
  </w:style>
  <w:style w:type="character" w:customStyle="1" w:styleId="Heading10">
    <w:name w:val="Heading #1_"/>
    <w:link w:val="Heading11"/>
    <w:locked/>
    <w:rsid w:val="009A45CD"/>
    <w:rPr>
      <w:b/>
      <w:bCs/>
      <w:sz w:val="23"/>
      <w:szCs w:val="23"/>
      <w:shd w:val="clear" w:color="auto" w:fill="FFFFFF"/>
    </w:rPr>
  </w:style>
  <w:style w:type="paragraph" w:customStyle="1" w:styleId="Heading11">
    <w:name w:val="Heading #1"/>
    <w:basedOn w:val="Normal"/>
    <w:link w:val="Heading10"/>
    <w:rsid w:val="009A45CD"/>
    <w:pPr>
      <w:shd w:val="clear" w:color="auto" w:fill="FFFFFF"/>
      <w:spacing w:after="0" w:line="274" w:lineRule="exact"/>
      <w:jc w:val="both"/>
      <w:outlineLvl w:val="0"/>
    </w:pPr>
    <w:rPr>
      <w:b/>
      <w:bCs/>
      <w:sz w:val="23"/>
      <w:szCs w:val="23"/>
      <w:shd w:val="clear" w:color="auto" w:fill="FFFFFF"/>
      <w:lang/>
    </w:rPr>
  </w:style>
  <w:style w:type="character" w:customStyle="1" w:styleId="Bodytext0">
    <w:name w:val="Body text_"/>
    <w:link w:val="Bodytext1"/>
    <w:locked/>
    <w:rsid w:val="009A45CD"/>
    <w:rPr>
      <w:sz w:val="23"/>
      <w:szCs w:val="23"/>
      <w:shd w:val="clear" w:color="auto" w:fill="FFFFFF"/>
    </w:rPr>
  </w:style>
  <w:style w:type="paragraph" w:customStyle="1" w:styleId="Bodytext1">
    <w:name w:val="Body text1"/>
    <w:basedOn w:val="Normal"/>
    <w:link w:val="Bodytext0"/>
    <w:rsid w:val="009A45CD"/>
    <w:pPr>
      <w:shd w:val="clear" w:color="auto" w:fill="FFFFFF"/>
      <w:spacing w:after="4380" w:line="274" w:lineRule="exact"/>
      <w:jc w:val="center"/>
    </w:pPr>
    <w:rPr>
      <w:sz w:val="23"/>
      <w:szCs w:val="23"/>
      <w:shd w:val="clear" w:color="auto" w:fill="FFFFFF"/>
      <w:lang/>
    </w:rPr>
  </w:style>
  <w:style w:type="paragraph" w:customStyle="1" w:styleId="Pasussalistom2">
    <w:name w:val="Pasus sa listom2"/>
    <w:basedOn w:val="Normal"/>
    <w:qFormat/>
    <w:rsid w:val="001C7958"/>
    <w:pPr>
      <w:ind w:left="720"/>
    </w:pPr>
  </w:style>
  <w:style w:type="paragraph" w:styleId="ListParagraph">
    <w:name w:val="List Paragraph"/>
    <w:basedOn w:val="Normal"/>
    <w:uiPriority w:val="34"/>
    <w:qFormat/>
    <w:rsid w:val="002254CB"/>
    <w:pPr>
      <w:ind w:left="720"/>
    </w:pPr>
  </w:style>
  <w:style w:type="character" w:customStyle="1" w:styleId="FontStyle52">
    <w:name w:val="Font Style52"/>
    <w:rsid w:val="003B4775"/>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2192604">
      <w:bodyDiv w:val="1"/>
      <w:marLeft w:val="0"/>
      <w:marRight w:val="0"/>
      <w:marTop w:val="0"/>
      <w:marBottom w:val="0"/>
      <w:divBdr>
        <w:top w:val="none" w:sz="0" w:space="0" w:color="auto"/>
        <w:left w:val="none" w:sz="0" w:space="0" w:color="auto"/>
        <w:bottom w:val="none" w:sz="0" w:space="0" w:color="auto"/>
        <w:right w:val="none" w:sz="0" w:space="0" w:color="auto"/>
      </w:divBdr>
    </w:div>
    <w:div w:id="15734342">
      <w:bodyDiv w:val="1"/>
      <w:marLeft w:val="0"/>
      <w:marRight w:val="0"/>
      <w:marTop w:val="0"/>
      <w:marBottom w:val="0"/>
      <w:divBdr>
        <w:top w:val="none" w:sz="0" w:space="0" w:color="auto"/>
        <w:left w:val="none" w:sz="0" w:space="0" w:color="auto"/>
        <w:bottom w:val="none" w:sz="0" w:space="0" w:color="auto"/>
        <w:right w:val="none" w:sz="0" w:space="0" w:color="auto"/>
      </w:divBdr>
    </w:div>
    <w:div w:id="25448738">
      <w:bodyDiv w:val="1"/>
      <w:marLeft w:val="0"/>
      <w:marRight w:val="0"/>
      <w:marTop w:val="0"/>
      <w:marBottom w:val="0"/>
      <w:divBdr>
        <w:top w:val="none" w:sz="0" w:space="0" w:color="auto"/>
        <w:left w:val="none" w:sz="0" w:space="0" w:color="auto"/>
        <w:bottom w:val="none" w:sz="0" w:space="0" w:color="auto"/>
        <w:right w:val="none" w:sz="0" w:space="0" w:color="auto"/>
      </w:divBdr>
    </w:div>
    <w:div w:id="31153959">
      <w:bodyDiv w:val="1"/>
      <w:marLeft w:val="0"/>
      <w:marRight w:val="0"/>
      <w:marTop w:val="0"/>
      <w:marBottom w:val="0"/>
      <w:divBdr>
        <w:top w:val="none" w:sz="0" w:space="0" w:color="auto"/>
        <w:left w:val="none" w:sz="0" w:space="0" w:color="auto"/>
        <w:bottom w:val="none" w:sz="0" w:space="0" w:color="auto"/>
        <w:right w:val="none" w:sz="0" w:space="0" w:color="auto"/>
      </w:divBdr>
    </w:div>
    <w:div w:id="83377172">
      <w:bodyDiv w:val="1"/>
      <w:marLeft w:val="0"/>
      <w:marRight w:val="0"/>
      <w:marTop w:val="0"/>
      <w:marBottom w:val="0"/>
      <w:divBdr>
        <w:top w:val="none" w:sz="0" w:space="0" w:color="auto"/>
        <w:left w:val="none" w:sz="0" w:space="0" w:color="auto"/>
        <w:bottom w:val="none" w:sz="0" w:space="0" w:color="auto"/>
        <w:right w:val="none" w:sz="0" w:space="0" w:color="auto"/>
      </w:divBdr>
    </w:div>
    <w:div w:id="120222723">
      <w:bodyDiv w:val="1"/>
      <w:marLeft w:val="0"/>
      <w:marRight w:val="0"/>
      <w:marTop w:val="0"/>
      <w:marBottom w:val="0"/>
      <w:divBdr>
        <w:top w:val="none" w:sz="0" w:space="0" w:color="auto"/>
        <w:left w:val="none" w:sz="0" w:space="0" w:color="auto"/>
        <w:bottom w:val="none" w:sz="0" w:space="0" w:color="auto"/>
        <w:right w:val="none" w:sz="0" w:space="0" w:color="auto"/>
      </w:divBdr>
    </w:div>
    <w:div w:id="121967629">
      <w:bodyDiv w:val="1"/>
      <w:marLeft w:val="0"/>
      <w:marRight w:val="0"/>
      <w:marTop w:val="0"/>
      <w:marBottom w:val="0"/>
      <w:divBdr>
        <w:top w:val="none" w:sz="0" w:space="0" w:color="auto"/>
        <w:left w:val="none" w:sz="0" w:space="0" w:color="auto"/>
        <w:bottom w:val="none" w:sz="0" w:space="0" w:color="auto"/>
        <w:right w:val="none" w:sz="0" w:space="0" w:color="auto"/>
      </w:divBdr>
    </w:div>
    <w:div w:id="149368729">
      <w:bodyDiv w:val="1"/>
      <w:marLeft w:val="0"/>
      <w:marRight w:val="0"/>
      <w:marTop w:val="0"/>
      <w:marBottom w:val="0"/>
      <w:divBdr>
        <w:top w:val="none" w:sz="0" w:space="0" w:color="auto"/>
        <w:left w:val="none" w:sz="0" w:space="0" w:color="auto"/>
        <w:bottom w:val="none" w:sz="0" w:space="0" w:color="auto"/>
        <w:right w:val="none" w:sz="0" w:space="0" w:color="auto"/>
      </w:divBdr>
    </w:div>
    <w:div w:id="153566985">
      <w:bodyDiv w:val="1"/>
      <w:marLeft w:val="0"/>
      <w:marRight w:val="0"/>
      <w:marTop w:val="0"/>
      <w:marBottom w:val="0"/>
      <w:divBdr>
        <w:top w:val="none" w:sz="0" w:space="0" w:color="auto"/>
        <w:left w:val="none" w:sz="0" w:space="0" w:color="auto"/>
        <w:bottom w:val="none" w:sz="0" w:space="0" w:color="auto"/>
        <w:right w:val="none" w:sz="0" w:space="0" w:color="auto"/>
      </w:divBdr>
    </w:div>
    <w:div w:id="168298527">
      <w:bodyDiv w:val="1"/>
      <w:marLeft w:val="0"/>
      <w:marRight w:val="0"/>
      <w:marTop w:val="0"/>
      <w:marBottom w:val="0"/>
      <w:divBdr>
        <w:top w:val="none" w:sz="0" w:space="0" w:color="auto"/>
        <w:left w:val="none" w:sz="0" w:space="0" w:color="auto"/>
        <w:bottom w:val="none" w:sz="0" w:space="0" w:color="auto"/>
        <w:right w:val="none" w:sz="0" w:space="0" w:color="auto"/>
      </w:divBdr>
    </w:div>
    <w:div w:id="171527471">
      <w:bodyDiv w:val="1"/>
      <w:marLeft w:val="0"/>
      <w:marRight w:val="0"/>
      <w:marTop w:val="0"/>
      <w:marBottom w:val="0"/>
      <w:divBdr>
        <w:top w:val="none" w:sz="0" w:space="0" w:color="auto"/>
        <w:left w:val="none" w:sz="0" w:space="0" w:color="auto"/>
        <w:bottom w:val="none" w:sz="0" w:space="0" w:color="auto"/>
        <w:right w:val="none" w:sz="0" w:space="0" w:color="auto"/>
      </w:divBdr>
    </w:div>
    <w:div w:id="247496529">
      <w:bodyDiv w:val="1"/>
      <w:marLeft w:val="0"/>
      <w:marRight w:val="0"/>
      <w:marTop w:val="0"/>
      <w:marBottom w:val="0"/>
      <w:divBdr>
        <w:top w:val="none" w:sz="0" w:space="0" w:color="auto"/>
        <w:left w:val="none" w:sz="0" w:space="0" w:color="auto"/>
        <w:bottom w:val="none" w:sz="0" w:space="0" w:color="auto"/>
        <w:right w:val="none" w:sz="0" w:space="0" w:color="auto"/>
      </w:divBdr>
    </w:div>
    <w:div w:id="259065755">
      <w:bodyDiv w:val="1"/>
      <w:marLeft w:val="0"/>
      <w:marRight w:val="0"/>
      <w:marTop w:val="0"/>
      <w:marBottom w:val="0"/>
      <w:divBdr>
        <w:top w:val="none" w:sz="0" w:space="0" w:color="auto"/>
        <w:left w:val="none" w:sz="0" w:space="0" w:color="auto"/>
        <w:bottom w:val="none" w:sz="0" w:space="0" w:color="auto"/>
        <w:right w:val="none" w:sz="0" w:space="0" w:color="auto"/>
      </w:divBdr>
    </w:div>
    <w:div w:id="270746452">
      <w:bodyDiv w:val="1"/>
      <w:marLeft w:val="0"/>
      <w:marRight w:val="0"/>
      <w:marTop w:val="0"/>
      <w:marBottom w:val="0"/>
      <w:divBdr>
        <w:top w:val="none" w:sz="0" w:space="0" w:color="auto"/>
        <w:left w:val="none" w:sz="0" w:space="0" w:color="auto"/>
        <w:bottom w:val="none" w:sz="0" w:space="0" w:color="auto"/>
        <w:right w:val="none" w:sz="0" w:space="0" w:color="auto"/>
      </w:divBdr>
    </w:div>
    <w:div w:id="273755707">
      <w:bodyDiv w:val="1"/>
      <w:marLeft w:val="0"/>
      <w:marRight w:val="0"/>
      <w:marTop w:val="0"/>
      <w:marBottom w:val="0"/>
      <w:divBdr>
        <w:top w:val="none" w:sz="0" w:space="0" w:color="auto"/>
        <w:left w:val="none" w:sz="0" w:space="0" w:color="auto"/>
        <w:bottom w:val="none" w:sz="0" w:space="0" w:color="auto"/>
        <w:right w:val="none" w:sz="0" w:space="0" w:color="auto"/>
      </w:divBdr>
    </w:div>
    <w:div w:id="300161758">
      <w:bodyDiv w:val="1"/>
      <w:marLeft w:val="0"/>
      <w:marRight w:val="0"/>
      <w:marTop w:val="0"/>
      <w:marBottom w:val="0"/>
      <w:divBdr>
        <w:top w:val="none" w:sz="0" w:space="0" w:color="auto"/>
        <w:left w:val="none" w:sz="0" w:space="0" w:color="auto"/>
        <w:bottom w:val="none" w:sz="0" w:space="0" w:color="auto"/>
        <w:right w:val="none" w:sz="0" w:space="0" w:color="auto"/>
      </w:divBdr>
    </w:div>
    <w:div w:id="323122467">
      <w:bodyDiv w:val="1"/>
      <w:marLeft w:val="0"/>
      <w:marRight w:val="0"/>
      <w:marTop w:val="0"/>
      <w:marBottom w:val="0"/>
      <w:divBdr>
        <w:top w:val="none" w:sz="0" w:space="0" w:color="auto"/>
        <w:left w:val="none" w:sz="0" w:space="0" w:color="auto"/>
        <w:bottom w:val="none" w:sz="0" w:space="0" w:color="auto"/>
        <w:right w:val="none" w:sz="0" w:space="0" w:color="auto"/>
      </w:divBdr>
    </w:div>
    <w:div w:id="343752260">
      <w:bodyDiv w:val="1"/>
      <w:marLeft w:val="0"/>
      <w:marRight w:val="0"/>
      <w:marTop w:val="0"/>
      <w:marBottom w:val="0"/>
      <w:divBdr>
        <w:top w:val="none" w:sz="0" w:space="0" w:color="auto"/>
        <w:left w:val="none" w:sz="0" w:space="0" w:color="auto"/>
        <w:bottom w:val="none" w:sz="0" w:space="0" w:color="auto"/>
        <w:right w:val="none" w:sz="0" w:space="0" w:color="auto"/>
      </w:divBdr>
    </w:div>
    <w:div w:id="348795360">
      <w:bodyDiv w:val="1"/>
      <w:marLeft w:val="0"/>
      <w:marRight w:val="0"/>
      <w:marTop w:val="0"/>
      <w:marBottom w:val="0"/>
      <w:divBdr>
        <w:top w:val="none" w:sz="0" w:space="0" w:color="auto"/>
        <w:left w:val="none" w:sz="0" w:space="0" w:color="auto"/>
        <w:bottom w:val="none" w:sz="0" w:space="0" w:color="auto"/>
        <w:right w:val="none" w:sz="0" w:space="0" w:color="auto"/>
      </w:divBdr>
    </w:div>
    <w:div w:id="361827063">
      <w:bodyDiv w:val="1"/>
      <w:marLeft w:val="0"/>
      <w:marRight w:val="0"/>
      <w:marTop w:val="0"/>
      <w:marBottom w:val="0"/>
      <w:divBdr>
        <w:top w:val="none" w:sz="0" w:space="0" w:color="auto"/>
        <w:left w:val="none" w:sz="0" w:space="0" w:color="auto"/>
        <w:bottom w:val="none" w:sz="0" w:space="0" w:color="auto"/>
        <w:right w:val="none" w:sz="0" w:space="0" w:color="auto"/>
      </w:divBdr>
    </w:div>
    <w:div w:id="382096539">
      <w:bodyDiv w:val="1"/>
      <w:marLeft w:val="0"/>
      <w:marRight w:val="0"/>
      <w:marTop w:val="0"/>
      <w:marBottom w:val="0"/>
      <w:divBdr>
        <w:top w:val="none" w:sz="0" w:space="0" w:color="auto"/>
        <w:left w:val="none" w:sz="0" w:space="0" w:color="auto"/>
        <w:bottom w:val="none" w:sz="0" w:space="0" w:color="auto"/>
        <w:right w:val="none" w:sz="0" w:space="0" w:color="auto"/>
      </w:divBdr>
    </w:div>
    <w:div w:id="415589623">
      <w:bodyDiv w:val="1"/>
      <w:marLeft w:val="0"/>
      <w:marRight w:val="0"/>
      <w:marTop w:val="0"/>
      <w:marBottom w:val="0"/>
      <w:divBdr>
        <w:top w:val="none" w:sz="0" w:space="0" w:color="auto"/>
        <w:left w:val="none" w:sz="0" w:space="0" w:color="auto"/>
        <w:bottom w:val="none" w:sz="0" w:space="0" w:color="auto"/>
        <w:right w:val="none" w:sz="0" w:space="0" w:color="auto"/>
      </w:divBdr>
    </w:div>
    <w:div w:id="421879784">
      <w:bodyDiv w:val="1"/>
      <w:marLeft w:val="0"/>
      <w:marRight w:val="0"/>
      <w:marTop w:val="0"/>
      <w:marBottom w:val="0"/>
      <w:divBdr>
        <w:top w:val="none" w:sz="0" w:space="0" w:color="auto"/>
        <w:left w:val="none" w:sz="0" w:space="0" w:color="auto"/>
        <w:bottom w:val="none" w:sz="0" w:space="0" w:color="auto"/>
        <w:right w:val="none" w:sz="0" w:space="0" w:color="auto"/>
      </w:divBdr>
    </w:div>
    <w:div w:id="424228105">
      <w:bodyDiv w:val="1"/>
      <w:marLeft w:val="0"/>
      <w:marRight w:val="0"/>
      <w:marTop w:val="0"/>
      <w:marBottom w:val="0"/>
      <w:divBdr>
        <w:top w:val="none" w:sz="0" w:space="0" w:color="auto"/>
        <w:left w:val="none" w:sz="0" w:space="0" w:color="auto"/>
        <w:bottom w:val="none" w:sz="0" w:space="0" w:color="auto"/>
        <w:right w:val="none" w:sz="0" w:space="0" w:color="auto"/>
      </w:divBdr>
    </w:div>
    <w:div w:id="424305416">
      <w:bodyDiv w:val="1"/>
      <w:marLeft w:val="0"/>
      <w:marRight w:val="0"/>
      <w:marTop w:val="0"/>
      <w:marBottom w:val="0"/>
      <w:divBdr>
        <w:top w:val="none" w:sz="0" w:space="0" w:color="auto"/>
        <w:left w:val="none" w:sz="0" w:space="0" w:color="auto"/>
        <w:bottom w:val="none" w:sz="0" w:space="0" w:color="auto"/>
        <w:right w:val="none" w:sz="0" w:space="0" w:color="auto"/>
      </w:divBdr>
    </w:div>
    <w:div w:id="446196583">
      <w:bodyDiv w:val="1"/>
      <w:marLeft w:val="0"/>
      <w:marRight w:val="0"/>
      <w:marTop w:val="0"/>
      <w:marBottom w:val="0"/>
      <w:divBdr>
        <w:top w:val="none" w:sz="0" w:space="0" w:color="auto"/>
        <w:left w:val="none" w:sz="0" w:space="0" w:color="auto"/>
        <w:bottom w:val="none" w:sz="0" w:space="0" w:color="auto"/>
        <w:right w:val="none" w:sz="0" w:space="0" w:color="auto"/>
      </w:divBdr>
    </w:div>
    <w:div w:id="453721162">
      <w:bodyDiv w:val="1"/>
      <w:marLeft w:val="0"/>
      <w:marRight w:val="0"/>
      <w:marTop w:val="0"/>
      <w:marBottom w:val="0"/>
      <w:divBdr>
        <w:top w:val="none" w:sz="0" w:space="0" w:color="auto"/>
        <w:left w:val="none" w:sz="0" w:space="0" w:color="auto"/>
        <w:bottom w:val="none" w:sz="0" w:space="0" w:color="auto"/>
        <w:right w:val="none" w:sz="0" w:space="0" w:color="auto"/>
      </w:divBdr>
    </w:div>
    <w:div w:id="459686290">
      <w:bodyDiv w:val="1"/>
      <w:marLeft w:val="0"/>
      <w:marRight w:val="0"/>
      <w:marTop w:val="0"/>
      <w:marBottom w:val="0"/>
      <w:divBdr>
        <w:top w:val="none" w:sz="0" w:space="0" w:color="auto"/>
        <w:left w:val="none" w:sz="0" w:space="0" w:color="auto"/>
        <w:bottom w:val="none" w:sz="0" w:space="0" w:color="auto"/>
        <w:right w:val="none" w:sz="0" w:space="0" w:color="auto"/>
      </w:divBdr>
    </w:div>
    <w:div w:id="465467697">
      <w:bodyDiv w:val="1"/>
      <w:marLeft w:val="0"/>
      <w:marRight w:val="0"/>
      <w:marTop w:val="0"/>
      <w:marBottom w:val="0"/>
      <w:divBdr>
        <w:top w:val="none" w:sz="0" w:space="0" w:color="auto"/>
        <w:left w:val="none" w:sz="0" w:space="0" w:color="auto"/>
        <w:bottom w:val="none" w:sz="0" w:space="0" w:color="auto"/>
        <w:right w:val="none" w:sz="0" w:space="0" w:color="auto"/>
      </w:divBdr>
    </w:div>
    <w:div w:id="480463914">
      <w:bodyDiv w:val="1"/>
      <w:marLeft w:val="0"/>
      <w:marRight w:val="0"/>
      <w:marTop w:val="0"/>
      <w:marBottom w:val="0"/>
      <w:divBdr>
        <w:top w:val="none" w:sz="0" w:space="0" w:color="auto"/>
        <w:left w:val="none" w:sz="0" w:space="0" w:color="auto"/>
        <w:bottom w:val="none" w:sz="0" w:space="0" w:color="auto"/>
        <w:right w:val="none" w:sz="0" w:space="0" w:color="auto"/>
      </w:divBdr>
    </w:div>
    <w:div w:id="499589580">
      <w:bodyDiv w:val="1"/>
      <w:marLeft w:val="0"/>
      <w:marRight w:val="0"/>
      <w:marTop w:val="0"/>
      <w:marBottom w:val="0"/>
      <w:divBdr>
        <w:top w:val="none" w:sz="0" w:space="0" w:color="auto"/>
        <w:left w:val="none" w:sz="0" w:space="0" w:color="auto"/>
        <w:bottom w:val="none" w:sz="0" w:space="0" w:color="auto"/>
        <w:right w:val="none" w:sz="0" w:space="0" w:color="auto"/>
      </w:divBdr>
    </w:div>
    <w:div w:id="506671379">
      <w:bodyDiv w:val="1"/>
      <w:marLeft w:val="0"/>
      <w:marRight w:val="0"/>
      <w:marTop w:val="0"/>
      <w:marBottom w:val="0"/>
      <w:divBdr>
        <w:top w:val="none" w:sz="0" w:space="0" w:color="auto"/>
        <w:left w:val="none" w:sz="0" w:space="0" w:color="auto"/>
        <w:bottom w:val="none" w:sz="0" w:space="0" w:color="auto"/>
        <w:right w:val="none" w:sz="0" w:space="0" w:color="auto"/>
      </w:divBdr>
    </w:div>
    <w:div w:id="507452213">
      <w:bodyDiv w:val="1"/>
      <w:marLeft w:val="0"/>
      <w:marRight w:val="0"/>
      <w:marTop w:val="0"/>
      <w:marBottom w:val="0"/>
      <w:divBdr>
        <w:top w:val="none" w:sz="0" w:space="0" w:color="auto"/>
        <w:left w:val="none" w:sz="0" w:space="0" w:color="auto"/>
        <w:bottom w:val="none" w:sz="0" w:space="0" w:color="auto"/>
        <w:right w:val="none" w:sz="0" w:space="0" w:color="auto"/>
      </w:divBdr>
    </w:div>
    <w:div w:id="543643294">
      <w:bodyDiv w:val="1"/>
      <w:marLeft w:val="0"/>
      <w:marRight w:val="0"/>
      <w:marTop w:val="0"/>
      <w:marBottom w:val="0"/>
      <w:divBdr>
        <w:top w:val="none" w:sz="0" w:space="0" w:color="auto"/>
        <w:left w:val="none" w:sz="0" w:space="0" w:color="auto"/>
        <w:bottom w:val="none" w:sz="0" w:space="0" w:color="auto"/>
        <w:right w:val="none" w:sz="0" w:space="0" w:color="auto"/>
      </w:divBdr>
    </w:div>
    <w:div w:id="588195657">
      <w:bodyDiv w:val="1"/>
      <w:marLeft w:val="0"/>
      <w:marRight w:val="0"/>
      <w:marTop w:val="0"/>
      <w:marBottom w:val="0"/>
      <w:divBdr>
        <w:top w:val="none" w:sz="0" w:space="0" w:color="auto"/>
        <w:left w:val="none" w:sz="0" w:space="0" w:color="auto"/>
        <w:bottom w:val="none" w:sz="0" w:space="0" w:color="auto"/>
        <w:right w:val="none" w:sz="0" w:space="0" w:color="auto"/>
      </w:divBdr>
    </w:div>
    <w:div w:id="601108729">
      <w:bodyDiv w:val="1"/>
      <w:marLeft w:val="0"/>
      <w:marRight w:val="0"/>
      <w:marTop w:val="0"/>
      <w:marBottom w:val="0"/>
      <w:divBdr>
        <w:top w:val="none" w:sz="0" w:space="0" w:color="auto"/>
        <w:left w:val="none" w:sz="0" w:space="0" w:color="auto"/>
        <w:bottom w:val="none" w:sz="0" w:space="0" w:color="auto"/>
        <w:right w:val="none" w:sz="0" w:space="0" w:color="auto"/>
      </w:divBdr>
    </w:div>
    <w:div w:id="634526512">
      <w:bodyDiv w:val="1"/>
      <w:marLeft w:val="0"/>
      <w:marRight w:val="0"/>
      <w:marTop w:val="0"/>
      <w:marBottom w:val="0"/>
      <w:divBdr>
        <w:top w:val="none" w:sz="0" w:space="0" w:color="auto"/>
        <w:left w:val="none" w:sz="0" w:space="0" w:color="auto"/>
        <w:bottom w:val="none" w:sz="0" w:space="0" w:color="auto"/>
        <w:right w:val="none" w:sz="0" w:space="0" w:color="auto"/>
      </w:divBdr>
    </w:div>
    <w:div w:id="637607678">
      <w:bodyDiv w:val="1"/>
      <w:marLeft w:val="0"/>
      <w:marRight w:val="0"/>
      <w:marTop w:val="0"/>
      <w:marBottom w:val="0"/>
      <w:divBdr>
        <w:top w:val="none" w:sz="0" w:space="0" w:color="auto"/>
        <w:left w:val="none" w:sz="0" w:space="0" w:color="auto"/>
        <w:bottom w:val="none" w:sz="0" w:space="0" w:color="auto"/>
        <w:right w:val="none" w:sz="0" w:space="0" w:color="auto"/>
      </w:divBdr>
    </w:div>
    <w:div w:id="642975300">
      <w:bodyDiv w:val="1"/>
      <w:marLeft w:val="0"/>
      <w:marRight w:val="0"/>
      <w:marTop w:val="0"/>
      <w:marBottom w:val="0"/>
      <w:divBdr>
        <w:top w:val="none" w:sz="0" w:space="0" w:color="auto"/>
        <w:left w:val="none" w:sz="0" w:space="0" w:color="auto"/>
        <w:bottom w:val="none" w:sz="0" w:space="0" w:color="auto"/>
        <w:right w:val="none" w:sz="0" w:space="0" w:color="auto"/>
      </w:divBdr>
    </w:div>
    <w:div w:id="655574519">
      <w:bodyDiv w:val="1"/>
      <w:marLeft w:val="0"/>
      <w:marRight w:val="0"/>
      <w:marTop w:val="0"/>
      <w:marBottom w:val="0"/>
      <w:divBdr>
        <w:top w:val="none" w:sz="0" w:space="0" w:color="auto"/>
        <w:left w:val="none" w:sz="0" w:space="0" w:color="auto"/>
        <w:bottom w:val="none" w:sz="0" w:space="0" w:color="auto"/>
        <w:right w:val="none" w:sz="0" w:space="0" w:color="auto"/>
      </w:divBdr>
    </w:div>
    <w:div w:id="658844084">
      <w:bodyDiv w:val="1"/>
      <w:marLeft w:val="0"/>
      <w:marRight w:val="0"/>
      <w:marTop w:val="0"/>
      <w:marBottom w:val="0"/>
      <w:divBdr>
        <w:top w:val="none" w:sz="0" w:space="0" w:color="auto"/>
        <w:left w:val="none" w:sz="0" w:space="0" w:color="auto"/>
        <w:bottom w:val="none" w:sz="0" w:space="0" w:color="auto"/>
        <w:right w:val="none" w:sz="0" w:space="0" w:color="auto"/>
      </w:divBdr>
    </w:div>
    <w:div w:id="690572311">
      <w:bodyDiv w:val="1"/>
      <w:marLeft w:val="0"/>
      <w:marRight w:val="0"/>
      <w:marTop w:val="0"/>
      <w:marBottom w:val="0"/>
      <w:divBdr>
        <w:top w:val="none" w:sz="0" w:space="0" w:color="auto"/>
        <w:left w:val="none" w:sz="0" w:space="0" w:color="auto"/>
        <w:bottom w:val="none" w:sz="0" w:space="0" w:color="auto"/>
        <w:right w:val="none" w:sz="0" w:space="0" w:color="auto"/>
      </w:divBdr>
    </w:div>
    <w:div w:id="699358393">
      <w:bodyDiv w:val="1"/>
      <w:marLeft w:val="0"/>
      <w:marRight w:val="0"/>
      <w:marTop w:val="0"/>
      <w:marBottom w:val="0"/>
      <w:divBdr>
        <w:top w:val="none" w:sz="0" w:space="0" w:color="auto"/>
        <w:left w:val="none" w:sz="0" w:space="0" w:color="auto"/>
        <w:bottom w:val="none" w:sz="0" w:space="0" w:color="auto"/>
        <w:right w:val="none" w:sz="0" w:space="0" w:color="auto"/>
      </w:divBdr>
    </w:div>
    <w:div w:id="720057345">
      <w:bodyDiv w:val="1"/>
      <w:marLeft w:val="0"/>
      <w:marRight w:val="0"/>
      <w:marTop w:val="0"/>
      <w:marBottom w:val="0"/>
      <w:divBdr>
        <w:top w:val="none" w:sz="0" w:space="0" w:color="auto"/>
        <w:left w:val="none" w:sz="0" w:space="0" w:color="auto"/>
        <w:bottom w:val="none" w:sz="0" w:space="0" w:color="auto"/>
        <w:right w:val="none" w:sz="0" w:space="0" w:color="auto"/>
      </w:divBdr>
    </w:div>
    <w:div w:id="736979961">
      <w:bodyDiv w:val="1"/>
      <w:marLeft w:val="0"/>
      <w:marRight w:val="0"/>
      <w:marTop w:val="0"/>
      <w:marBottom w:val="0"/>
      <w:divBdr>
        <w:top w:val="none" w:sz="0" w:space="0" w:color="auto"/>
        <w:left w:val="none" w:sz="0" w:space="0" w:color="auto"/>
        <w:bottom w:val="none" w:sz="0" w:space="0" w:color="auto"/>
        <w:right w:val="none" w:sz="0" w:space="0" w:color="auto"/>
      </w:divBdr>
    </w:div>
    <w:div w:id="765003777">
      <w:bodyDiv w:val="1"/>
      <w:marLeft w:val="0"/>
      <w:marRight w:val="0"/>
      <w:marTop w:val="0"/>
      <w:marBottom w:val="0"/>
      <w:divBdr>
        <w:top w:val="none" w:sz="0" w:space="0" w:color="auto"/>
        <w:left w:val="none" w:sz="0" w:space="0" w:color="auto"/>
        <w:bottom w:val="none" w:sz="0" w:space="0" w:color="auto"/>
        <w:right w:val="none" w:sz="0" w:space="0" w:color="auto"/>
      </w:divBdr>
    </w:div>
    <w:div w:id="799618228">
      <w:bodyDiv w:val="1"/>
      <w:marLeft w:val="0"/>
      <w:marRight w:val="0"/>
      <w:marTop w:val="0"/>
      <w:marBottom w:val="0"/>
      <w:divBdr>
        <w:top w:val="none" w:sz="0" w:space="0" w:color="auto"/>
        <w:left w:val="none" w:sz="0" w:space="0" w:color="auto"/>
        <w:bottom w:val="none" w:sz="0" w:space="0" w:color="auto"/>
        <w:right w:val="none" w:sz="0" w:space="0" w:color="auto"/>
      </w:divBdr>
    </w:div>
    <w:div w:id="833760861">
      <w:bodyDiv w:val="1"/>
      <w:marLeft w:val="0"/>
      <w:marRight w:val="0"/>
      <w:marTop w:val="0"/>
      <w:marBottom w:val="0"/>
      <w:divBdr>
        <w:top w:val="none" w:sz="0" w:space="0" w:color="auto"/>
        <w:left w:val="none" w:sz="0" w:space="0" w:color="auto"/>
        <w:bottom w:val="none" w:sz="0" w:space="0" w:color="auto"/>
        <w:right w:val="none" w:sz="0" w:space="0" w:color="auto"/>
      </w:divBdr>
    </w:div>
    <w:div w:id="856892139">
      <w:bodyDiv w:val="1"/>
      <w:marLeft w:val="0"/>
      <w:marRight w:val="0"/>
      <w:marTop w:val="0"/>
      <w:marBottom w:val="0"/>
      <w:divBdr>
        <w:top w:val="none" w:sz="0" w:space="0" w:color="auto"/>
        <w:left w:val="none" w:sz="0" w:space="0" w:color="auto"/>
        <w:bottom w:val="none" w:sz="0" w:space="0" w:color="auto"/>
        <w:right w:val="none" w:sz="0" w:space="0" w:color="auto"/>
      </w:divBdr>
    </w:div>
    <w:div w:id="899054986">
      <w:bodyDiv w:val="1"/>
      <w:marLeft w:val="0"/>
      <w:marRight w:val="0"/>
      <w:marTop w:val="0"/>
      <w:marBottom w:val="0"/>
      <w:divBdr>
        <w:top w:val="none" w:sz="0" w:space="0" w:color="auto"/>
        <w:left w:val="none" w:sz="0" w:space="0" w:color="auto"/>
        <w:bottom w:val="none" w:sz="0" w:space="0" w:color="auto"/>
        <w:right w:val="none" w:sz="0" w:space="0" w:color="auto"/>
      </w:divBdr>
    </w:div>
    <w:div w:id="903564580">
      <w:bodyDiv w:val="1"/>
      <w:marLeft w:val="0"/>
      <w:marRight w:val="0"/>
      <w:marTop w:val="0"/>
      <w:marBottom w:val="0"/>
      <w:divBdr>
        <w:top w:val="none" w:sz="0" w:space="0" w:color="auto"/>
        <w:left w:val="none" w:sz="0" w:space="0" w:color="auto"/>
        <w:bottom w:val="none" w:sz="0" w:space="0" w:color="auto"/>
        <w:right w:val="none" w:sz="0" w:space="0" w:color="auto"/>
      </w:divBdr>
    </w:div>
    <w:div w:id="919948728">
      <w:bodyDiv w:val="1"/>
      <w:marLeft w:val="0"/>
      <w:marRight w:val="0"/>
      <w:marTop w:val="0"/>
      <w:marBottom w:val="0"/>
      <w:divBdr>
        <w:top w:val="none" w:sz="0" w:space="0" w:color="auto"/>
        <w:left w:val="none" w:sz="0" w:space="0" w:color="auto"/>
        <w:bottom w:val="none" w:sz="0" w:space="0" w:color="auto"/>
        <w:right w:val="none" w:sz="0" w:space="0" w:color="auto"/>
      </w:divBdr>
    </w:div>
    <w:div w:id="925303892">
      <w:bodyDiv w:val="1"/>
      <w:marLeft w:val="0"/>
      <w:marRight w:val="0"/>
      <w:marTop w:val="0"/>
      <w:marBottom w:val="0"/>
      <w:divBdr>
        <w:top w:val="none" w:sz="0" w:space="0" w:color="auto"/>
        <w:left w:val="none" w:sz="0" w:space="0" w:color="auto"/>
        <w:bottom w:val="none" w:sz="0" w:space="0" w:color="auto"/>
        <w:right w:val="none" w:sz="0" w:space="0" w:color="auto"/>
      </w:divBdr>
    </w:div>
    <w:div w:id="937447082">
      <w:bodyDiv w:val="1"/>
      <w:marLeft w:val="0"/>
      <w:marRight w:val="0"/>
      <w:marTop w:val="0"/>
      <w:marBottom w:val="0"/>
      <w:divBdr>
        <w:top w:val="none" w:sz="0" w:space="0" w:color="auto"/>
        <w:left w:val="none" w:sz="0" w:space="0" w:color="auto"/>
        <w:bottom w:val="none" w:sz="0" w:space="0" w:color="auto"/>
        <w:right w:val="none" w:sz="0" w:space="0" w:color="auto"/>
      </w:divBdr>
    </w:div>
    <w:div w:id="946622257">
      <w:bodyDiv w:val="1"/>
      <w:marLeft w:val="0"/>
      <w:marRight w:val="0"/>
      <w:marTop w:val="0"/>
      <w:marBottom w:val="0"/>
      <w:divBdr>
        <w:top w:val="none" w:sz="0" w:space="0" w:color="auto"/>
        <w:left w:val="none" w:sz="0" w:space="0" w:color="auto"/>
        <w:bottom w:val="none" w:sz="0" w:space="0" w:color="auto"/>
        <w:right w:val="none" w:sz="0" w:space="0" w:color="auto"/>
      </w:divBdr>
    </w:div>
    <w:div w:id="948900420">
      <w:bodyDiv w:val="1"/>
      <w:marLeft w:val="0"/>
      <w:marRight w:val="0"/>
      <w:marTop w:val="0"/>
      <w:marBottom w:val="0"/>
      <w:divBdr>
        <w:top w:val="none" w:sz="0" w:space="0" w:color="auto"/>
        <w:left w:val="none" w:sz="0" w:space="0" w:color="auto"/>
        <w:bottom w:val="none" w:sz="0" w:space="0" w:color="auto"/>
        <w:right w:val="none" w:sz="0" w:space="0" w:color="auto"/>
      </w:divBdr>
    </w:div>
    <w:div w:id="955257497">
      <w:bodyDiv w:val="1"/>
      <w:marLeft w:val="0"/>
      <w:marRight w:val="0"/>
      <w:marTop w:val="0"/>
      <w:marBottom w:val="0"/>
      <w:divBdr>
        <w:top w:val="none" w:sz="0" w:space="0" w:color="auto"/>
        <w:left w:val="none" w:sz="0" w:space="0" w:color="auto"/>
        <w:bottom w:val="none" w:sz="0" w:space="0" w:color="auto"/>
        <w:right w:val="none" w:sz="0" w:space="0" w:color="auto"/>
      </w:divBdr>
    </w:div>
    <w:div w:id="969822223">
      <w:bodyDiv w:val="1"/>
      <w:marLeft w:val="0"/>
      <w:marRight w:val="0"/>
      <w:marTop w:val="0"/>
      <w:marBottom w:val="0"/>
      <w:divBdr>
        <w:top w:val="none" w:sz="0" w:space="0" w:color="auto"/>
        <w:left w:val="none" w:sz="0" w:space="0" w:color="auto"/>
        <w:bottom w:val="none" w:sz="0" w:space="0" w:color="auto"/>
        <w:right w:val="none" w:sz="0" w:space="0" w:color="auto"/>
      </w:divBdr>
    </w:div>
    <w:div w:id="981806779">
      <w:bodyDiv w:val="1"/>
      <w:marLeft w:val="0"/>
      <w:marRight w:val="0"/>
      <w:marTop w:val="0"/>
      <w:marBottom w:val="0"/>
      <w:divBdr>
        <w:top w:val="none" w:sz="0" w:space="0" w:color="auto"/>
        <w:left w:val="none" w:sz="0" w:space="0" w:color="auto"/>
        <w:bottom w:val="none" w:sz="0" w:space="0" w:color="auto"/>
        <w:right w:val="none" w:sz="0" w:space="0" w:color="auto"/>
      </w:divBdr>
    </w:div>
    <w:div w:id="991133304">
      <w:bodyDiv w:val="1"/>
      <w:marLeft w:val="0"/>
      <w:marRight w:val="0"/>
      <w:marTop w:val="0"/>
      <w:marBottom w:val="0"/>
      <w:divBdr>
        <w:top w:val="none" w:sz="0" w:space="0" w:color="auto"/>
        <w:left w:val="none" w:sz="0" w:space="0" w:color="auto"/>
        <w:bottom w:val="none" w:sz="0" w:space="0" w:color="auto"/>
        <w:right w:val="none" w:sz="0" w:space="0" w:color="auto"/>
      </w:divBdr>
    </w:div>
    <w:div w:id="997074623">
      <w:bodyDiv w:val="1"/>
      <w:marLeft w:val="0"/>
      <w:marRight w:val="0"/>
      <w:marTop w:val="0"/>
      <w:marBottom w:val="0"/>
      <w:divBdr>
        <w:top w:val="none" w:sz="0" w:space="0" w:color="auto"/>
        <w:left w:val="none" w:sz="0" w:space="0" w:color="auto"/>
        <w:bottom w:val="none" w:sz="0" w:space="0" w:color="auto"/>
        <w:right w:val="none" w:sz="0" w:space="0" w:color="auto"/>
      </w:divBdr>
    </w:div>
    <w:div w:id="1024211175">
      <w:bodyDiv w:val="1"/>
      <w:marLeft w:val="0"/>
      <w:marRight w:val="0"/>
      <w:marTop w:val="0"/>
      <w:marBottom w:val="0"/>
      <w:divBdr>
        <w:top w:val="none" w:sz="0" w:space="0" w:color="auto"/>
        <w:left w:val="none" w:sz="0" w:space="0" w:color="auto"/>
        <w:bottom w:val="none" w:sz="0" w:space="0" w:color="auto"/>
        <w:right w:val="none" w:sz="0" w:space="0" w:color="auto"/>
      </w:divBdr>
    </w:div>
    <w:div w:id="1059400378">
      <w:bodyDiv w:val="1"/>
      <w:marLeft w:val="0"/>
      <w:marRight w:val="0"/>
      <w:marTop w:val="0"/>
      <w:marBottom w:val="0"/>
      <w:divBdr>
        <w:top w:val="none" w:sz="0" w:space="0" w:color="auto"/>
        <w:left w:val="none" w:sz="0" w:space="0" w:color="auto"/>
        <w:bottom w:val="none" w:sz="0" w:space="0" w:color="auto"/>
        <w:right w:val="none" w:sz="0" w:space="0" w:color="auto"/>
      </w:divBdr>
    </w:div>
    <w:div w:id="1080906105">
      <w:bodyDiv w:val="1"/>
      <w:marLeft w:val="0"/>
      <w:marRight w:val="0"/>
      <w:marTop w:val="0"/>
      <w:marBottom w:val="0"/>
      <w:divBdr>
        <w:top w:val="none" w:sz="0" w:space="0" w:color="auto"/>
        <w:left w:val="none" w:sz="0" w:space="0" w:color="auto"/>
        <w:bottom w:val="none" w:sz="0" w:space="0" w:color="auto"/>
        <w:right w:val="none" w:sz="0" w:space="0" w:color="auto"/>
      </w:divBdr>
    </w:div>
    <w:div w:id="1158809124">
      <w:bodyDiv w:val="1"/>
      <w:marLeft w:val="0"/>
      <w:marRight w:val="0"/>
      <w:marTop w:val="0"/>
      <w:marBottom w:val="0"/>
      <w:divBdr>
        <w:top w:val="none" w:sz="0" w:space="0" w:color="auto"/>
        <w:left w:val="none" w:sz="0" w:space="0" w:color="auto"/>
        <w:bottom w:val="none" w:sz="0" w:space="0" w:color="auto"/>
        <w:right w:val="none" w:sz="0" w:space="0" w:color="auto"/>
      </w:divBdr>
    </w:div>
    <w:div w:id="1165896424">
      <w:bodyDiv w:val="1"/>
      <w:marLeft w:val="0"/>
      <w:marRight w:val="0"/>
      <w:marTop w:val="0"/>
      <w:marBottom w:val="0"/>
      <w:divBdr>
        <w:top w:val="none" w:sz="0" w:space="0" w:color="auto"/>
        <w:left w:val="none" w:sz="0" w:space="0" w:color="auto"/>
        <w:bottom w:val="none" w:sz="0" w:space="0" w:color="auto"/>
        <w:right w:val="none" w:sz="0" w:space="0" w:color="auto"/>
      </w:divBdr>
    </w:div>
    <w:div w:id="1186209248">
      <w:bodyDiv w:val="1"/>
      <w:marLeft w:val="0"/>
      <w:marRight w:val="0"/>
      <w:marTop w:val="0"/>
      <w:marBottom w:val="0"/>
      <w:divBdr>
        <w:top w:val="none" w:sz="0" w:space="0" w:color="auto"/>
        <w:left w:val="none" w:sz="0" w:space="0" w:color="auto"/>
        <w:bottom w:val="none" w:sz="0" w:space="0" w:color="auto"/>
        <w:right w:val="none" w:sz="0" w:space="0" w:color="auto"/>
      </w:divBdr>
    </w:div>
    <w:div w:id="1190336761">
      <w:bodyDiv w:val="1"/>
      <w:marLeft w:val="0"/>
      <w:marRight w:val="0"/>
      <w:marTop w:val="0"/>
      <w:marBottom w:val="0"/>
      <w:divBdr>
        <w:top w:val="none" w:sz="0" w:space="0" w:color="auto"/>
        <w:left w:val="none" w:sz="0" w:space="0" w:color="auto"/>
        <w:bottom w:val="none" w:sz="0" w:space="0" w:color="auto"/>
        <w:right w:val="none" w:sz="0" w:space="0" w:color="auto"/>
      </w:divBdr>
    </w:div>
    <w:div w:id="1195654336">
      <w:bodyDiv w:val="1"/>
      <w:marLeft w:val="0"/>
      <w:marRight w:val="0"/>
      <w:marTop w:val="0"/>
      <w:marBottom w:val="0"/>
      <w:divBdr>
        <w:top w:val="none" w:sz="0" w:space="0" w:color="auto"/>
        <w:left w:val="none" w:sz="0" w:space="0" w:color="auto"/>
        <w:bottom w:val="none" w:sz="0" w:space="0" w:color="auto"/>
        <w:right w:val="none" w:sz="0" w:space="0" w:color="auto"/>
      </w:divBdr>
    </w:div>
    <w:div w:id="1210074871">
      <w:bodyDiv w:val="1"/>
      <w:marLeft w:val="0"/>
      <w:marRight w:val="0"/>
      <w:marTop w:val="0"/>
      <w:marBottom w:val="0"/>
      <w:divBdr>
        <w:top w:val="none" w:sz="0" w:space="0" w:color="auto"/>
        <w:left w:val="none" w:sz="0" w:space="0" w:color="auto"/>
        <w:bottom w:val="none" w:sz="0" w:space="0" w:color="auto"/>
        <w:right w:val="none" w:sz="0" w:space="0" w:color="auto"/>
      </w:divBdr>
    </w:div>
    <w:div w:id="1223370711">
      <w:bodyDiv w:val="1"/>
      <w:marLeft w:val="0"/>
      <w:marRight w:val="0"/>
      <w:marTop w:val="0"/>
      <w:marBottom w:val="0"/>
      <w:divBdr>
        <w:top w:val="none" w:sz="0" w:space="0" w:color="auto"/>
        <w:left w:val="none" w:sz="0" w:space="0" w:color="auto"/>
        <w:bottom w:val="none" w:sz="0" w:space="0" w:color="auto"/>
        <w:right w:val="none" w:sz="0" w:space="0" w:color="auto"/>
      </w:divBdr>
    </w:div>
    <w:div w:id="1229733883">
      <w:bodyDiv w:val="1"/>
      <w:marLeft w:val="0"/>
      <w:marRight w:val="0"/>
      <w:marTop w:val="0"/>
      <w:marBottom w:val="0"/>
      <w:divBdr>
        <w:top w:val="none" w:sz="0" w:space="0" w:color="auto"/>
        <w:left w:val="none" w:sz="0" w:space="0" w:color="auto"/>
        <w:bottom w:val="none" w:sz="0" w:space="0" w:color="auto"/>
        <w:right w:val="none" w:sz="0" w:space="0" w:color="auto"/>
      </w:divBdr>
    </w:div>
    <w:div w:id="1249655356">
      <w:bodyDiv w:val="1"/>
      <w:marLeft w:val="0"/>
      <w:marRight w:val="0"/>
      <w:marTop w:val="0"/>
      <w:marBottom w:val="0"/>
      <w:divBdr>
        <w:top w:val="none" w:sz="0" w:space="0" w:color="auto"/>
        <w:left w:val="none" w:sz="0" w:space="0" w:color="auto"/>
        <w:bottom w:val="none" w:sz="0" w:space="0" w:color="auto"/>
        <w:right w:val="none" w:sz="0" w:space="0" w:color="auto"/>
      </w:divBdr>
    </w:div>
    <w:div w:id="1268612529">
      <w:bodyDiv w:val="1"/>
      <w:marLeft w:val="0"/>
      <w:marRight w:val="0"/>
      <w:marTop w:val="0"/>
      <w:marBottom w:val="0"/>
      <w:divBdr>
        <w:top w:val="none" w:sz="0" w:space="0" w:color="auto"/>
        <w:left w:val="none" w:sz="0" w:space="0" w:color="auto"/>
        <w:bottom w:val="none" w:sz="0" w:space="0" w:color="auto"/>
        <w:right w:val="none" w:sz="0" w:space="0" w:color="auto"/>
      </w:divBdr>
    </w:div>
    <w:div w:id="1278679702">
      <w:bodyDiv w:val="1"/>
      <w:marLeft w:val="0"/>
      <w:marRight w:val="0"/>
      <w:marTop w:val="0"/>
      <w:marBottom w:val="0"/>
      <w:divBdr>
        <w:top w:val="none" w:sz="0" w:space="0" w:color="auto"/>
        <w:left w:val="none" w:sz="0" w:space="0" w:color="auto"/>
        <w:bottom w:val="none" w:sz="0" w:space="0" w:color="auto"/>
        <w:right w:val="none" w:sz="0" w:space="0" w:color="auto"/>
      </w:divBdr>
    </w:div>
    <w:div w:id="1306278620">
      <w:bodyDiv w:val="1"/>
      <w:marLeft w:val="0"/>
      <w:marRight w:val="0"/>
      <w:marTop w:val="0"/>
      <w:marBottom w:val="0"/>
      <w:divBdr>
        <w:top w:val="none" w:sz="0" w:space="0" w:color="auto"/>
        <w:left w:val="none" w:sz="0" w:space="0" w:color="auto"/>
        <w:bottom w:val="none" w:sz="0" w:space="0" w:color="auto"/>
        <w:right w:val="none" w:sz="0" w:space="0" w:color="auto"/>
      </w:divBdr>
    </w:div>
    <w:div w:id="1312321339">
      <w:bodyDiv w:val="1"/>
      <w:marLeft w:val="0"/>
      <w:marRight w:val="0"/>
      <w:marTop w:val="0"/>
      <w:marBottom w:val="0"/>
      <w:divBdr>
        <w:top w:val="none" w:sz="0" w:space="0" w:color="auto"/>
        <w:left w:val="none" w:sz="0" w:space="0" w:color="auto"/>
        <w:bottom w:val="none" w:sz="0" w:space="0" w:color="auto"/>
        <w:right w:val="none" w:sz="0" w:space="0" w:color="auto"/>
      </w:divBdr>
    </w:div>
    <w:div w:id="1333993856">
      <w:bodyDiv w:val="1"/>
      <w:marLeft w:val="0"/>
      <w:marRight w:val="0"/>
      <w:marTop w:val="0"/>
      <w:marBottom w:val="0"/>
      <w:divBdr>
        <w:top w:val="none" w:sz="0" w:space="0" w:color="auto"/>
        <w:left w:val="none" w:sz="0" w:space="0" w:color="auto"/>
        <w:bottom w:val="none" w:sz="0" w:space="0" w:color="auto"/>
        <w:right w:val="none" w:sz="0" w:space="0" w:color="auto"/>
      </w:divBdr>
    </w:div>
    <w:div w:id="1344237341">
      <w:bodyDiv w:val="1"/>
      <w:marLeft w:val="0"/>
      <w:marRight w:val="0"/>
      <w:marTop w:val="0"/>
      <w:marBottom w:val="0"/>
      <w:divBdr>
        <w:top w:val="none" w:sz="0" w:space="0" w:color="auto"/>
        <w:left w:val="none" w:sz="0" w:space="0" w:color="auto"/>
        <w:bottom w:val="none" w:sz="0" w:space="0" w:color="auto"/>
        <w:right w:val="none" w:sz="0" w:space="0" w:color="auto"/>
      </w:divBdr>
    </w:div>
    <w:div w:id="1355497472">
      <w:bodyDiv w:val="1"/>
      <w:marLeft w:val="0"/>
      <w:marRight w:val="0"/>
      <w:marTop w:val="0"/>
      <w:marBottom w:val="0"/>
      <w:divBdr>
        <w:top w:val="none" w:sz="0" w:space="0" w:color="auto"/>
        <w:left w:val="none" w:sz="0" w:space="0" w:color="auto"/>
        <w:bottom w:val="none" w:sz="0" w:space="0" w:color="auto"/>
        <w:right w:val="none" w:sz="0" w:space="0" w:color="auto"/>
      </w:divBdr>
    </w:div>
    <w:div w:id="1378778423">
      <w:bodyDiv w:val="1"/>
      <w:marLeft w:val="0"/>
      <w:marRight w:val="0"/>
      <w:marTop w:val="0"/>
      <w:marBottom w:val="0"/>
      <w:divBdr>
        <w:top w:val="none" w:sz="0" w:space="0" w:color="auto"/>
        <w:left w:val="none" w:sz="0" w:space="0" w:color="auto"/>
        <w:bottom w:val="none" w:sz="0" w:space="0" w:color="auto"/>
        <w:right w:val="none" w:sz="0" w:space="0" w:color="auto"/>
      </w:divBdr>
    </w:div>
    <w:div w:id="1387338630">
      <w:bodyDiv w:val="1"/>
      <w:marLeft w:val="0"/>
      <w:marRight w:val="0"/>
      <w:marTop w:val="0"/>
      <w:marBottom w:val="0"/>
      <w:divBdr>
        <w:top w:val="none" w:sz="0" w:space="0" w:color="auto"/>
        <w:left w:val="none" w:sz="0" w:space="0" w:color="auto"/>
        <w:bottom w:val="none" w:sz="0" w:space="0" w:color="auto"/>
        <w:right w:val="none" w:sz="0" w:space="0" w:color="auto"/>
      </w:divBdr>
    </w:div>
    <w:div w:id="1477988328">
      <w:bodyDiv w:val="1"/>
      <w:marLeft w:val="0"/>
      <w:marRight w:val="0"/>
      <w:marTop w:val="0"/>
      <w:marBottom w:val="0"/>
      <w:divBdr>
        <w:top w:val="none" w:sz="0" w:space="0" w:color="auto"/>
        <w:left w:val="none" w:sz="0" w:space="0" w:color="auto"/>
        <w:bottom w:val="none" w:sz="0" w:space="0" w:color="auto"/>
        <w:right w:val="none" w:sz="0" w:space="0" w:color="auto"/>
      </w:divBdr>
    </w:div>
    <w:div w:id="1486895363">
      <w:bodyDiv w:val="1"/>
      <w:marLeft w:val="0"/>
      <w:marRight w:val="0"/>
      <w:marTop w:val="0"/>
      <w:marBottom w:val="0"/>
      <w:divBdr>
        <w:top w:val="none" w:sz="0" w:space="0" w:color="auto"/>
        <w:left w:val="none" w:sz="0" w:space="0" w:color="auto"/>
        <w:bottom w:val="none" w:sz="0" w:space="0" w:color="auto"/>
        <w:right w:val="none" w:sz="0" w:space="0" w:color="auto"/>
      </w:divBdr>
    </w:div>
    <w:div w:id="1496845900">
      <w:bodyDiv w:val="1"/>
      <w:marLeft w:val="0"/>
      <w:marRight w:val="0"/>
      <w:marTop w:val="0"/>
      <w:marBottom w:val="0"/>
      <w:divBdr>
        <w:top w:val="none" w:sz="0" w:space="0" w:color="auto"/>
        <w:left w:val="none" w:sz="0" w:space="0" w:color="auto"/>
        <w:bottom w:val="none" w:sz="0" w:space="0" w:color="auto"/>
        <w:right w:val="none" w:sz="0" w:space="0" w:color="auto"/>
      </w:divBdr>
    </w:div>
    <w:div w:id="1499735304">
      <w:bodyDiv w:val="1"/>
      <w:marLeft w:val="0"/>
      <w:marRight w:val="0"/>
      <w:marTop w:val="0"/>
      <w:marBottom w:val="0"/>
      <w:divBdr>
        <w:top w:val="none" w:sz="0" w:space="0" w:color="auto"/>
        <w:left w:val="none" w:sz="0" w:space="0" w:color="auto"/>
        <w:bottom w:val="none" w:sz="0" w:space="0" w:color="auto"/>
        <w:right w:val="none" w:sz="0" w:space="0" w:color="auto"/>
      </w:divBdr>
    </w:div>
    <w:div w:id="1523130221">
      <w:bodyDiv w:val="1"/>
      <w:marLeft w:val="0"/>
      <w:marRight w:val="0"/>
      <w:marTop w:val="0"/>
      <w:marBottom w:val="0"/>
      <w:divBdr>
        <w:top w:val="none" w:sz="0" w:space="0" w:color="auto"/>
        <w:left w:val="none" w:sz="0" w:space="0" w:color="auto"/>
        <w:bottom w:val="none" w:sz="0" w:space="0" w:color="auto"/>
        <w:right w:val="none" w:sz="0" w:space="0" w:color="auto"/>
      </w:divBdr>
    </w:div>
    <w:div w:id="1530533330">
      <w:bodyDiv w:val="1"/>
      <w:marLeft w:val="0"/>
      <w:marRight w:val="0"/>
      <w:marTop w:val="0"/>
      <w:marBottom w:val="0"/>
      <w:divBdr>
        <w:top w:val="none" w:sz="0" w:space="0" w:color="auto"/>
        <w:left w:val="none" w:sz="0" w:space="0" w:color="auto"/>
        <w:bottom w:val="none" w:sz="0" w:space="0" w:color="auto"/>
        <w:right w:val="none" w:sz="0" w:space="0" w:color="auto"/>
      </w:divBdr>
    </w:div>
    <w:div w:id="1565679567">
      <w:bodyDiv w:val="1"/>
      <w:marLeft w:val="0"/>
      <w:marRight w:val="0"/>
      <w:marTop w:val="0"/>
      <w:marBottom w:val="0"/>
      <w:divBdr>
        <w:top w:val="none" w:sz="0" w:space="0" w:color="auto"/>
        <w:left w:val="none" w:sz="0" w:space="0" w:color="auto"/>
        <w:bottom w:val="none" w:sz="0" w:space="0" w:color="auto"/>
        <w:right w:val="none" w:sz="0" w:space="0" w:color="auto"/>
      </w:divBdr>
    </w:div>
    <w:div w:id="1570187332">
      <w:bodyDiv w:val="1"/>
      <w:marLeft w:val="0"/>
      <w:marRight w:val="0"/>
      <w:marTop w:val="0"/>
      <w:marBottom w:val="0"/>
      <w:divBdr>
        <w:top w:val="none" w:sz="0" w:space="0" w:color="auto"/>
        <w:left w:val="none" w:sz="0" w:space="0" w:color="auto"/>
        <w:bottom w:val="none" w:sz="0" w:space="0" w:color="auto"/>
        <w:right w:val="none" w:sz="0" w:space="0" w:color="auto"/>
      </w:divBdr>
    </w:div>
    <w:div w:id="1606569288">
      <w:bodyDiv w:val="1"/>
      <w:marLeft w:val="0"/>
      <w:marRight w:val="0"/>
      <w:marTop w:val="0"/>
      <w:marBottom w:val="0"/>
      <w:divBdr>
        <w:top w:val="none" w:sz="0" w:space="0" w:color="auto"/>
        <w:left w:val="none" w:sz="0" w:space="0" w:color="auto"/>
        <w:bottom w:val="none" w:sz="0" w:space="0" w:color="auto"/>
        <w:right w:val="none" w:sz="0" w:space="0" w:color="auto"/>
      </w:divBdr>
    </w:div>
    <w:div w:id="1607616670">
      <w:bodyDiv w:val="1"/>
      <w:marLeft w:val="0"/>
      <w:marRight w:val="0"/>
      <w:marTop w:val="0"/>
      <w:marBottom w:val="0"/>
      <w:divBdr>
        <w:top w:val="none" w:sz="0" w:space="0" w:color="auto"/>
        <w:left w:val="none" w:sz="0" w:space="0" w:color="auto"/>
        <w:bottom w:val="none" w:sz="0" w:space="0" w:color="auto"/>
        <w:right w:val="none" w:sz="0" w:space="0" w:color="auto"/>
      </w:divBdr>
    </w:div>
    <w:div w:id="1612855191">
      <w:bodyDiv w:val="1"/>
      <w:marLeft w:val="0"/>
      <w:marRight w:val="0"/>
      <w:marTop w:val="0"/>
      <w:marBottom w:val="0"/>
      <w:divBdr>
        <w:top w:val="none" w:sz="0" w:space="0" w:color="auto"/>
        <w:left w:val="none" w:sz="0" w:space="0" w:color="auto"/>
        <w:bottom w:val="none" w:sz="0" w:space="0" w:color="auto"/>
        <w:right w:val="none" w:sz="0" w:space="0" w:color="auto"/>
      </w:divBdr>
    </w:div>
    <w:div w:id="1625309849">
      <w:bodyDiv w:val="1"/>
      <w:marLeft w:val="0"/>
      <w:marRight w:val="0"/>
      <w:marTop w:val="0"/>
      <w:marBottom w:val="0"/>
      <w:divBdr>
        <w:top w:val="none" w:sz="0" w:space="0" w:color="auto"/>
        <w:left w:val="none" w:sz="0" w:space="0" w:color="auto"/>
        <w:bottom w:val="none" w:sz="0" w:space="0" w:color="auto"/>
        <w:right w:val="none" w:sz="0" w:space="0" w:color="auto"/>
      </w:divBdr>
    </w:div>
    <w:div w:id="1637031234">
      <w:bodyDiv w:val="1"/>
      <w:marLeft w:val="0"/>
      <w:marRight w:val="0"/>
      <w:marTop w:val="0"/>
      <w:marBottom w:val="0"/>
      <w:divBdr>
        <w:top w:val="none" w:sz="0" w:space="0" w:color="auto"/>
        <w:left w:val="none" w:sz="0" w:space="0" w:color="auto"/>
        <w:bottom w:val="none" w:sz="0" w:space="0" w:color="auto"/>
        <w:right w:val="none" w:sz="0" w:space="0" w:color="auto"/>
      </w:divBdr>
    </w:div>
    <w:div w:id="1651397884">
      <w:bodyDiv w:val="1"/>
      <w:marLeft w:val="0"/>
      <w:marRight w:val="0"/>
      <w:marTop w:val="0"/>
      <w:marBottom w:val="0"/>
      <w:divBdr>
        <w:top w:val="none" w:sz="0" w:space="0" w:color="auto"/>
        <w:left w:val="none" w:sz="0" w:space="0" w:color="auto"/>
        <w:bottom w:val="none" w:sz="0" w:space="0" w:color="auto"/>
        <w:right w:val="none" w:sz="0" w:space="0" w:color="auto"/>
      </w:divBdr>
    </w:div>
    <w:div w:id="1661738840">
      <w:bodyDiv w:val="1"/>
      <w:marLeft w:val="0"/>
      <w:marRight w:val="0"/>
      <w:marTop w:val="0"/>
      <w:marBottom w:val="0"/>
      <w:divBdr>
        <w:top w:val="none" w:sz="0" w:space="0" w:color="auto"/>
        <w:left w:val="none" w:sz="0" w:space="0" w:color="auto"/>
        <w:bottom w:val="none" w:sz="0" w:space="0" w:color="auto"/>
        <w:right w:val="none" w:sz="0" w:space="0" w:color="auto"/>
      </w:divBdr>
    </w:div>
    <w:div w:id="1668821005">
      <w:bodyDiv w:val="1"/>
      <w:marLeft w:val="0"/>
      <w:marRight w:val="0"/>
      <w:marTop w:val="0"/>
      <w:marBottom w:val="0"/>
      <w:divBdr>
        <w:top w:val="none" w:sz="0" w:space="0" w:color="auto"/>
        <w:left w:val="none" w:sz="0" w:space="0" w:color="auto"/>
        <w:bottom w:val="none" w:sz="0" w:space="0" w:color="auto"/>
        <w:right w:val="none" w:sz="0" w:space="0" w:color="auto"/>
      </w:divBdr>
    </w:div>
    <w:div w:id="1681197326">
      <w:bodyDiv w:val="1"/>
      <w:marLeft w:val="0"/>
      <w:marRight w:val="0"/>
      <w:marTop w:val="0"/>
      <w:marBottom w:val="0"/>
      <w:divBdr>
        <w:top w:val="none" w:sz="0" w:space="0" w:color="auto"/>
        <w:left w:val="none" w:sz="0" w:space="0" w:color="auto"/>
        <w:bottom w:val="none" w:sz="0" w:space="0" w:color="auto"/>
        <w:right w:val="none" w:sz="0" w:space="0" w:color="auto"/>
      </w:divBdr>
    </w:div>
    <w:div w:id="1686011312">
      <w:bodyDiv w:val="1"/>
      <w:marLeft w:val="0"/>
      <w:marRight w:val="0"/>
      <w:marTop w:val="0"/>
      <w:marBottom w:val="0"/>
      <w:divBdr>
        <w:top w:val="none" w:sz="0" w:space="0" w:color="auto"/>
        <w:left w:val="none" w:sz="0" w:space="0" w:color="auto"/>
        <w:bottom w:val="none" w:sz="0" w:space="0" w:color="auto"/>
        <w:right w:val="none" w:sz="0" w:space="0" w:color="auto"/>
      </w:divBdr>
    </w:div>
    <w:div w:id="1686058258">
      <w:bodyDiv w:val="1"/>
      <w:marLeft w:val="0"/>
      <w:marRight w:val="0"/>
      <w:marTop w:val="0"/>
      <w:marBottom w:val="0"/>
      <w:divBdr>
        <w:top w:val="none" w:sz="0" w:space="0" w:color="auto"/>
        <w:left w:val="none" w:sz="0" w:space="0" w:color="auto"/>
        <w:bottom w:val="none" w:sz="0" w:space="0" w:color="auto"/>
        <w:right w:val="none" w:sz="0" w:space="0" w:color="auto"/>
      </w:divBdr>
    </w:div>
    <w:div w:id="1708679072">
      <w:bodyDiv w:val="1"/>
      <w:marLeft w:val="0"/>
      <w:marRight w:val="0"/>
      <w:marTop w:val="0"/>
      <w:marBottom w:val="0"/>
      <w:divBdr>
        <w:top w:val="none" w:sz="0" w:space="0" w:color="auto"/>
        <w:left w:val="none" w:sz="0" w:space="0" w:color="auto"/>
        <w:bottom w:val="none" w:sz="0" w:space="0" w:color="auto"/>
        <w:right w:val="none" w:sz="0" w:space="0" w:color="auto"/>
      </w:divBdr>
    </w:div>
    <w:div w:id="1764835238">
      <w:bodyDiv w:val="1"/>
      <w:marLeft w:val="0"/>
      <w:marRight w:val="0"/>
      <w:marTop w:val="0"/>
      <w:marBottom w:val="0"/>
      <w:divBdr>
        <w:top w:val="none" w:sz="0" w:space="0" w:color="auto"/>
        <w:left w:val="none" w:sz="0" w:space="0" w:color="auto"/>
        <w:bottom w:val="none" w:sz="0" w:space="0" w:color="auto"/>
        <w:right w:val="none" w:sz="0" w:space="0" w:color="auto"/>
      </w:divBdr>
    </w:div>
    <w:div w:id="1770613322">
      <w:bodyDiv w:val="1"/>
      <w:marLeft w:val="0"/>
      <w:marRight w:val="0"/>
      <w:marTop w:val="0"/>
      <w:marBottom w:val="0"/>
      <w:divBdr>
        <w:top w:val="none" w:sz="0" w:space="0" w:color="auto"/>
        <w:left w:val="none" w:sz="0" w:space="0" w:color="auto"/>
        <w:bottom w:val="none" w:sz="0" w:space="0" w:color="auto"/>
        <w:right w:val="none" w:sz="0" w:space="0" w:color="auto"/>
      </w:divBdr>
    </w:div>
    <w:div w:id="1772243268">
      <w:bodyDiv w:val="1"/>
      <w:marLeft w:val="0"/>
      <w:marRight w:val="0"/>
      <w:marTop w:val="0"/>
      <w:marBottom w:val="0"/>
      <w:divBdr>
        <w:top w:val="none" w:sz="0" w:space="0" w:color="auto"/>
        <w:left w:val="none" w:sz="0" w:space="0" w:color="auto"/>
        <w:bottom w:val="none" w:sz="0" w:space="0" w:color="auto"/>
        <w:right w:val="none" w:sz="0" w:space="0" w:color="auto"/>
      </w:divBdr>
    </w:div>
    <w:div w:id="1847134069">
      <w:bodyDiv w:val="1"/>
      <w:marLeft w:val="0"/>
      <w:marRight w:val="0"/>
      <w:marTop w:val="0"/>
      <w:marBottom w:val="0"/>
      <w:divBdr>
        <w:top w:val="none" w:sz="0" w:space="0" w:color="auto"/>
        <w:left w:val="none" w:sz="0" w:space="0" w:color="auto"/>
        <w:bottom w:val="none" w:sz="0" w:space="0" w:color="auto"/>
        <w:right w:val="none" w:sz="0" w:space="0" w:color="auto"/>
      </w:divBdr>
    </w:div>
    <w:div w:id="1850949486">
      <w:bodyDiv w:val="1"/>
      <w:marLeft w:val="0"/>
      <w:marRight w:val="0"/>
      <w:marTop w:val="0"/>
      <w:marBottom w:val="0"/>
      <w:divBdr>
        <w:top w:val="none" w:sz="0" w:space="0" w:color="auto"/>
        <w:left w:val="none" w:sz="0" w:space="0" w:color="auto"/>
        <w:bottom w:val="none" w:sz="0" w:space="0" w:color="auto"/>
        <w:right w:val="none" w:sz="0" w:space="0" w:color="auto"/>
      </w:divBdr>
    </w:div>
    <w:div w:id="1895463741">
      <w:bodyDiv w:val="1"/>
      <w:marLeft w:val="0"/>
      <w:marRight w:val="0"/>
      <w:marTop w:val="0"/>
      <w:marBottom w:val="0"/>
      <w:divBdr>
        <w:top w:val="none" w:sz="0" w:space="0" w:color="auto"/>
        <w:left w:val="none" w:sz="0" w:space="0" w:color="auto"/>
        <w:bottom w:val="none" w:sz="0" w:space="0" w:color="auto"/>
        <w:right w:val="none" w:sz="0" w:space="0" w:color="auto"/>
      </w:divBdr>
    </w:div>
    <w:div w:id="1910649203">
      <w:bodyDiv w:val="1"/>
      <w:marLeft w:val="0"/>
      <w:marRight w:val="0"/>
      <w:marTop w:val="0"/>
      <w:marBottom w:val="0"/>
      <w:divBdr>
        <w:top w:val="none" w:sz="0" w:space="0" w:color="auto"/>
        <w:left w:val="none" w:sz="0" w:space="0" w:color="auto"/>
        <w:bottom w:val="none" w:sz="0" w:space="0" w:color="auto"/>
        <w:right w:val="none" w:sz="0" w:space="0" w:color="auto"/>
      </w:divBdr>
    </w:div>
    <w:div w:id="1928537204">
      <w:bodyDiv w:val="1"/>
      <w:marLeft w:val="0"/>
      <w:marRight w:val="0"/>
      <w:marTop w:val="0"/>
      <w:marBottom w:val="0"/>
      <w:divBdr>
        <w:top w:val="none" w:sz="0" w:space="0" w:color="auto"/>
        <w:left w:val="none" w:sz="0" w:space="0" w:color="auto"/>
        <w:bottom w:val="none" w:sz="0" w:space="0" w:color="auto"/>
        <w:right w:val="none" w:sz="0" w:space="0" w:color="auto"/>
      </w:divBdr>
    </w:div>
    <w:div w:id="1933932592">
      <w:bodyDiv w:val="1"/>
      <w:marLeft w:val="0"/>
      <w:marRight w:val="0"/>
      <w:marTop w:val="0"/>
      <w:marBottom w:val="0"/>
      <w:divBdr>
        <w:top w:val="none" w:sz="0" w:space="0" w:color="auto"/>
        <w:left w:val="none" w:sz="0" w:space="0" w:color="auto"/>
        <w:bottom w:val="none" w:sz="0" w:space="0" w:color="auto"/>
        <w:right w:val="none" w:sz="0" w:space="0" w:color="auto"/>
      </w:divBdr>
    </w:div>
    <w:div w:id="1948658474">
      <w:bodyDiv w:val="1"/>
      <w:marLeft w:val="0"/>
      <w:marRight w:val="0"/>
      <w:marTop w:val="0"/>
      <w:marBottom w:val="0"/>
      <w:divBdr>
        <w:top w:val="none" w:sz="0" w:space="0" w:color="auto"/>
        <w:left w:val="none" w:sz="0" w:space="0" w:color="auto"/>
        <w:bottom w:val="none" w:sz="0" w:space="0" w:color="auto"/>
        <w:right w:val="none" w:sz="0" w:space="0" w:color="auto"/>
      </w:divBdr>
    </w:div>
    <w:div w:id="1960333303">
      <w:bodyDiv w:val="1"/>
      <w:marLeft w:val="0"/>
      <w:marRight w:val="0"/>
      <w:marTop w:val="0"/>
      <w:marBottom w:val="0"/>
      <w:divBdr>
        <w:top w:val="none" w:sz="0" w:space="0" w:color="auto"/>
        <w:left w:val="none" w:sz="0" w:space="0" w:color="auto"/>
        <w:bottom w:val="none" w:sz="0" w:space="0" w:color="auto"/>
        <w:right w:val="none" w:sz="0" w:space="0" w:color="auto"/>
      </w:divBdr>
    </w:div>
    <w:div w:id="2002151475">
      <w:bodyDiv w:val="1"/>
      <w:marLeft w:val="0"/>
      <w:marRight w:val="0"/>
      <w:marTop w:val="0"/>
      <w:marBottom w:val="0"/>
      <w:divBdr>
        <w:top w:val="none" w:sz="0" w:space="0" w:color="auto"/>
        <w:left w:val="none" w:sz="0" w:space="0" w:color="auto"/>
        <w:bottom w:val="none" w:sz="0" w:space="0" w:color="auto"/>
        <w:right w:val="none" w:sz="0" w:space="0" w:color="auto"/>
      </w:divBdr>
    </w:div>
    <w:div w:id="2029408795">
      <w:bodyDiv w:val="1"/>
      <w:marLeft w:val="0"/>
      <w:marRight w:val="0"/>
      <w:marTop w:val="0"/>
      <w:marBottom w:val="0"/>
      <w:divBdr>
        <w:top w:val="none" w:sz="0" w:space="0" w:color="auto"/>
        <w:left w:val="none" w:sz="0" w:space="0" w:color="auto"/>
        <w:bottom w:val="none" w:sz="0" w:space="0" w:color="auto"/>
        <w:right w:val="none" w:sz="0" w:space="0" w:color="auto"/>
      </w:divBdr>
    </w:div>
    <w:div w:id="2061633335">
      <w:bodyDiv w:val="1"/>
      <w:marLeft w:val="0"/>
      <w:marRight w:val="0"/>
      <w:marTop w:val="0"/>
      <w:marBottom w:val="0"/>
      <w:divBdr>
        <w:top w:val="none" w:sz="0" w:space="0" w:color="auto"/>
        <w:left w:val="none" w:sz="0" w:space="0" w:color="auto"/>
        <w:bottom w:val="none" w:sz="0" w:space="0" w:color="auto"/>
        <w:right w:val="none" w:sz="0" w:space="0" w:color="auto"/>
      </w:divBdr>
    </w:div>
    <w:div w:id="2063291300">
      <w:bodyDiv w:val="1"/>
      <w:marLeft w:val="0"/>
      <w:marRight w:val="0"/>
      <w:marTop w:val="0"/>
      <w:marBottom w:val="0"/>
      <w:divBdr>
        <w:top w:val="none" w:sz="0" w:space="0" w:color="auto"/>
        <w:left w:val="none" w:sz="0" w:space="0" w:color="auto"/>
        <w:bottom w:val="none" w:sz="0" w:space="0" w:color="auto"/>
        <w:right w:val="none" w:sz="0" w:space="0" w:color="auto"/>
      </w:divBdr>
    </w:div>
    <w:div w:id="2067103527">
      <w:bodyDiv w:val="1"/>
      <w:marLeft w:val="0"/>
      <w:marRight w:val="0"/>
      <w:marTop w:val="0"/>
      <w:marBottom w:val="0"/>
      <w:divBdr>
        <w:top w:val="none" w:sz="0" w:space="0" w:color="auto"/>
        <w:left w:val="none" w:sz="0" w:space="0" w:color="auto"/>
        <w:bottom w:val="none" w:sz="0" w:space="0" w:color="auto"/>
        <w:right w:val="none" w:sz="0" w:space="0" w:color="auto"/>
      </w:divBdr>
    </w:div>
    <w:div w:id="2080594331">
      <w:bodyDiv w:val="1"/>
      <w:marLeft w:val="0"/>
      <w:marRight w:val="0"/>
      <w:marTop w:val="0"/>
      <w:marBottom w:val="0"/>
      <w:divBdr>
        <w:top w:val="none" w:sz="0" w:space="0" w:color="auto"/>
        <w:left w:val="none" w:sz="0" w:space="0" w:color="auto"/>
        <w:bottom w:val="none" w:sz="0" w:space="0" w:color="auto"/>
        <w:right w:val="none" w:sz="0" w:space="0" w:color="auto"/>
      </w:divBdr>
    </w:div>
    <w:div w:id="2093312081">
      <w:bodyDiv w:val="1"/>
      <w:marLeft w:val="0"/>
      <w:marRight w:val="0"/>
      <w:marTop w:val="0"/>
      <w:marBottom w:val="0"/>
      <w:divBdr>
        <w:top w:val="none" w:sz="0" w:space="0" w:color="auto"/>
        <w:left w:val="none" w:sz="0" w:space="0" w:color="auto"/>
        <w:bottom w:val="none" w:sz="0" w:space="0" w:color="auto"/>
        <w:right w:val="none" w:sz="0" w:space="0" w:color="auto"/>
      </w:divBdr>
    </w:div>
    <w:div w:id="2121878423">
      <w:bodyDiv w:val="1"/>
      <w:marLeft w:val="0"/>
      <w:marRight w:val="0"/>
      <w:marTop w:val="0"/>
      <w:marBottom w:val="0"/>
      <w:divBdr>
        <w:top w:val="none" w:sz="0" w:space="0" w:color="auto"/>
        <w:left w:val="none" w:sz="0" w:space="0" w:color="auto"/>
        <w:bottom w:val="none" w:sz="0" w:space="0" w:color="auto"/>
        <w:right w:val="none" w:sz="0" w:space="0" w:color="auto"/>
      </w:divBdr>
    </w:div>
    <w:div w:id="2130931461">
      <w:bodyDiv w:val="1"/>
      <w:marLeft w:val="0"/>
      <w:marRight w:val="0"/>
      <w:marTop w:val="0"/>
      <w:marBottom w:val="0"/>
      <w:divBdr>
        <w:top w:val="none" w:sz="0" w:space="0" w:color="auto"/>
        <w:left w:val="none" w:sz="0" w:space="0" w:color="auto"/>
        <w:bottom w:val="none" w:sz="0" w:space="0" w:color="auto"/>
        <w:right w:val="none" w:sz="0" w:space="0" w:color="auto"/>
      </w:divBdr>
    </w:div>
    <w:div w:id="2134248213">
      <w:bodyDiv w:val="1"/>
      <w:marLeft w:val="0"/>
      <w:marRight w:val="0"/>
      <w:marTop w:val="0"/>
      <w:marBottom w:val="0"/>
      <w:divBdr>
        <w:top w:val="none" w:sz="0" w:space="0" w:color="auto"/>
        <w:left w:val="none" w:sz="0" w:space="0" w:color="auto"/>
        <w:bottom w:val="none" w:sz="0" w:space="0" w:color="auto"/>
        <w:right w:val="none" w:sz="0" w:space="0" w:color="auto"/>
      </w:divBdr>
    </w:div>
    <w:div w:id="21374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DDBC-4DE6-4042-8B5B-29419921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12267</Words>
  <Characters>69927</Characters>
  <Application>Microsoft Office Word</Application>
  <DocSecurity>0</DocSecurity>
  <Lines>582</Lines>
  <Paragraphs>164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82030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2014-09-17T11:37:00Z</cp:lastPrinted>
  <dcterms:created xsi:type="dcterms:W3CDTF">2016-07-08T07:04:00Z</dcterms:created>
  <dcterms:modified xsi:type="dcterms:W3CDTF">2016-07-08T07:04:00Z</dcterms:modified>
</cp:coreProperties>
</file>